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F15E1" w14:textId="77777777" w:rsidR="004B3D89" w:rsidRPr="00B1380B" w:rsidRDefault="00A15DD6" w:rsidP="005E2393">
      <w:pPr>
        <w:pStyle w:val="WW-Tekstpodstawowy3"/>
        <w:spacing w:after="120"/>
        <w:jc w:val="both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ab/>
      </w:r>
      <w:r w:rsidRPr="00B1380B">
        <w:rPr>
          <w:rFonts w:ascii="Verdana" w:hAnsi="Verdana" w:cs="Arial"/>
          <w:sz w:val="18"/>
          <w:szCs w:val="18"/>
        </w:rPr>
        <w:tab/>
      </w:r>
      <w:r w:rsidRPr="00B1380B">
        <w:rPr>
          <w:rFonts w:ascii="Verdana" w:hAnsi="Verdana" w:cs="Arial"/>
          <w:sz w:val="18"/>
          <w:szCs w:val="18"/>
        </w:rPr>
        <w:tab/>
      </w:r>
      <w:r w:rsidRPr="00B1380B">
        <w:rPr>
          <w:rFonts w:ascii="Verdana" w:hAnsi="Verdana" w:cs="Arial"/>
          <w:sz w:val="18"/>
          <w:szCs w:val="18"/>
        </w:rPr>
        <w:tab/>
      </w:r>
      <w:r w:rsidRPr="00B1380B">
        <w:rPr>
          <w:rFonts w:ascii="Verdana" w:hAnsi="Verdana" w:cs="Arial"/>
          <w:sz w:val="18"/>
          <w:szCs w:val="18"/>
        </w:rPr>
        <w:tab/>
      </w:r>
      <w:r w:rsidRPr="00B1380B">
        <w:rPr>
          <w:rFonts w:ascii="Verdana" w:hAnsi="Verdana" w:cs="Arial"/>
          <w:sz w:val="18"/>
          <w:szCs w:val="18"/>
        </w:rPr>
        <w:tab/>
      </w:r>
    </w:p>
    <w:p w14:paraId="2FE72D30" w14:textId="77777777" w:rsidR="00A15DD6" w:rsidRPr="00B1380B" w:rsidRDefault="00A15DD6" w:rsidP="005E2393">
      <w:pPr>
        <w:pStyle w:val="WW-Tekstpodstawowy3"/>
        <w:spacing w:after="120"/>
        <w:ind w:left="5952"/>
        <w:jc w:val="both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Do Zarządu</w:t>
      </w:r>
    </w:p>
    <w:p w14:paraId="52BD49C0" w14:textId="77777777" w:rsidR="00A15DD6" w:rsidRPr="00B1380B" w:rsidRDefault="00A15DD6" w:rsidP="005E2393">
      <w:pPr>
        <w:pStyle w:val="WW-Tekstpodstawowy3"/>
        <w:spacing w:after="120"/>
        <w:ind w:left="4960" w:firstLine="992"/>
        <w:jc w:val="both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Towarowej Giełdy Energii S.A.</w:t>
      </w:r>
    </w:p>
    <w:p w14:paraId="42C3373F" w14:textId="77777777" w:rsidR="00A15DD6" w:rsidRPr="00B1380B" w:rsidRDefault="00A15DD6" w:rsidP="005E2393">
      <w:pPr>
        <w:pStyle w:val="WW-Tekstpodstawowy3"/>
        <w:spacing w:after="120"/>
        <w:rPr>
          <w:rFonts w:ascii="Verdana" w:hAnsi="Verdana" w:cs="Arial"/>
          <w:sz w:val="18"/>
          <w:szCs w:val="18"/>
        </w:rPr>
      </w:pPr>
    </w:p>
    <w:p w14:paraId="562B4653" w14:textId="77777777" w:rsidR="004B3D89" w:rsidRPr="00B1380B" w:rsidRDefault="004B3D89" w:rsidP="005E2393">
      <w:pPr>
        <w:pStyle w:val="WW-Tekstpodstawowy3"/>
        <w:spacing w:after="120"/>
        <w:rPr>
          <w:rFonts w:ascii="Verdana" w:hAnsi="Verdana" w:cs="Arial"/>
          <w:sz w:val="18"/>
          <w:szCs w:val="18"/>
        </w:rPr>
      </w:pPr>
    </w:p>
    <w:p w14:paraId="5535C135" w14:textId="77777777" w:rsidR="00B90310" w:rsidRPr="00B1380B" w:rsidRDefault="004327E6" w:rsidP="005E2393">
      <w:pPr>
        <w:pStyle w:val="WW-Tekstpodstawowy3"/>
        <w:spacing w:after="120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 xml:space="preserve">WNIOSEK </w:t>
      </w:r>
    </w:p>
    <w:p w14:paraId="0A41ED0B" w14:textId="77777777" w:rsidR="007C5996" w:rsidRPr="00B1380B" w:rsidRDefault="004327E6" w:rsidP="005E2393">
      <w:pPr>
        <w:pStyle w:val="WW-Tekstpodstawowy3"/>
        <w:spacing w:after="120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 xml:space="preserve">o </w:t>
      </w:r>
      <w:r w:rsidR="00CF08CF" w:rsidRPr="00B1380B">
        <w:rPr>
          <w:rFonts w:ascii="Verdana" w:hAnsi="Verdana" w:cs="Arial"/>
          <w:sz w:val="18"/>
          <w:szCs w:val="18"/>
        </w:rPr>
        <w:t>zawarcie umowy o członkostwo</w:t>
      </w:r>
      <w:r w:rsidR="007C5996" w:rsidRPr="00B1380B">
        <w:rPr>
          <w:rFonts w:ascii="Verdana" w:hAnsi="Verdana" w:cs="Arial"/>
          <w:sz w:val="18"/>
          <w:szCs w:val="18"/>
        </w:rPr>
        <w:t xml:space="preserve"> / aktualizację danych</w:t>
      </w:r>
      <w:r w:rsidR="007C5996" w:rsidRPr="00B1380B">
        <w:rPr>
          <w:rStyle w:val="Odwoanieprzypisudolnego"/>
          <w:rFonts w:ascii="Verdana" w:hAnsi="Verdana" w:cs="Arial"/>
          <w:sz w:val="18"/>
          <w:szCs w:val="18"/>
        </w:rPr>
        <w:footnoteReference w:id="1"/>
      </w:r>
    </w:p>
    <w:p w14:paraId="1E2F69DC" w14:textId="77777777" w:rsidR="004327E6" w:rsidRPr="00B1380B" w:rsidRDefault="00CF08CF" w:rsidP="005E2393">
      <w:pPr>
        <w:pStyle w:val="WW-Tekstpodstawowy3"/>
        <w:spacing w:after="120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na Rynku Towarów Giełdowych</w:t>
      </w:r>
      <w:r w:rsidR="00114B35">
        <w:rPr>
          <w:rFonts w:ascii="Verdana" w:hAnsi="Verdana" w:cs="Arial"/>
          <w:sz w:val="18"/>
          <w:szCs w:val="18"/>
        </w:rPr>
        <w:t xml:space="preserve"> </w:t>
      </w:r>
      <w:r w:rsidR="00445D18" w:rsidRPr="00B1380B">
        <w:rPr>
          <w:rFonts w:ascii="Verdana" w:hAnsi="Verdana" w:cs="Arial"/>
          <w:sz w:val="18"/>
          <w:szCs w:val="18"/>
        </w:rPr>
        <w:t>Towarowej Giełdy Energii S.A.</w:t>
      </w:r>
    </w:p>
    <w:p w14:paraId="1BFCCC81" w14:textId="77777777" w:rsidR="004327E6" w:rsidRPr="00B1380B" w:rsidRDefault="004327E6" w:rsidP="005E2393">
      <w:pPr>
        <w:spacing w:after="120"/>
        <w:jc w:val="both"/>
        <w:rPr>
          <w:rFonts w:ascii="Verdana" w:hAnsi="Verdana" w:cs="Arial"/>
          <w:b/>
          <w:bCs/>
          <w:sz w:val="18"/>
          <w:szCs w:val="18"/>
          <w:u w:val="single"/>
          <w:lang w:val="pl-PL"/>
        </w:rPr>
      </w:pPr>
    </w:p>
    <w:p w14:paraId="4C3E3173" w14:textId="77777777" w:rsidR="00554EED" w:rsidRPr="00B1380B" w:rsidRDefault="00554EED" w:rsidP="00554EED">
      <w:pPr>
        <w:spacing w:after="120"/>
        <w:jc w:val="center"/>
        <w:rPr>
          <w:rFonts w:ascii="Verdana" w:hAnsi="Verdana" w:cs="Arial"/>
          <w:sz w:val="14"/>
          <w:szCs w:val="14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..................................................................................................................................</w:t>
      </w:r>
      <w:r w:rsidRPr="00B1380B">
        <w:rPr>
          <w:rFonts w:ascii="Verdana" w:hAnsi="Verdana" w:cs="Arial"/>
          <w:i/>
          <w:sz w:val="18"/>
          <w:szCs w:val="18"/>
          <w:lang w:val="pl-PL"/>
        </w:rPr>
        <w:tab/>
        <w:t xml:space="preserve">       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>/nazwa Wnioskodawcy/</w:t>
      </w:r>
    </w:p>
    <w:p w14:paraId="08FBF8A6" w14:textId="77777777" w:rsidR="00554EED" w:rsidRPr="00B1380B" w:rsidRDefault="00554EED" w:rsidP="00554EED">
      <w:pPr>
        <w:pStyle w:val="Tekstpodstawowy"/>
        <w:spacing w:after="120"/>
        <w:rPr>
          <w:rFonts w:ascii="Verdana" w:hAnsi="Verdana" w:cs="Arial"/>
          <w:sz w:val="18"/>
          <w:szCs w:val="18"/>
        </w:rPr>
      </w:pPr>
    </w:p>
    <w:p w14:paraId="457EB30C" w14:textId="77777777" w:rsidR="004B3D89" w:rsidRPr="00B1380B" w:rsidRDefault="00554EED" w:rsidP="005E2393">
      <w:pPr>
        <w:pStyle w:val="Tekstpodstawowy"/>
        <w:spacing w:after="120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 xml:space="preserve">zwraca się do Zarządu Towarowej Giełdy Energii S.A. (dalej także „TGE”) </w:t>
      </w:r>
      <w:r w:rsidR="004327E6" w:rsidRPr="00B1380B">
        <w:rPr>
          <w:rFonts w:ascii="Verdana" w:hAnsi="Verdana" w:cs="Arial"/>
          <w:sz w:val="18"/>
          <w:szCs w:val="18"/>
        </w:rPr>
        <w:t xml:space="preserve">na podstawie Regulaminu </w:t>
      </w:r>
      <w:r w:rsidR="00CF08CF" w:rsidRPr="00B1380B">
        <w:rPr>
          <w:rFonts w:ascii="Verdana" w:hAnsi="Verdana" w:cs="Arial"/>
          <w:sz w:val="18"/>
          <w:szCs w:val="18"/>
        </w:rPr>
        <w:t xml:space="preserve">obrotu Rynku Towarów Giełdowych </w:t>
      </w:r>
      <w:r w:rsidR="00970533" w:rsidRPr="00B1380B">
        <w:rPr>
          <w:rFonts w:ascii="Verdana" w:hAnsi="Verdana" w:cs="Arial"/>
          <w:sz w:val="18"/>
          <w:szCs w:val="18"/>
        </w:rPr>
        <w:t xml:space="preserve">Towarowej </w:t>
      </w:r>
      <w:r w:rsidR="004327E6" w:rsidRPr="00B1380B">
        <w:rPr>
          <w:rFonts w:ascii="Verdana" w:hAnsi="Verdana" w:cs="Arial"/>
          <w:sz w:val="18"/>
          <w:szCs w:val="18"/>
        </w:rPr>
        <w:t>Giełdy</w:t>
      </w:r>
      <w:r w:rsidR="00970533" w:rsidRPr="00B1380B">
        <w:rPr>
          <w:rFonts w:ascii="Verdana" w:hAnsi="Verdana" w:cs="Arial"/>
          <w:sz w:val="18"/>
          <w:szCs w:val="18"/>
        </w:rPr>
        <w:t xml:space="preserve"> Energii S.A</w:t>
      </w:r>
      <w:r w:rsidRPr="00B1380B">
        <w:rPr>
          <w:rFonts w:ascii="Verdana" w:hAnsi="Verdana" w:cs="Arial"/>
          <w:sz w:val="18"/>
          <w:szCs w:val="18"/>
        </w:rPr>
        <w:t xml:space="preserve">, </w:t>
      </w:r>
      <w:r w:rsidR="004327E6" w:rsidRPr="00B1380B">
        <w:rPr>
          <w:rFonts w:ascii="Verdana" w:hAnsi="Verdana" w:cs="Arial"/>
          <w:sz w:val="18"/>
          <w:szCs w:val="18"/>
        </w:rPr>
        <w:t xml:space="preserve">o </w:t>
      </w:r>
      <w:r w:rsidR="00445D18" w:rsidRPr="00B1380B">
        <w:rPr>
          <w:rFonts w:ascii="Verdana" w:hAnsi="Verdana" w:cs="Arial"/>
          <w:sz w:val="18"/>
          <w:szCs w:val="18"/>
        </w:rPr>
        <w:t>zawarcie umowy o członkostwo na Rynku Towarów Giełdowych</w:t>
      </w:r>
      <w:r w:rsidR="00CF08CF" w:rsidRPr="00B1380B">
        <w:rPr>
          <w:rFonts w:ascii="Verdana" w:hAnsi="Verdana" w:cs="Arial"/>
          <w:sz w:val="18"/>
          <w:szCs w:val="18"/>
        </w:rPr>
        <w:t>.</w:t>
      </w:r>
    </w:p>
    <w:p w14:paraId="28A7BCC9" w14:textId="77777777" w:rsidR="005E672D" w:rsidRPr="00B1380B" w:rsidRDefault="005E672D" w:rsidP="005E2393">
      <w:pPr>
        <w:pStyle w:val="Tekstpodstawowy"/>
        <w:spacing w:after="120"/>
        <w:rPr>
          <w:rFonts w:ascii="Verdana" w:hAnsi="Verdana" w:cs="Arial"/>
          <w:sz w:val="18"/>
          <w:szCs w:val="18"/>
        </w:rPr>
      </w:pPr>
    </w:p>
    <w:p w14:paraId="4602344D" w14:textId="77777777" w:rsidR="005E672D" w:rsidRPr="00B1380B" w:rsidRDefault="005E672D" w:rsidP="005E2393">
      <w:pPr>
        <w:pStyle w:val="Tekstpodstawowy"/>
        <w:spacing w:after="120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b/>
          <w:bCs/>
          <w:sz w:val="18"/>
          <w:szCs w:val="18"/>
          <w:u w:val="single"/>
        </w:rPr>
        <w:t>Dane Wnioskodawcy</w:t>
      </w:r>
      <w:r w:rsidR="007C5996" w:rsidRPr="00B1380B">
        <w:rPr>
          <w:rStyle w:val="Odwoanieprzypisudolnego"/>
          <w:rFonts w:ascii="Verdana" w:hAnsi="Verdana" w:cs="Arial"/>
          <w:b/>
          <w:bCs/>
          <w:sz w:val="18"/>
          <w:szCs w:val="18"/>
          <w:u w:val="single"/>
        </w:rPr>
        <w:footnoteReference w:id="2"/>
      </w:r>
      <w:r w:rsidRPr="00B1380B">
        <w:rPr>
          <w:rFonts w:ascii="Verdana" w:hAnsi="Verdana" w:cs="Arial"/>
          <w:b/>
          <w:bCs/>
          <w:sz w:val="18"/>
          <w:szCs w:val="18"/>
          <w:u w:val="single"/>
        </w:rPr>
        <w:t>:</w:t>
      </w:r>
    </w:p>
    <w:tbl>
      <w:tblPr>
        <w:tblW w:w="9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6690"/>
      </w:tblGrid>
      <w:tr w:rsidR="00480979" w:rsidRPr="007C5996" w14:paraId="32773716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5D9D3A2C" w14:textId="77777777" w:rsidR="005E672D" w:rsidRPr="00B1380B" w:rsidRDefault="005E672D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Firma Wnioskodawcy</w:t>
            </w:r>
          </w:p>
        </w:tc>
        <w:tc>
          <w:tcPr>
            <w:tcW w:w="0" w:type="auto"/>
            <w:vAlign w:val="center"/>
          </w:tcPr>
          <w:p w14:paraId="73CD9FC5" w14:textId="77777777" w:rsidR="005E672D" w:rsidRPr="00B1380B" w:rsidRDefault="005E672D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480979" w:rsidRPr="007C5996" w14:paraId="1DA7097D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2891DD6" w14:textId="77777777" w:rsidR="005E672D" w:rsidRPr="00B1380B" w:rsidRDefault="005E672D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Używany skrót firmy</w:t>
            </w:r>
          </w:p>
        </w:tc>
        <w:tc>
          <w:tcPr>
            <w:tcW w:w="0" w:type="auto"/>
            <w:vAlign w:val="center"/>
          </w:tcPr>
          <w:p w14:paraId="014A623A" w14:textId="77777777" w:rsidR="005E672D" w:rsidRPr="00B1380B" w:rsidRDefault="005E672D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480979" w:rsidRPr="001D338C" w14:paraId="2487C520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C23BFA7" w14:textId="77777777" w:rsidR="005E672D" w:rsidRPr="00B1380B" w:rsidRDefault="005E672D" w:rsidP="005E2393">
            <w:pPr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Adres siedziby </w:t>
            </w:r>
            <w:r w:rsidR="00571653" w:rsidRPr="00B1380B">
              <w:rPr>
                <w:rFonts w:ascii="Verdana" w:hAnsi="Verdana" w:cs="Arial"/>
                <w:b/>
                <w:sz w:val="16"/>
                <w:szCs w:val="16"/>
                <w:lang w:val="pl-PL"/>
              </w:rPr>
              <w:t>firmy</w:t>
            </w:r>
            <w:r w:rsidR="00E10AA5" w:rsidRPr="00B1380B">
              <w:rPr>
                <w:rFonts w:ascii="Verdana" w:hAnsi="Verdana" w:cs="Arial"/>
                <w:b/>
                <w:sz w:val="16"/>
                <w:szCs w:val="16"/>
                <w:lang w:val="pl-PL"/>
              </w:rPr>
              <w:t>:</w:t>
            </w:r>
          </w:p>
          <w:p w14:paraId="727C3455" w14:textId="77777777" w:rsidR="00E10AA5" w:rsidRPr="00B1380B" w:rsidRDefault="00E10AA5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ulica / kod pocztowy / miasto</w:t>
            </w:r>
            <w:r w:rsidR="006C7E96"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/ państwo</w:t>
            </w:r>
          </w:p>
        </w:tc>
        <w:tc>
          <w:tcPr>
            <w:tcW w:w="0" w:type="auto"/>
            <w:vAlign w:val="center"/>
          </w:tcPr>
          <w:p w14:paraId="21F08E17" w14:textId="77777777" w:rsidR="005E672D" w:rsidRPr="00B1380B" w:rsidRDefault="005E672D" w:rsidP="005E2393">
            <w:pPr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</w:p>
        </w:tc>
      </w:tr>
      <w:tr w:rsidR="00480979" w:rsidRPr="007C5996" w14:paraId="7D1827E6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07A21C05" w14:textId="77777777" w:rsidR="005E672D" w:rsidRPr="00B1380B" w:rsidRDefault="005E672D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Numer Telefonu</w:t>
            </w:r>
          </w:p>
        </w:tc>
        <w:tc>
          <w:tcPr>
            <w:tcW w:w="0" w:type="auto"/>
            <w:vAlign w:val="center"/>
          </w:tcPr>
          <w:p w14:paraId="7119928D" w14:textId="77777777" w:rsidR="005E672D" w:rsidRPr="00B1380B" w:rsidRDefault="005E672D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850E67" w:rsidRPr="007C5996" w14:paraId="756A6311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2BFAC5A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Adres poczty elektronicznej</w:t>
            </w:r>
          </w:p>
        </w:tc>
        <w:tc>
          <w:tcPr>
            <w:tcW w:w="0" w:type="auto"/>
            <w:vAlign w:val="center"/>
          </w:tcPr>
          <w:p w14:paraId="2E43ADAC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850E67" w:rsidRPr="007C5996" w14:paraId="5FED45DE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0D677D3D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Adres strony internetowej</w:t>
            </w:r>
          </w:p>
        </w:tc>
        <w:tc>
          <w:tcPr>
            <w:tcW w:w="0" w:type="auto"/>
            <w:vAlign w:val="center"/>
          </w:tcPr>
          <w:p w14:paraId="563C3C97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850E67" w:rsidRPr="007C5996" w14:paraId="0D793ADA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2C9E4DC3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Numer </w:t>
            </w:r>
            <w:r w:rsidR="001E4A68" w:rsidRPr="00B1380B">
              <w:rPr>
                <w:rFonts w:ascii="Verdana" w:hAnsi="Verdana" w:cs="Arial"/>
                <w:sz w:val="16"/>
                <w:szCs w:val="16"/>
                <w:lang w:val="pl-PL"/>
              </w:rPr>
              <w:t>VAT</w:t>
            </w: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(NIP)</w:t>
            </w:r>
          </w:p>
        </w:tc>
        <w:tc>
          <w:tcPr>
            <w:tcW w:w="0" w:type="auto"/>
            <w:vAlign w:val="center"/>
          </w:tcPr>
          <w:p w14:paraId="5019EBD5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850E67" w:rsidRPr="007C5996" w14:paraId="1C054E02" w14:textId="77777777" w:rsidTr="00AB6E17">
        <w:trPr>
          <w:cantSplit/>
          <w:trHeight w:val="340"/>
        </w:trPr>
        <w:tc>
          <w:tcPr>
            <w:tcW w:w="2627" w:type="dxa"/>
            <w:vAlign w:val="center"/>
          </w:tcPr>
          <w:p w14:paraId="7ED362F5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Numer statystyczny REGON</w:t>
            </w:r>
          </w:p>
        </w:tc>
        <w:tc>
          <w:tcPr>
            <w:tcW w:w="0" w:type="auto"/>
            <w:vAlign w:val="center"/>
          </w:tcPr>
          <w:p w14:paraId="0E883FD4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AB6E17" w:rsidRPr="001D338C" w14:paraId="10F41091" w14:textId="77777777" w:rsidTr="007B1EE5">
        <w:trPr>
          <w:cantSplit/>
          <w:trHeight w:val="340"/>
        </w:trPr>
        <w:tc>
          <w:tcPr>
            <w:tcW w:w="2627" w:type="dxa"/>
            <w:vAlign w:val="center"/>
          </w:tcPr>
          <w:p w14:paraId="128E59BA" w14:textId="77777777" w:rsidR="00AB6E17" w:rsidRPr="00B1380B" w:rsidRDefault="00AB6E17" w:rsidP="007B1EE5">
            <w:pPr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b/>
                <w:sz w:val="16"/>
                <w:szCs w:val="16"/>
                <w:lang w:val="pl-PL"/>
              </w:rPr>
              <w:t>Adres korespondencyjny</w:t>
            </w:r>
            <w:r w:rsidR="00E10AA5" w:rsidRPr="00B1380B">
              <w:rPr>
                <w:rFonts w:ascii="Verdana" w:hAnsi="Verdana" w:cs="Arial"/>
                <w:b/>
                <w:sz w:val="16"/>
                <w:szCs w:val="16"/>
                <w:lang w:val="pl-PL"/>
              </w:rPr>
              <w:t xml:space="preserve">: </w:t>
            </w:r>
            <w:r w:rsidR="00E10AA5" w:rsidRPr="00B1380B">
              <w:rPr>
                <w:rFonts w:ascii="Verdana" w:hAnsi="Verdana" w:cs="Arial"/>
                <w:sz w:val="16"/>
                <w:szCs w:val="16"/>
                <w:lang w:val="pl-PL"/>
              </w:rPr>
              <w:t>ulica / kod pocztowy / miasto</w:t>
            </w:r>
            <w:r w:rsidR="001E4A68"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/ państwo</w:t>
            </w:r>
          </w:p>
        </w:tc>
        <w:tc>
          <w:tcPr>
            <w:tcW w:w="0" w:type="auto"/>
            <w:vAlign w:val="center"/>
          </w:tcPr>
          <w:p w14:paraId="7A14F47B" w14:textId="77777777" w:rsidR="00AB6E17" w:rsidRPr="00B1380B" w:rsidRDefault="00AB6E17" w:rsidP="007B1EE5">
            <w:pPr>
              <w:rPr>
                <w:rFonts w:ascii="Verdana" w:hAnsi="Verdana" w:cs="Arial"/>
                <w:b/>
                <w:sz w:val="16"/>
                <w:szCs w:val="16"/>
                <w:lang w:val="pl-PL"/>
              </w:rPr>
            </w:pPr>
          </w:p>
        </w:tc>
      </w:tr>
      <w:tr w:rsidR="00850E67" w:rsidRPr="007C5996" w14:paraId="27760DAB" w14:textId="77777777" w:rsidTr="00AB6E17">
        <w:trPr>
          <w:cantSplit/>
          <w:trHeight w:val="567"/>
        </w:trPr>
        <w:tc>
          <w:tcPr>
            <w:tcW w:w="2627" w:type="dxa"/>
            <w:vAlign w:val="center"/>
          </w:tcPr>
          <w:p w14:paraId="7E2C4424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Kategoria Wnioskodawcy</w:t>
            </w:r>
          </w:p>
        </w:tc>
        <w:tc>
          <w:tcPr>
            <w:tcW w:w="0" w:type="auto"/>
            <w:vAlign w:val="center"/>
          </w:tcPr>
          <w:p w14:paraId="033F257F" w14:textId="77777777" w:rsidR="00850E67" w:rsidRPr="00B1380B" w:rsidRDefault="00850E67" w:rsidP="005E2393">
            <w:pPr>
              <w:numPr>
                <w:ilvl w:val="0"/>
                <w:numId w:val="4"/>
              </w:numPr>
              <w:spacing w:before="40"/>
              <w:ind w:left="714" w:hanging="357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towarowy dom maklerski</w:t>
            </w:r>
          </w:p>
          <w:p w14:paraId="288E3BE6" w14:textId="77777777" w:rsidR="00850E67" w:rsidRPr="00B1380B" w:rsidRDefault="00850E67" w:rsidP="005E2393">
            <w:pPr>
              <w:numPr>
                <w:ilvl w:val="0"/>
                <w:numId w:val="4"/>
              </w:numPr>
              <w:ind w:left="720" w:hanging="360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dom maklerski</w:t>
            </w:r>
            <w:r w:rsidR="00092F93"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lub </w:t>
            </w: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zagraniczna firma inwestycyjna korzystająca z tzw. "paszportu europejskiego" na podstawie art. 117 ust. 3 ustawy o obrocie instrumentami finansowymi</w:t>
            </w:r>
          </w:p>
          <w:p w14:paraId="739CBA53" w14:textId="77777777" w:rsidR="00850E67" w:rsidRPr="00B1380B" w:rsidRDefault="00850E67" w:rsidP="005E2393">
            <w:pPr>
              <w:numPr>
                <w:ilvl w:val="0"/>
                <w:numId w:val="4"/>
              </w:numPr>
              <w:ind w:left="720" w:hanging="360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przedsiębiorstwo energetyczne, o których mowa w art. 9 ust. 3 ustawy o giełdach towarowych</w:t>
            </w:r>
          </w:p>
          <w:p w14:paraId="5EA4F5D7" w14:textId="77777777" w:rsidR="00850E67" w:rsidRPr="00B1380B" w:rsidRDefault="00850E67" w:rsidP="005E2393">
            <w:pPr>
              <w:numPr>
                <w:ilvl w:val="0"/>
                <w:numId w:val="4"/>
              </w:numPr>
              <w:ind w:left="720" w:hanging="360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zagraniczna osoba prawna, o których mowa w art. 50 ust. 1 ustawy o giełdach towarowych</w:t>
            </w:r>
          </w:p>
          <w:p w14:paraId="79782453" w14:textId="77777777" w:rsidR="00850E67" w:rsidRPr="00B1380B" w:rsidRDefault="00850E67" w:rsidP="005E2393">
            <w:pPr>
              <w:numPr>
                <w:ilvl w:val="0"/>
                <w:numId w:val="4"/>
              </w:numPr>
              <w:ind w:left="720" w:hanging="360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niebędąca towarowym domem maklerskim spółka handlowa, o której mowa w art. 9 ust. 3 ustawy o giełdach towarowych</w:t>
            </w:r>
          </w:p>
          <w:p w14:paraId="11168196" w14:textId="77777777" w:rsidR="00850E67" w:rsidRPr="00B1380B" w:rsidRDefault="00850E67" w:rsidP="005E2393">
            <w:pPr>
              <w:numPr>
                <w:ilvl w:val="0"/>
                <w:numId w:val="4"/>
              </w:numPr>
              <w:ind w:left="720" w:hanging="360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inne ........................................................</w:t>
            </w:r>
          </w:p>
        </w:tc>
      </w:tr>
      <w:tr w:rsidR="00850E67" w:rsidRPr="007C5996" w14:paraId="1EEA1AAA" w14:textId="77777777" w:rsidTr="00AB6E17">
        <w:trPr>
          <w:cantSplit/>
          <w:trHeight w:val="820"/>
        </w:trPr>
        <w:tc>
          <w:tcPr>
            <w:tcW w:w="2627" w:type="dxa"/>
            <w:vAlign w:val="center"/>
          </w:tcPr>
          <w:p w14:paraId="76F7191B" w14:textId="77777777" w:rsidR="00850E67" w:rsidRPr="00B1380B" w:rsidRDefault="00850E67" w:rsidP="005E2393">
            <w:pPr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Forma organizacyjno-prawna Wnioskodawcy</w:t>
            </w:r>
          </w:p>
        </w:tc>
        <w:tc>
          <w:tcPr>
            <w:tcW w:w="0" w:type="auto"/>
            <w:vAlign w:val="center"/>
          </w:tcPr>
          <w:p w14:paraId="008B25A9" w14:textId="77777777" w:rsidR="00850E67" w:rsidRPr="00B1380B" w:rsidRDefault="00850E67" w:rsidP="005E2393">
            <w:pPr>
              <w:numPr>
                <w:ilvl w:val="0"/>
                <w:numId w:val="4"/>
              </w:numPr>
              <w:spacing w:before="40"/>
              <w:ind w:left="714" w:hanging="357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spółka akcyjna</w:t>
            </w:r>
          </w:p>
          <w:p w14:paraId="753079D1" w14:textId="77777777" w:rsidR="00850E67" w:rsidRPr="00B1380B" w:rsidRDefault="00850E67" w:rsidP="005E2393">
            <w:pPr>
              <w:numPr>
                <w:ilvl w:val="0"/>
                <w:numId w:val="4"/>
              </w:numPr>
              <w:ind w:left="720" w:hanging="360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spółka z ograniczoną odpowiedzialnością</w:t>
            </w:r>
          </w:p>
          <w:p w14:paraId="5FBE3452" w14:textId="77777777" w:rsidR="00850E67" w:rsidRPr="00B1380B" w:rsidRDefault="00850E67" w:rsidP="005E2393">
            <w:pPr>
              <w:numPr>
                <w:ilvl w:val="0"/>
                <w:numId w:val="4"/>
              </w:numPr>
              <w:ind w:left="720" w:hanging="360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inne ........................................................</w:t>
            </w:r>
          </w:p>
        </w:tc>
      </w:tr>
    </w:tbl>
    <w:p w14:paraId="160D9C50" w14:textId="77777777" w:rsidR="005E672D" w:rsidRPr="00B1380B" w:rsidRDefault="005E672D" w:rsidP="005E2393">
      <w:pPr>
        <w:rPr>
          <w:rFonts w:ascii="Verdana" w:hAnsi="Verdana" w:cs="Arial"/>
          <w:sz w:val="18"/>
          <w:szCs w:val="18"/>
          <w:lang w:val="pl-PL"/>
        </w:rPr>
      </w:pPr>
    </w:p>
    <w:p w14:paraId="23327784" w14:textId="77777777" w:rsidR="004327E6" w:rsidRDefault="004327E6" w:rsidP="005E2393">
      <w:pPr>
        <w:pStyle w:val="Tekstpodstawowy"/>
        <w:spacing w:after="120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 xml:space="preserve">Wnioskodawca oświadcza, że zapoznał się i zobowiązuje się do przestrzegania postanowień Regulaminu </w:t>
      </w:r>
      <w:r w:rsidR="005E2393" w:rsidRPr="00B1380B">
        <w:rPr>
          <w:rFonts w:ascii="Verdana" w:hAnsi="Verdana" w:cs="Arial"/>
          <w:sz w:val="18"/>
          <w:szCs w:val="18"/>
        </w:rPr>
        <w:t xml:space="preserve">obrotu Rynku Towarów Giełdowych </w:t>
      </w:r>
      <w:r w:rsidR="00970533" w:rsidRPr="00B1380B">
        <w:rPr>
          <w:rFonts w:ascii="Verdana" w:hAnsi="Verdana" w:cs="Arial"/>
          <w:sz w:val="18"/>
          <w:szCs w:val="18"/>
        </w:rPr>
        <w:t>T</w:t>
      </w:r>
      <w:r w:rsidR="005E2393" w:rsidRPr="00B1380B">
        <w:rPr>
          <w:rFonts w:ascii="Verdana" w:hAnsi="Verdana" w:cs="Arial"/>
          <w:sz w:val="18"/>
          <w:szCs w:val="18"/>
        </w:rPr>
        <w:t xml:space="preserve">owarowej </w:t>
      </w:r>
      <w:r w:rsidR="00970533" w:rsidRPr="00B1380B">
        <w:rPr>
          <w:rFonts w:ascii="Verdana" w:hAnsi="Verdana" w:cs="Arial"/>
          <w:sz w:val="18"/>
          <w:szCs w:val="18"/>
        </w:rPr>
        <w:t>G</w:t>
      </w:r>
      <w:r w:rsidR="005E2393" w:rsidRPr="00B1380B">
        <w:rPr>
          <w:rFonts w:ascii="Verdana" w:hAnsi="Verdana" w:cs="Arial"/>
          <w:sz w:val="18"/>
          <w:szCs w:val="18"/>
        </w:rPr>
        <w:t xml:space="preserve">iełdy </w:t>
      </w:r>
      <w:r w:rsidR="00970533" w:rsidRPr="00B1380B">
        <w:rPr>
          <w:rFonts w:ascii="Verdana" w:hAnsi="Verdana" w:cs="Arial"/>
          <w:sz w:val="18"/>
          <w:szCs w:val="18"/>
        </w:rPr>
        <w:t>E</w:t>
      </w:r>
      <w:r w:rsidR="005E2393" w:rsidRPr="00B1380B">
        <w:rPr>
          <w:rFonts w:ascii="Verdana" w:hAnsi="Verdana" w:cs="Arial"/>
          <w:sz w:val="18"/>
          <w:szCs w:val="18"/>
        </w:rPr>
        <w:t>nergii S.A.</w:t>
      </w:r>
      <w:r w:rsidRPr="00B1380B">
        <w:rPr>
          <w:rFonts w:ascii="Verdana" w:hAnsi="Verdana" w:cs="Arial"/>
          <w:sz w:val="18"/>
          <w:szCs w:val="18"/>
        </w:rPr>
        <w:t xml:space="preserve"> oraz innych przepisów obowiązujących na T</w:t>
      </w:r>
      <w:r w:rsidR="005E2393" w:rsidRPr="00B1380B">
        <w:rPr>
          <w:rFonts w:ascii="Verdana" w:hAnsi="Verdana" w:cs="Arial"/>
          <w:sz w:val="18"/>
          <w:szCs w:val="18"/>
        </w:rPr>
        <w:t xml:space="preserve">owarowej </w:t>
      </w:r>
      <w:r w:rsidRPr="00B1380B">
        <w:rPr>
          <w:rFonts w:ascii="Verdana" w:hAnsi="Verdana" w:cs="Arial"/>
          <w:sz w:val="18"/>
          <w:szCs w:val="18"/>
        </w:rPr>
        <w:t>G</w:t>
      </w:r>
      <w:r w:rsidR="005E2393" w:rsidRPr="00B1380B">
        <w:rPr>
          <w:rFonts w:ascii="Verdana" w:hAnsi="Verdana" w:cs="Arial"/>
          <w:sz w:val="18"/>
          <w:szCs w:val="18"/>
        </w:rPr>
        <w:t xml:space="preserve">iełdzie </w:t>
      </w:r>
      <w:r w:rsidRPr="00B1380B">
        <w:rPr>
          <w:rFonts w:ascii="Verdana" w:hAnsi="Verdana" w:cs="Arial"/>
          <w:sz w:val="18"/>
          <w:szCs w:val="18"/>
        </w:rPr>
        <w:t>E</w:t>
      </w:r>
      <w:r w:rsidR="005E2393" w:rsidRPr="00B1380B">
        <w:rPr>
          <w:rFonts w:ascii="Verdana" w:hAnsi="Verdana" w:cs="Arial"/>
          <w:sz w:val="18"/>
          <w:szCs w:val="18"/>
        </w:rPr>
        <w:t>nergii S.A.</w:t>
      </w:r>
    </w:p>
    <w:p w14:paraId="621FBD3F" w14:textId="77777777" w:rsidR="002260AE" w:rsidRPr="00B1380B" w:rsidRDefault="002260AE" w:rsidP="005E2393">
      <w:pPr>
        <w:pStyle w:val="Tekstpodstawowy"/>
        <w:spacing w:after="120"/>
        <w:rPr>
          <w:rFonts w:ascii="Verdana" w:hAnsi="Verdana" w:cs="Arial"/>
          <w:sz w:val="18"/>
          <w:szCs w:val="18"/>
        </w:rPr>
      </w:pPr>
    </w:p>
    <w:p w14:paraId="76ABFFDC" w14:textId="77777777" w:rsidR="004327E6" w:rsidRPr="00B1380B" w:rsidRDefault="004327E6" w:rsidP="005E2393">
      <w:pPr>
        <w:pStyle w:val="Tekstpodstawowy"/>
        <w:spacing w:after="120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lastRenderedPageBreak/>
        <w:t xml:space="preserve">Ponadto, Wnioskodawca oświadcza, iż wyraża zgodę na poddanie, zgodnie z Regulaminem </w:t>
      </w:r>
      <w:r w:rsidR="005E2393" w:rsidRPr="00B1380B">
        <w:rPr>
          <w:rFonts w:ascii="Verdana" w:hAnsi="Verdana" w:cs="Arial"/>
          <w:sz w:val="18"/>
          <w:szCs w:val="18"/>
        </w:rPr>
        <w:t>obrotu Rynku Towarów Giełdowych Towarowej Giełdy Energii S.A.</w:t>
      </w:r>
      <w:r w:rsidRPr="00B1380B">
        <w:rPr>
          <w:rFonts w:ascii="Verdana" w:hAnsi="Verdana" w:cs="Arial"/>
          <w:sz w:val="18"/>
          <w:szCs w:val="18"/>
        </w:rPr>
        <w:t xml:space="preserve">, sporów o charakterze cywilnym, które mogą wyniknąć z zawartych transakcji giełdowych pod rozstrzygnięcie sądu polubownego działającego przy giełdzie towarowej prowadzonej przez Towarową Giełdę Energii S.A. </w:t>
      </w:r>
    </w:p>
    <w:p w14:paraId="3F83A34B" w14:textId="77777777" w:rsidR="00993412" w:rsidRPr="00B1380B" w:rsidRDefault="004327E6" w:rsidP="00F64DAF">
      <w:p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Wnioskodawca zobowiązuje się również do informowania T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owarowej </w:t>
      </w:r>
      <w:r w:rsidR="00087BDA" w:rsidRPr="00B1380B">
        <w:rPr>
          <w:rFonts w:ascii="Verdana" w:hAnsi="Verdana" w:cs="Arial"/>
          <w:sz w:val="18"/>
          <w:szCs w:val="18"/>
          <w:lang w:val="pl-PL"/>
        </w:rPr>
        <w:t>G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iełdy </w:t>
      </w:r>
      <w:r w:rsidR="00087BDA" w:rsidRPr="00B1380B">
        <w:rPr>
          <w:rFonts w:ascii="Verdana" w:hAnsi="Verdana" w:cs="Arial"/>
          <w:sz w:val="18"/>
          <w:szCs w:val="18"/>
          <w:lang w:val="pl-PL"/>
        </w:rPr>
        <w:t>E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>nergii S.A.</w:t>
      </w:r>
      <w:r w:rsidRPr="00B1380B">
        <w:rPr>
          <w:rFonts w:ascii="Verdana" w:hAnsi="Verdana" w:cs="Arial"/>
          <w:sz w:val="18"/>
          <w:szCs w:val="18"/>
          <w:lang w:val="pl-PL"/>
        </w:rPr>
        <w:t xml:space="preserve"> o wszelkich zmianach danych zawartych w niniejszym wniosku, a także do składania na żądanie T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owarowej </w:t>
      </w:r>
      <w:r w:rsidR="00087BDA" w:rsidRPr="00B1380B">
        <w:rPr>
          <w:rFonts w:ascii="Verdana" w:hAnsi="Verdana" w:cs="Arial"/>
          <w:sz w:val="18"/>
          <w:szCs w:val="18"/>
          <w:lang w:val="pl-PL"/>
        </w:rPr>
        <w:t>G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iełdy </w:t>
      </w:r>
      <w:r w:rsidR="00087BDA" w:rsidRPr="00B1380B">
        <w:rPr>
          <w:rFonts w:ascii="Verdana" w:hAnsi="Verdana" w:cs="Arial"/>
          <w:sz w:val="18"/>
          <w:szCs w:val="18"/>
          <w:lang w:val="pl-PL"/>
        </w:rPr>
        <w:t>E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>nergii S.A.</w:t>
      </w:r>
      <w:r w:rsidRPr="00B1380B">
        <w:rPr>
          <w:rFonts w:ascii="Verdana" w:hAnsi="Verdana" w:cs="Arial"/>
          <w:sz w:val="18"/>
          <w:szCs w:val="18"/>
          <w:lang w:val="pl-PL"/>
        </w:rPr>
        <w:t xml:space="preserve"> aktualnych dokumentów, które zostały złożone jako załączniki do niniejszego wniosku.</w:t>
      </w:r>
    </w:p>
    <w:p w14:paraId="381C3E33" w14:textId="77777777" w:rsidR="005E672D" w:rsidRPr="00B1380B" w:rsidRDefault="005E672D" w:rsidP="005E2393">
      <w:p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</w:p>
    <w:p w14:paraId="2E8B0F15" w14:textId="77777777" w:rsidR="005E672D" w:rsidRPr="00B1380B" w:rsidRDefault="005E672D" w:rsidP="005E2393">
      <w:p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</w:p>
    <w:p w14:paraId="27CE6954" w14:textId="77777777" w:rsidR="00361E03" w:rsidRPr="00B1380B" w:rsidRDefault="00361E03" w:rsidP="005E2393">
      <w:p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</w:p>
    <w:p w14:paraId="34AB870B" w14:textId="77777777" w:rsidR="00E52023" w:rsidRPr="00B1380B" w:rsidRDefault="006B531E" w:rsidP="005E2393">
      <w:pPr>
        <w:spacing w:after="120"/>
        <w:rPr>
          <w:rFonts w:ascii="Verdana" w:hAnsi="Verdana" w:cs="Arial"/>
          <w:sz w:val="14"/>
          <w:szCs w:val="14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…</w:t>
      </w:r>
      <w:r w:rsidR="00AA1BB1" w:rsidRPr="00B1380B">
        <w:rPr>
          <w:rFonts w:ascii="Verdana" w:hAnsi="Verdana" w:cs="Arial"/>
          <w:sz w:val="18"/>
          <w:szCs w:val="18"/>
          <w:lang w:val="pl-PL"/>
        </w:rPr>
        <w:t>................</w:t>
      </w:r>
      <w:r w:rsidRPr="00B1380B">
        <w:rPr>
          <w:rFonts w:ascii="Verdana" w:hAnsi="Verdana" w:cs="Arial"/>
          <w:sz w:val="18"/>
          <w:szCs w:val="18"/>
          <w:lang w:val="pl-PL"/>
        </w:rPr>
        <w:t>.............</w:t>
      </w:r>
      <w:r w:rsidRPr="00B1380B">
        <w:rPr>
          <w:rFonts w:ascii="Verdana" w:hAnsi="Verdana" w:cs="Arial"/>
          <w:sz w:val="18"/>
          <w:szCs w:val="18"/>
          <w:lang w:val="pl-PL"/>
        </w:rPr>
        <w:tab/>
        <w:t xml:space="preserve">     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               </w:t>
      </w:r>
      <w:r w:rsidR="00AA1BB1" w:rsidRPr="00B1380B">
        <w:rPr>
          <w:rFonts w:ascii="Verdana" w:hAnsi="Verdana" w:cs="Arial"/>
          <w:sz w:val="18"/>
          <w:szCs w:val="18"/>
          <w:lang w:val="pl-PL"/>
        </w:rPr>
        <w:t>..</w:t>
      </w:r>
      <w:r w:rsidRPr="00B1380B">
        <w:rPr>
          <w:rFonts w:ascii="Verdana" w:hAnsi="Verdana" w:cs="Arial"/>
          <w:sz w:val="18"/>
          <w:szCs w:val="18"/>
          <w:lang w:val="pl-PL"/>
        </w:rPr>
        <w:t>.......</w:t>
      </w:r>
      <w:r w:rsidR="007C5996">
        <w:rPr>
          <w:rFonts w:ascii="Verdana" w:hAnsi="Verdana" w:cs="Arial"/>
          <w:sz w:val="18"/>
          <w:szCs w:val="18"/>
          <w:lang w:val="pl-PL"/>
        </w:rPr>
        <w:t>.........</w:t>
      </w:r>
      <w:r w:rsidRPr="00B1380B">
        <w:rPr>
          <w:rFonts w:ascii="Verdana" w:hAnsi="Verdana" w:cs="Arial"/>
          <w:sz w:val="18"/>
          <w:szCs w:val="18"/>
          <w:lang w:val="pl-PL"/>
        </w:rPr>
        <w:t>...</w:t>
      </w:r>
      <w:r w:rsidR="00AA1BB1" w:rsidRPr="00B1380B">
        <w:rPr>
          <w:rFonts w:ascii="Verdana" w:hAnsi="Verdana" w:cs="Arial"/>
          <w:sz w:val="18"/>
          <w:szCs w:val="18"/>
          <w:lang w:val="pl-PL"/>
        </w:rPr>
        <w:t>..............</w:t>
      </w:r>
      <w:r w:rsidR="007C5996">
        <w:rPr>
          <w:rFonts w:ascii="Verdana" w:hAnsi="Verdana" w:cs="Arial"/>
          <w:sz w:val="18"/>
          <w:szCs w:val="18"/>
          <w:lang w:val="pl-PL"/>
        </w:rPr>
        <w:t>...................</w:t>
      </w:r>
      <w:r w:rsidR="00AA1BB1" w:rsidRPr="00B1380B">
        <w:rPr>
          <w:rFonts w:ascii="Verdana" w:hAnsi="Verdana" w:cs="Arial"/>
          <w:sz w:val="18"/>
          <w:szCs w:val="18"/>
          <w:lang w:val="pl-PL"/>
        </w:rPr>
        <w:t>.............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>......</w:t>
      </w:r>
      <w:r w:rsidRPr="00B1380B">
        <w:rPr>
          <w:rFonts w:ascii="Verdana" w:hAnsi="Verdana" w:cs="Arial"/>
          <w:sz w:val="18"/>
          <w:szCs w:val="18"/>
          <w:lang w:val="pl-PL"/>
        </w:rPr>
        <w:br/>
      </w:r>
      <w:r w:rsidRPr="00B1380B">
        <w:rPr>
          <w:rFonts w:ascii="Verdana" w:hAnsi="Verdana" w:cs="Arial"/>
          <w:i/>
          <w:sz w:val="14"/>
          <w:szCs w:val="14"/>
          <w:lang w:val="pl-PL"/>
        </w:rPr>
        <w:t>/m</w:t>
      </w:r>
      <w:r w:rsidR="00E54F04" w:rsidRPr="00B1380B">
        <w:rPr>
          <w:rFonts w:ascii="Verdana" w:hAnsi="Verdana" w:cs="Arial"/>
          <w:i/>
          <w:sz w:val="14"/>
          <w:szCs w:val="14"/>
          <w:lang w:val="pl-PL"/>
        </w:rPr>
        <w:t>iejscowość i data</w:t>
      </w:r>
      <w:r w:rsidRPr="00B1380B">
        <w:rPr>
          <w:rFonts w:ascii="Verdana" w:hAnsi="Verdana" w:cs="Arial"/>
          <w:i/>
          <w:sz w:val="14"/>
          <w:szCs w:val="14"/>
          <w:lang w:val="pl-PL"/>
        </w:rPr>
        <w:t>/</w:t>
      </w:r>
      <w:r w:rsidRPr="00B1380B">
        <w:rPr>
          <w:rFonts w:ascii="Verdana" w:hAnsi="Verdana" w:cs="Arial"/>
          <w:i/>
          <w:sz w:val="14"/>
          <w:szCs w:val="14"/>
          <w:lang w:val="pl-PL"/>
        </w:rPr>
        <w:tab/>
      </w:r>
      <w:r w:rsidRPr="00B1380B">
        <w:rPr>
          <w:rFonts w:ascii="Verdana" w:hAnsi="Verdana" w:cs="Arial"/>
          <w:i/>
          <w:sz w:val="14"/>
          <w:szCs w:val="14"/>
          <w:lang w:val="pl-PL"/>
        </w:rPr>
        <w:tab/>
        <w:t xml:space="preserve">   </w:t>
      </w:r>
      <w:r w:rsidR="001D4849" w:rsidRPr="00B1380B">
        <w:rPr>
          <w:rFonts w:ascii="Verdana" w:hAnsi="Verdana" w:cs="Arial"/>
          <w:i/>
          <w:sz w:val="14"/>
          <w:szCs w:val="14"/>
          <w:lang w:val="pl-PL"/>
        </w:rPr>
        <w:t xml:space="preserve">                       </w:t>
      </w:r>
      <w:r w:rsidRPr="00B1380B">
        <w:rPr>
          <w:rFonts w:ascii="Verdana" w:hAnsi="Verdana" w:cs="Arial"/>
          <w:i/>
          <w:sz w:val="14"/>
          <w:szCs w:val="14"/>
          <w:lang w:val="pl-PL"/>
        </w:rPr>
        <w:t xml:space="preserve">  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>/podpisy osób uprawnionych do reprezentowania</w:t>
      </w:r>
      <w:r w:rsidR="001D4849"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 xml:space="preserve"> 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>Wnioskodawcy/</w:t>
      </w:r>
    </w:p>
    <w:p w14:paraId="33688E6F" w14:textId="77777777" w:rsidR="002E7AE2" w:rsidRPr="00B1380B" w:rsidRDefault="00AA1BB1" w:rsidP="005E2393">
      <w:p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4"/>
          <w:szCs w:val="14"/>
          <w:lang w:val="pl-PL"/>
        </w:rPr>
        <w:br w:type="page"/>
      </w:r>
      <w:r w:rsidR="00B90310" w:rsidRPr="00B1380B">
        <w:rPr>
          <w:rFonts w:ascii="Verdana" w:hAnsi="Verdana" w:cs="Arial"/>
          <w:sz w:val="18"/>
          <w:szCs w:val="18"/>
          <w:lang w:val="pl-PL"/>
        </w:rPr>
        <w:lastRenderedPageBreak/>
        <w:t xml:space="preserve">Lista </w:t>
      </w:r>
      <w:r w:rsidR="004327E6" w:rsidRPr="00B1380B">
        <w:rPr>
          <w:rFonts w:ascii="Verdana" w:hAnsi="Verdana" w:cs="Arial"/>
          <w:sz w:val="18"/>
          <w:szCs w:val="18"/>
          <w:lang w:val="pl-PL"/>
        </w:rPr>
        <w:t>Załącznik</w:t>
      </w:r>
      <w:r w:rsidR="00B90310" w:rsidRPr="00B1380B">
        <w:rPr>
          <w:rFonts w:ascii="Verdana" w:hAnsi="Verdana" w:cs="Arial"/>
          <w:sz w:val="18"/>
          <w:szCs w:val="18"/>
          <w:lang w:val="pl-PL"/>
        </w:rPr>
        <w:t xml:space="preserve">ów wymaganych zgodnie z Regulaminem 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obrotu Rynku Towarów Giełdowych </w:t>
      </w:r>
      <w:r w:rsidR="00B90310" w:rsidRPr="00B1380B">
        <w:rPr>
          <w:rFonts w:ascii="Verdana" w:hAnsi="Verdana" w:cs="Arial"/>
          <w:sz w:val="18"/>
          <w:szCs w:val="18"/>
          <w:lang w:val="pl-PL"/>
        </w:rPr>
        <w:t>do rozpatrzenia Wniosku</w:t>
      </w:r>
      <w:r w:rsidR="004327E6" w:rsidRPr="00B1380B">
        <w:rPr>
          <w:rFonts w:ascii="Verdana" w:hAnsi="Verdana" w:cs="Arial"/>
          <w:sz w:val="18"/>
          <w:szCs w:val="18"/>
          <w:lang w:val="pl-PL"/>
        </w:rPr>
        <w:t>:</w:t>
      </w:r>
    </w:p>
    <w:p w14:paraId="4D2CFF35" w14:textId="77777777" w:rsidR="004327E6" w:rsidRPr="00B1380B" w:rsidRDefault="004327E6" w:rsidP="005E2393">
      <w:pPr>
        <w:numPr>
          <w:ilvl w:val="0"/>
          <w:numId w:val="25"/>
        </w:num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 xml:space="preserve">Dokumenty identyfikacyjne Wnioskodawcy: </w:t>
      </w:r>
    </w:p>
    <w:p w14:paraId="524767A6" w14:textId="77777777" w:rsidR="004327E6" w:rsidRPr="00B1380B" w:rsidRDefault="004327E6" w:rsidP="005E2393">
      <w:pPr>
        <w:numPr>
          <w:ilvl w:val="0"/>
          <w:numId w:val="1"/>
        </w:numPr>
        <w:tabs>
          <w:tab w:val="clear" w:pos="720"/>
        </w:tabs>
        <w:spacing w:after="120"/>
        <w:ind w:left="714" w:hanging="357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aktualny odpis z właściwego rejestru Wnioskodawcy</w:t>
      </w:r>
      <w:r w:rsidR="00426A78" w:rsidRPr="00B1380B">
        <w:rPr>
          <w:rFonts w:ascii="Verdana" w:hAnsi="Verdana" w:cs="Arial"/>
          <w:sz w:val="18"/>
          <w:szCs w:val="18"/>
          <w:lang w:val="pl-PL"/>
        </w:rPr>
        <w:t xml:space="preserve"> (przedsiębiorstwa mające siedzibę w Polsce powinny mieć w przedmiocie działalności wpisaną zgodnie z PKD nr 66, 12, Z -działalność maklerską związaną z rynkiem papierów wartościowych i towarów giełdowych)</w:t>
      </w:r>
    </w:p>
    <w:p w14:paraId="18602B84" w14:textId="77777777" w:rsidR="004327E6" w:rsidRPr="00B1380B" w:rsidRDefault="004327E6" w:rsidP="005E2393">
      <w:pPr>
        <w:numPr>
          <w:ilvl w:val="0"/>
          <w:numId w:val="1"/>
        </w:numPr>
        <w:tabs>
          <w:tab w:val="clear" w:pos="720"/>
        </w:tabs>
        <w:spacing w:after="120"/>
        <w:ind w:left="714" w:hanging="357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dokument potwierdzający nadanie statystycznego numeru identyfikacyjnego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 (REGON)</w:t>
      </w:r>
      <w:r w:rsidRPr="00B1380B">
        <w:rPr>
          <w:rFonts w:ascii="Verdana" w:hAnsi="Verdana" w:cs="Arial"/>
          <w:sz w:val="18"/>
          <w:szCs w:val="18"/>
          <w:lang w:val="pl-PL"/>
        </w:rPr>
        <w:t xml:space="preserve"> oraz podatkowego</w:t>
      </w:r>
      <w:r w:rsidR="001D4849" w:rsidRPr="00B1380B">
        <w:rPr>
          <w:rFonts w:ascii="Verdana" w:hAnsi="Verdana" w:cs="Arial"/>
          <w:sz w:val="18"/>
          <w:szCs w:val="18"/>
          <w:lang w:val="pl-PL"/>
        </w:rPr>
        <w:t xml:space="preserve"> (NIP)</w:t>
      </w:r>
    </w:p>
    <w:p w14:paraId="3C72231F" w14:textId="77777777" w:rsidR="00284C2C" w:rsidRPr="00B1380B" w:rsidRDefault="00284C2C" w:rsidP="005E2393">
      <w:pPr>
        <w:pStyle w:val="Akapitzlist"/>
        <w:numPr>
          <w:ilvl w:val="1"/>
          <w:numId w:val="11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01BA30A3" w14:textId="77777777" w:rsidR="004327E6" w:rsidRPr="00B1380B" w:rsidRDefault="004327E6" w:rsidP="005E2393">
      <w:pPr>
        <w:numPr>
          <w:ilvl w:val="0"/>
          <w:numId w:val="11"/>
        </w:num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Wnioskodawca należący do grupy kapitałowej składa pisemne oświadczenie wskazujące:</w:t>
      </w:r>
    </w:p>
    <w:p w14:paraId="5EE87E8E" w14:textId="77777777" w:rsidR="004327E6" w:rsidRPr="00B1380B" w:rsidRDefault="004327E6" w:rsidP="005E2393">
      <w:pPr>
        <w:numPr>
          <w:ilvl w:val="0"/>
          <w:numId w:val="1"/>
        </w:numPr>
        <w:tabs>
          <w:tab w:val="clear" w:pos="720"/>
        </w:tabs>
        <w:spacing w:after="120"/>
        <w:ind w:left="714" w:hanging="357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firmę i adres podmiotu dominującego.</w:t>
      </w:r>
    </w:p>
    <w:p w14:paraId="184C0746" w14:textId="77777777" w:rsidR="004327E6" w:rsidRPr="00B1380B" w:rsidRDefault="004327E6" w:rsidP="005E2393">
      <w:pPr>
        <w:numPr>
          <w:ilvl w:val="0"/>
          <w:numId w:val="1"/>
        </w:numPr>
        <w:tabs>
          <w:tab w:val="clear" w:pos="720"/>
        </w:tabs>
        <w:spacing w:after="120"/>
        <w:ind w:left="714" w:hanging="357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określenie odpowiedzialności (w tym finansowej) podmiotu dominującego w stosunku do (zobowiązań) Wnioskodawcy.</w:t>
      </w:r>
    </w:p>
    <w:p w14:paraId="37BFD24F" w14:textId="77777777" w:rsidR="004327E6" w:rsidRPr="00B1380B" w:rsidRDefault="004327E6" w:rsidP="005E2393">
      <w:pPr>
        <w:numPr>
          <w:ilvl w:val="0"/>
          <w:numId w:val="11"/>
        </w:num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 xml:space="preserve">Lista </w:t>
      </w:r>
      <w:r w:rsidR="00EA39CE" w:rsidRPr="00B1380B">
        <w:rPr>
          <w:rFonts w:ascii="Verdana" w:hAnsi="Verdana" w:cs="Arial"/>
          <w:sz w:val="18"/>
          <w:szCs w:val="18"/>
          <w:lang w:val="pl-PL"/>
        </w:rPr>
        <w:t xml:space="preserve">osób upoważnionych do reprezentowania </w:t>
      </w:r>
      <w:r w:rsidRPr="00B1380B">
        <w:rPr>
          <w:rFonts w:ascii="Verdana" w:hAnsi="Verdana" w:cs="Arial"/>
          <w:sz w:val="18"/>
          <w:szCs w:val="18"/>
          <w:lang w:val="pl-PL"/>
        </w:rPr>
        <w:t>Wnioskodawcy wraz z wzorami podpisów tych osób</w:t>
      </w:r>
      <w:r w:rsidR="006466ED" w:rsidRPr="00B1380B">
        <w:rPr>
          <w:rFonts w:ascii="Verdana" w:hAnsi="Verdana" w:cs="Arial"/>
          <w:sz w:val="18"/>
          <w:szCs w:val="18"/>
          <w:lang w:val="pl-PL"/>
        </w:rPr>
        <w:t xml:space="preserve"> (wg wzoru nr 1)</w:t>
      </w:r>
      <w:r w:rsidRPr="00B1380B">
        <w:rPr>
          <w:rFonts w:ascii="Verdana" w:hAnsi="Verdana" w:cs="Arial"/>
          <w:sz w:val="18"/>
          <w:szCs w:val="18"/>
          <w:lang w:val="pl-PL"/>
        </w:rPr>
        <w:t>.</w:t>
      </w:r>
    </w:p>
    <w:p w14:paraId="54F3FE49" w14:textId="77777777" w:rsidR="00AF553A" w:rsidRPr="00B1380B" w:rsidRDefault="004327E6" w:rsidP="005E2393">
      <w:pPr>
        <w:numPr>
          <w:ilvl w:val="0"/>
          <w:numId w:val="11"/>
        </w:num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 xml:space="preserve">Dane osób upoważnionych do reprezentowania Wnioskodawcy w kontaktach z </w:t>
      </w:r>
      <w:r w:rsidR="00D32450" w:rsidRPr="00B1380B">
        <w:rPr>
          <w:rFonts w:ascii="Verdana" w:hAnsi="Verdana" w:cs="Arial"/>
          <w:sz w:val="18"/>
          <w:szCs w:val="18"/>
          <w:lang w:val="pl-PL"/>
        </w:rPr>
        <w:t>TGE</w:t>
      </w:r>
      <w:r w:rsidRPr="00B1380B">
        <w:rPr>
          <w:rFonts w:ascii="Verdana" w:hAnsi="Verdana" w:cs="Arial"/>
          <w:sz w:val="18"/>
          <w:szCs w:val="18"/>
          <w:lang w:val="pl-PL"/>
        </w:rPr>
        <w:t xml:space="preserve"> wraz z wzorami podpisów, numerami telefonów i adresami poczty elektronicznej</w:t>
      </w:r>
      <w:r w:rsidR="00EC123E" w:rsidRPr="00B1380B">
        <w:rPr>
          <w:rFonts w:ascii="Verdana" w:hAnsi="Verdana" w:cs="Arial"/>
          <w:sz w:val="18"/>
          <w:szCs w:val="18"/>
          <w:lang w:val="pl-PL"/>
        </w:rPr>
        <w:t xml:space="preserve"> </w:t>
      </w:r>
      <w:r w:rsidR="004D00BC" w:rsidRPr="00B1380B">
        <w:rPr>
          <w:rFonts w:ascii="Verdana" w:hAnsi="Verdana" w:cs="Arial"/>
          <w:sz w:val="18"/>
          <w:szCs w:val="18"/>
          <w:lang w:val="pl-PL"/>
        </w:rPr>
        <w:t xml:space="preserve">oraz </w:t>
      </w:r>
      <w:r w:rsidR="00EC123E" w:rsidRPr="00B1380B">
        <w:rPr>
          <w:rFonts w:ascii="Verdana" w:hAnsi="Verdana" w:cs="Arial"/>
          <w:sz w:val="18"/>
          <w:szCs w:val="18"/>
          <w:lang w:val="pl-PL"/>
        </w:rPr>
        <w:t xml:space="preserve">zobowiązaniem do przestrzegania regulacji Towarowej Giełdy Energii S.A. </w:t>
      </w:r>
      <w:r w:rsidR="006466ED" w:rsidRPr="00B1380B">
        <w:rPr>
          <w:rFonts w:ascii="Verdana" w:hAnsi="Verdana" w:cs="Arial"/>
          <w:sz w:val="18"/>
          <w:szCs w:val="18"/>
          <w:lang w:val="pl-PL"/>
        </w:rPr>
        <w:t xml:space="preserve">(wg wzoru nr </w:t>
      </w:r>
      <w:r w:rsidR="00554EED" w:rsidRPr="00B1380B">
        <w:rPr>
          <w:rFonts w:ascii="Verdana" w:hAnsi="Verdana" w:cs="Arial"/>
          <w:sz w:val="18"/>
          <w:szCs w:val="18"/>
          <w:lang w:val="pl-PL"/>
        </w:rPr>
        <w:t>2</w:t>
      </w:r>
      <w:r w:rsidR="006466ED" w:rsidRPr="00B1380B">
        <w:rPr>
          <w:rFonts w:ascii="Verdana" w:hAnsi="Verdana" w:cs="Arial"/>
          <w:sz w:val="18"/>
          <w:szCs w:val="18"/>
          <w:lang w:val="pl-PL"/>
        </w:rPr>
        <w:t>).</w:t>
      </w:r>
    </w:p>
    <w:p w14:paraId="2F6F0B57" w14:textId="77777777" w:rsidR="00A943E4" w:rsidRPr="00B1380B" w:rsidRDefault="00850E67" w:rsidP="00850E67">
      <w:pPr>
        <w:numPr>
          <w:ilvl w:val="0"/>
          <w:numId w:val="11"/>
        </w:num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Oświadczenie Wnioskodawcy o określeniu lub wdrożeniu zasad i procedur, o których mowa w § 2</w:t>
      </w:r>
      <w:r w:rsidR="002260AE" w:rsidRPr="00084E07">
        <w:rPr>
          <w:rFonts w:ascii="Verdana" w:hAnsi="Verdana" w:cs="Arial"/>
          <w:sz w:val="18"/>
          <w:szCs w:val="18"/>
          <w:lang w:val="pl-PL"/>
        </w:rPr>
        <w:t>6</w:t>
      </w:r>
      <w:r w:rsidRPr="00B1380B">
        <w:rPr>
          <w:rFonts w:ascii="Verdana" w:hAnsi="Verdana" w:cs="Arial"/>
          <w:sz w:val="18"/>
          <w:szCs w:val="18"/>
          <w:lang w:val="pl-PL"/>
        </w:rPr>
        <w:t xml:space="preserve"> i § 2</w:t>
      </w:r>
      <w:r w:rsidR="002260AE" w:rsidRPr="00084E07">
        <w:rPr>
          <w:rFonts w:ascii="Verdana" w:hAnsi="Verdana" w:cs="Arial"/>
          <w:sz w:val="18"/>
          <w:szCs w:val="18"/>
          <w:lang w:val="pl-PL"/>
        </w:rPr>
        <w:t>7</w:t>
      </w:r>
      <w:r w:rsidRPr="00B1380B">
        <w:rPr>
          <w:rFonts w:ascii="Verdana" w:hAnsi="Verdana" w:cs="Arial"/>
          <w:sz w:val="18"/>
          <w:szCs w:val="18"/>
          <w:lang w:val="pl-PL"/>
        </w:rPr>
        <w:t xml:space="preserve"> Regulaminu obrotu Rynku Towarów Giełdowych</w:t>
      </w:r>
      <w:r w:rsidR="00003A9C" w:rsidRPr="00B1380B">
        <w:rPr>
          <w:rFonts w:ascii="Verdana" w:hAnsi="Verdana" w:cs="Arial"/>
          <w:sz w:val="18"/>
          <w:szCs w:val="18"/>
          <w:lang w:val="pl-PL"/>
        </w:rPr>
        <w:t xml:space="preserve"> Towarowej Giełdy Energii S.A.</w:t>
      </w:r>
      <w:r w:rsidRPr="00B1380B">
        <w:rPr>
          <w:rFonts w:ascii="Verdana" w:hAnsi="Verdana" w:cs="Arial"/>
          <w:sz w:val="18"/>
          <w:szCs w:val="18"/>
          <w:lang w:val="pl-PL"/>
        </w:rPr>
        <w:t xml:space="preserve"> bądź informacja o przewidywanym terminie określenia lub wdrożenia przez Wnioskodawcę tych zasad</w:t>
      </w:r>
      <w:r w:rsidR="00AB6E17" w:rsidRPr="00B1380B">
        <w:rPr>
          <w:rFonts w:ascii="Verdana" w:hAnsi="Verdana" w:cs="Arial"/>
          <w:sz w:val="18"/>
          <w:szCs w:val="18"/>
          <w:lang w:val="pl-PL"/>
        </w:rPr>
        <w:t xml:space="preserve"> i procedur</w:t>
      </w:r>
      <w:r w:rsidR="002F7FC7">
        <w:rPr>
          <w:rFonts w:ascii="Verdana" w:hAnsi="Verdana" w:cs="Arial"/>
          <w:sz w:val="18"/>
          <w:szCs w:val="18"/>
          <w:lang w:val="pl-PL"/>
        </w:rPr>
        <w:t xml:space="preserve"> (wg wzoru nr 3)</w:t>
      </w:r>
      <w:r w:rsidRPr="00B1380B">
        <w:rPr>
          <w:rFonts w:ascii="Verdana" w:hAnsi="Verdana" w:cs="Arial"/>
          <w:sz w:val="18"/>
          <w:szCs w:val="18"/>
          <w:lang w:val="pl-PL"/>
        </w:rPr>
        <w:t>.</w:t>
      </w:r>
    </w:p>
    <w:p w14:paraId="5212D3C2" w14:textId="77777777" w:rsidR="00801DC9" w:rsidRPr="00B1380B" w:rsidRDefault="00801DC9" w:rsidP="005E2393">
      <w:pPr>
        <w:numPr>
          <w:ilvl w:val="0"/>
          <w:numId w:val="11"/>
        </w:numPr>
        <w:spacing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Potwierdzone za zgodność z oryginałem informacje finansowe i podatkowe:</w:t>
      </w:r>
    </w:p>
    <w:p w14:paraId="37529A6F" w14:textId="77777777" w:rsidR="00801DC9" w:rsidRPr="00B1380B" w:rsidRDefault="00801DC9" w:rsidP="005E2393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roczne sprawozdanie finansowe za ostatni rok obrotowy sporządzone zgodnie z przepisami o rachunkowości wraz z raportem i opinią biegłego rewidenta (w przypadku braku zatwierdzonego przez organ zatwierdzający rocznego sprawozdania finansowego za ostatni rok obrotowy lub nie posiadania raportu i opinii do sprawozdania finansowego za ostatni rok obrotowy, wnioskodawca przedstawia sprawozdanie finansowe wraz z raportem i opinią biegłego rewidenta za poprzedni rok obrotowy)</w:t>
      </w:r>
      <w:r w:rsidR="00153B3D" w:rsidRPr="00B1380B">
        <w:rPr>
          <w:rStyle w:val="Odwoanieprzypisudolnego"/>
          <w:rFonts w:ascii="Verdana" w:hAnsi="Verdana" w:cs="Arial"/>
          <w:sz w:val="18"/>
          <w:szCs w:val="18"/>
        </w:rPr>
        <w:footnoteReference w:id="3"/>
      </w:r>
      <w:r w:rsidRPr="00B1380B">
        <w:rPr>
          <w:rFonts w:ascii="Verdana" w:hAnsi="Verdana" w:cs="Arial"/>
          <w:sz w:val="18"/>
          <w:szCs w:val="18"/>
        </w:rPr>
        <w:t xml:space="preserve">, </w:t>
      </w:r>
    </w:p>
    <w:p w14:paraId="76FB6FCF" w14:textId="77777777" w:rsidR="00801DC9" w:rsidRPr="00B1380B" w:rsidRDefault="00801DC9" w:rsidP="005E2393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aktualne sprawozdanie F – 01</w:t>
      </w:r>
      <w:r w:rsidR="0088249A" w:rsidRPr="00B1380B">
        <w:rPr>
          <w:rFonts w:ascii="Verdana" w:hAnsi="Verdana" w:cs="Arial"/>
          <w:sz w:val="18"/>
          <w:szCs w:val="18"/>
        </w:rPr>
        <w:t xml:space="preserve"> – w przypadku </w:t>
      </w:r>
      <w:r w:rsidR="0036116E" w:rsidRPr="00B1380B">
        <w:rPr>
          <w:rFonts w:ascii="Verdana" w:hAnsi="Verdana" w:cs="Arial"/>
          <w:sz w:val="18"/>
          <w:szCs w:val="18"/>
        </w:rPr>
        <w:t>niesporządzania</w:t>
      </w:r>
      <w:r w:rsidR="0088249A" w:rsidRPr="00B1380B">
        <w:rPr>
          <w:rFonts w:ascii="Verdana" w:hAnsi="Verdana" w:cs="Arial"/>
          <w:sz w:val="18"/>
          <w:szCs w:val="18"/>
        </w:rPr>
        <w:t xml:space="preserve"> sprawozdania, wnioskodawca składa oświadczenie o niesporządzaniu sprawozdania F-01</w:t>
      </w:r>
      <w:r w:rsidRPr="00B1380B">
        <w:rPr>
          <w:rFonts w:ascii="Verdana" w:hAnsi="Verdana" w:cs="Arial"/>
          <w:sz w:val="18"/>
          <w:szCs w:val="18"/>
        </w:rPr>
        <w:t>,</w:t>
      </w:r>
    </w:p>
    <w:p w14:paraId="26FD5016" w14:textId="77777777" w:rsidR="00801DC9" w:rsidRPr="00B1380B" w:rsidRDefault="00801DC9" w:rsidP="005E2393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deklaracja CIT – 8 za ostatni rok podatkowy,</w:t>
      </w:r>
    </w:p>
    <w:p w14:paraId="5EF62772" w14:textId="77777777" w:rsidR="00801DC9" w:rsidRPr="00B1380B" w:rsidRDefault="00801DC9" w:rsidP="005E2393">
      <w:pPr>
        <w:pStyle w:val="WW-Tekstpodstawowywcity2"/>
        <w:numPr>
          <w:ilvl w:val="2"/>
          <w:numId w:val="24"/>
        </w:numPr>
        <w:tabs>
          <w:tab w:val="clear" w:pos="2340"/>
        </w:tabs>
        <w:spacing w:after="120" w:line="240" w:lineRule="auto"/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zaświadczenie z właściwego dla Wnioskodawcy Urzędu Skarbowego o braku zaległości podatkowych</w:t>
      </w:r>
    </w:p>
    <w:p w14:paraId="245416E2" w14:textId="77777777" w:rsidR="00801DC9" w:rsidRPr="00B1380B" w:rsidRDefault="00801DC9" w:rsidP="005E2393">
      <w:pPr>
        <w:pStyle w:val="Akapitzlist"/>
        <w:numPr>
          <w:ilvl w:val="0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48FEA71B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6C5D89D4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5B7D6DBE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75E8093B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61B71C42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48C40BAF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24010E25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5788658D" w14:textId="77777777" w:rsidR="00801DC9" w:rsidRPr="00B1380B" w:rsidRDefault="00801DC9" w:rsidP="005E2393">
      <w:pPr>
        <w:pStyle w:val="Akapitzlist"/>
        <w:numPr>
          <w:ilvl w:val="1"/>
          <w:numId w:val="26"/>
        </w:numPr>
        <w:spacing w:after="120"/>
        <w:jc w:val="both"/>
        <w:rPr>
          <w:rFonts w:ascii="Verdana" w:hAnsi="Verdana" w:cs="Arial"/>
          <w:vanish/>
          <w:sz w:val="18"/>
          <w:szCs w:val="18"/>
          <w:lang w:val="pl-PL"/>
        </w:rPr>
      </w:pPr>
    </w:p>
    <w:p w14:paraId="26ACB056" w14:textId="77777777" w:rsidR="002E7AE2" w:rsidRPr="00B1380B" w:rsidRDefault="002E7AE2" w:rsidP="005E2393">
      <w:pPr>
        <w:numPr>
          <w:ilvl w:val="0"/>
          <w:numId w:val="11"/>
        </w:numPr>
        <w:spacing w:after="120"/>
        <w:ind w:left="357" w:hanging="357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 xml:space="preserve">Kopia potwierdzenia przelewu Opłaty od Wniosku na konto Towarowej Giełdy Energii S.A. w kwocie wykazanej w załączniku do Regulaminu </w:t>
      </w:r>
      <w:r w:rsidR="00554EED" w:rsidRPr="00B1380B">
        <w:rPr>
          <w:rFonts w:ascii="Verdana" w:hAnsi="Verdana" w:cs="Arial"/>
          <w:sz w:val="18"/>
          <w:szCs w:val="18"/>
          <w:lang w:val="pl-PL"/>
        </w:rPr>
        <w:t xml:space="preserve">obrotu Rynku Towarów Giełdowych </w:t>
      </w:r>
      <w:r w:rsidRPr="00B1380B">
        <w:rPr>
          <w:rFonts w:ascii="Verdana" w:hAnsi="Verdana" w:cs="Arial"/>
          <w:sz w:val="18"/>
          <w:szCs w:val="18"/>
          <w:lang w:val="pl-PL"/>
        </w:rPr>
        <w:t>Towarowej Giełdy Energii S.A. – Opłaty giełdowe.</w:t>
      </w:r>
    </w:p>
    <w:p w14:paraId="49F58C1D" w14:textId="77777777" w:rsidR="00824030" w:rsidRPr="00824030" w:rsidRDefault="00824030" w:rsidP="00824030">
      <w:pPr>
        <w:spacing w:after="120"/>
        <w:ind w:firstLine="992"/>
        <w:rPr>
          <w:rFonts w:ascii="Verdana" w:hAnsi="Verdana"/>
          <w:color w:val="000000" w:themeColor="text1"/>
          <w:sz w:val="18"/>
          <w:szCs w:val="18"/>
        </w:rPr>
      </w:pPr>
      <w:bookmarkStart w:id="0" w:name="_GoBack"/>
      <w:r w:rsidRPr="00824030">
        <w:rPr>
          <w:rFonts w:ascii="Verdana" w:hAnsi="Verdana"/>
          <w:sz w:val="18"/>
          <w:szCs w:val="18"/>
        </w:rPr>
        <w:t>Bank PEKAO S.A PL21 1240 6292 1111 0010 8955 3012</w:t>
      </w:r>
      <w:r w:rsidRPr="00824030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6C0D0934" w14:textId="77777777" w:rsidR="00824030" w:rsidRPr="00824030" w:rsidRDefault="00824030" w:rsidP="00824030">
      <w:pPr>
        <w:spacing w:after="120"/>
        <w:ind w:left="992"/>
        <w:rPr>
          <w:rFonts w:ascii="Verdana" w:hAnsi="Verdana"/>
          <w:sz w:val="18"/>
          <w:szCs w:val="18"/>
        </w:rPr>
      </w:pPr>
      <w:r w:rsidRPr="00824030">
        <w:rPr>
          <w:rFonts w:ascii="Verdana" w:hAnsi="Verdana"/>
          <w:sz w:val="18"/>
          <w:szCs w:val="18"/>
        </w:rPr>
        <w:t>SWIFT: PKOPPLPW</w:t>
      </w:r>
    </w:p>
    <w:bookmarkEnd w:id="0"/>
    <w:p w14:paraId="4B26F378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30572BDF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1B3AC55C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38B20881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20FD0B8A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26B07C55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5B9EA27E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6FCC9EE7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17F8E9AC" w14:textId="77777777" w:rsidR="00C93E1C" w:rsidRDefault="00C93E1C" w:rsidP="005E2393">
      <w:pPr>
        <w:spacing w:after="120"/>
        <w:ind w:left="992" w:firstLine="272"/>
        <w:jc w:val="both"/>
        <w:rPr>
          <w:rFonts w:ascii="Verdana" w:hAnsi="Verdana" w:cs="Arial"/>
          <w:bCs/>
          <w:sz w:val="18"/>
          <w:szCs w:val="18"/>
          <w:lang w:val="pl-PL"/>
        </w:rPr>
      </w:pPr>
    </w:p>
    <w:p w14:paraId="432938BC" w14:textId="77777777" w:rsidR="004327E6" w:rsidRPr="00B1380B" w:rsidRDefault="00CC5108" w:rsidP="005E2393">
      <w:pPr>
        <w:tabs>
          <w:tab w:val="left" w:pos="900"/>
        </w:tabs>
        <w:spacing w:before="120" w:after="120"/>
        <w:jc w:val="both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br w:type="page"/>
      </w:r>
      <w:r w:rsidR="001D2FD9" w:rsidRPr="00B1380B" w:rsidDel="002C3C5F">
        <w:rPr>
          <w:rFonts w:ascii="Verdana" w:hAnsi="Verdana" w:cs="Arial"/>
          <w:sz w:val="18"/>
          <w:szCs w:val="18"/>
          <w:lang w:val="pl-PL"/>
        </w:rPr>
        <w:lastRenderedPageBreak/>
        <w:t xml:space="preserve"> </w:t>
      </w:r>
      <w:r w:rsidR="002C3C5F" w:rsidRPr="00B1380B">
        <w:rPr>
          <w:rFonts w:ascii="Verdana" w:hAnsi="Verdana" w:cs="Arial"/>
          <w:sz w:val="18"/>
          <w:szCs w:val="18"/>
          <w:lang w:val="pl-PL"/>
        </w:rPr>
        <w:t>Wzór</w:t>
      </w:r>
      <w:r w:rsidR="004337BD" w:rsidRPr="00B1380B">
        <w:rPr>
          <w:rFonts w:ascii="Verdana" w:hAnsi="Verdana" w:cs="Arial"/>
          <w:sz w:val="18"/>
          <w:szCs w:val="18"/>
          <w:lang w:val="pl-PL"/>
        </w:rPr>
        <w:t xml:space="preserve"> Nr </w:t>
      </w:r>
      <w:r w:rsidR="001D2FD9" w:rsidRPr="00B1380B">
        <w:rPr>
          <w:rFonts w:ascii="Verdana" w:hAnsi="Verdana" w:cs="Arial"/>
          <w:sz w:val="18"/>
          <w:szCs w:val="18"/>
          <w:lang w:val="pl-PL"/>
        </w:rPr>
        <w:t>1</w:t>
      </w:r>
      <w:r w:rsidR="004337BD" w:rsidRPr="00B1380B">
        <w:rPr>
          <w:rFonts w:ascii="Verdana" w:hAnsi="Verdana" w:cs="Arial"/>
          <w:sz w:val="18"/>
          <w:szCs w:val="18"/>
          <w:lang w:val="pl-PL"/>
        </w:rPr>
        <w:t xml:space="preserve">: Lista </w:t>
      </w:r>
      <w:r w:rsidR="006E47C6" w:rsidRPr="00B1380B">
        <w:rPr>
          <w:rFonts w:ascii="Verdana" w:hAnsi="Verdana" w:cs="Arial"/>
          <w:sz w:val="18"/>
          <w:szCs w:val="18"/>
          <w:lang w:val="pl-PL"/>
        </w:rPr>
        <w:t>osób upoważnionych do reprezentowania Wnioskodawcy</w:t>
      </w:r>
      <w:r w:rsidR="004337BD" w:rsidRPr="00B1380B">
        <w:rPr>
          <w:rFonts w:ascii="Verdana" w:hAnsi="Verdana" w:cs="Arial"/>
          <w:sz w:val="18"/>
          <w:szCs w:val="18"/>
          <w:lang w:val="pl-PL"/>
        </w:rPr>
        <w:t>.</w:t>
      </w:r>
    </w:p>
    <w:p w14:paraId="1F72688E" w14:textId="77777777" w:rsidR="004337BD" w:rsidRPr="00B1380B" w:rsidRDefault="004337BD" w:rsidP="005E2393">
      <w:pPr>
        <w:tabs>
          <w:tab w:val="left" w:pos="900"/>
        </w:tabs>
        <w:spacing w:before="120" w:after="120"/>
        <w:jc w:val="both"/>
        <w:rPr>
          <w:rFonts w:ascii="Verdana" w:hAnsi="Verdana" w:cs="Arial"/>
          <w:sz w:val="18"/>
          <w:szCs w:val="18"/>
          <w:lang w:val="pl-PL"/>
        </w:rPr>
      </w:pPr>
    </w:p>
    <w:p w14:paraId="0321C46A" w14:textId="77777777" w:rsidR="006E47C6" w:rsidRPr="00B1380B" w:rsidRDefault="004337BD" w:rsidP="006E47C6">
      <w:pPr>
        <w:tabs>
          <w:tab w:val="left" w:pos="900"/>
        </w:tabs>
        <w:spacing w:before="120" w:after="120"/>
        <w:ind w:firstLine="426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B1380B">
        <w:rPr>
          <w:rFonts w:ascii="Verdana" w:hAnsi="Verdana" w:cs="Arial"/>
          <w:b/>
          <w:sz w:val="18"/>
          <w:szCs w:val="18"/>
          <w:lang w:val="pl-PL"/>
        </w:rPr>
        <w:t xml:space="preserve">Lista </w:t>
      </w:r>
      <w:r w:rsidR="006E47C6" w:rsidRPr="00B1380B">
        <w:rPr>
          <w:rFonts w:ascii="Verdana" w:hAnsi="Verdana" w:cs="Arial"/>
          <w:b/>
          <w:sz w:val="18"/>
          <w:szCs w:val="18"/>
          <w:lang w:val="pl-PL"/>
        </w:rPr>
        <w:t>osób upoważnionych do reprezentowania Wnioskodawcy</w:t>
      </w:r>
    </w:p>
    <w:p w14:paraId="4178CC28" w14:textId="77777777" w:rsidR="004337BD" w:rsidRPr="00B1380B" w:rsidRDefault="004337BD" w:rsidP="006E47C6">
      <w:pPr>
        <w:tabs>
          <w:tab w:val="left" w:pos="900"/>
        </w:tabs>
        <w:spacing w:before="120" w:after="120"/>
        <w:ind w:firstLine="426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B1380B">
        <w:rPr>
          <w:rFonts w:ascii="Verdana" w:hAnsi="Verdana" w:cs="Arial"/>
          <w:b/>
          <w:sz w:val="18"/>
          <w:szCs w:val="18"/>
          <w:lang w:val="pl-PL"/>
        </w:rPr>
        <w:t>wraz ze wzorami podpisów tych osób.</w:t>
      </w:r>
    </w:p>
    <w:p w14:paraId="523CF678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7C84592" w14:textId="77777777" w:rsidR="00554EED" w:rsidRPr="00B1380B" w:rsidRDefault="00554EE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9219BB3" w14:textId="77777777" w:rsidR="00554EED" w:rsidRPr="00B1380B" w:rsidRDefault="00554EE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95EFB92" w14:textId="77777777" w:rsidR="004337BD" w:rsidRPr="00B1380B" w:rsidRDefault="006C560F" w:rsidP="005E2393">
      <w:pPr>
        <w:spacing w:after="120"/>
        <w:rPr>
          <w:rFonts w:ascii="Verdana" w:hAnsi="Verdana" w:cs="Arial"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……</w:t>
      </w:r>
      <w:r w:rsidR="004337BD" w:rsidRPr="00B1380B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......................................................................................................................</w:t>
      </w:r>
    </w:p>
    <w:p w14:paraId="1BE5C5D7" w14:textId="77777777" w:rsidR="004337BD" w:rsidRPr="00B1380B" w:rsidRDefault="006C560F" w:rsidP="005E2393">
      <w:pPr>
        <w:spacing w:after="120"/>
        <w:jc w:val="center"/>
        <w:rPr>
          <w:rFonts w:ascii="Verdana" w:hAnsi="Verdana" w:cs="Arial"/>
          <w:i/>
          <w:sz w:val="14"/>
          <w:szCs w:val="14"/>
          <w:lang w:val="pl-PL"/>
        </w:rPr>
      </w:pPr>
      <w:r w:rsidRPr="00B1380B">
        <w:rPr>
          <w:rFonts w:ascii="Verdana" w:hAnsi="Verdana" w:cs="Arial"/>
          <w:i/>
          <w:sz w:val="14"/>
          <w:szCs w:val="14"/>
          <w:lang w:val="pl-PL"/>
        </w:rPr>
        <w:t>/</w:t>
      </w:r>
      <w:r w:rsidR="004337BD" w:rsidRPr="00B1380B">
        <w:rPr>
          <w:rFonts w:ascii="Verdana" w:hAnsi="Verdana" w:cs="Arial"/>
          <w:i/>
          <w:sz w:val="14"/>
          <w:szCs w:val="14"/>
          <w:lang w:val="pl-PL"/>
        </w:rPr>
        <w:t>pełna nazwa Spółki</w:t>
      </w:r>
      <w:r w:rsidRPr="00B1380B">
        <w:rPr>
          <w:rFonts w:ascii="Verdana" w:hAnsi="Verdana" w:cs="Arial"/>
          <w:i/>
          <w:sz w:val="14"/>
          <w:szCs w:val="14"/>
          <w:lang w:val="pl-PL"/>
        </w:rPr>
        <w:t>/</w:t>
      </w:r>
    </w:p>
    <w:p w14:paraId="58E38C9D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3969"/>
        <w:gridCol w:w="4111"/>
      </w:tblGrid>
      <w:tr w:rsidR="004337BD" w:rsidRPr="007C5996" w14:paraId="3F35A4ED" w14:textId="77777777" w:rsidTr="00CC5108">
        <w:tc>
          <w:tcPr>
            <w:tcW w:w="959" w:type="dxa"/>
            <w:vAlign w:val="center"/>
          </w:tcPr>
          <w:p w14:paraId="2C965620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B1380B">
              <w:rPr>
                <w:rFonts w:ascii="Verdana" w:hAnsi="Verdana" w:cs="Arial"/>
                <w:sz w:val="18"/>
                <w:szCs w:val="18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1E72E377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B1380B">
              <w:rPr>
                <w:rFonts w:ascii="Verdana" w:hAnsi="Verdana" w:cs="Arial"/>
                <w:sz w:val="18"/>
                <w:szCs w:val="18"/>
                <w:lang w:val="pl-PL"/>
              </w:rPr>
              <w:t>Imię i Nazwisko</w:t>
            </w:r>
          </w:p>
          <w:p w14:paraId="388D1DE7" w14:textId="77777777" w:rsidR="004337BD" w:rsidRPr="00B1380B" w:rsidRDefault="00576041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B1380B">
              <w:rPr>
                <w:rFonts w:ascii="Verdana" w:hAnsi="Verdana" w:cs="Arial"/>
                <w:sz w:val="18"/>
                <w:szCs w:val="18"/>
                <w:lang w:val="pl-PL"/>
              </w:rPr>
              <w:t>Pełniona funkcja</w:t>
            </w:r>
          </w:p>
        </w:tc>
        <w:tc>
          <w:tcPr>
            <w:tcW w:w="4111" w:type="dxa"/>
            <w:vAlign w:val="center"/>
          </w:tcPr>
          <w:p w14:paraId="18C1004F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B1380B">
              <w:rPr>
                <w:rFonts w:ascii="Verdana" w:hAnsi="Verdana" w:cs="Arial"/>
                <w:sz w:val="18"/>
                <w:szCs w:val="18"/>
                <w:lang w:val="pl-PL"/>
              </w:rPr>
              <w:t>Wzór podpisu</w:t>
            </w:r>
          </w:p>
        </w:tc>
      </w:tr>
      <w:tr w:rsidR="004337BD" w:rsidRPr="007C5996" w14:paraId="180E8F2C" w14:textId="77777777" w:rsidTr="00346A8D">
        <w:tc>
          <w:tcPr>
            <w:tcW w:w="959" w:type="dxa"/>
          </w:tcPr>
          <w:p w14:paraId="0804E3DB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14:paraId="3EA5EE2C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</w:tcPr>
          <w:p w14:paraId="7EAEEEDD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4337BD" w:rsidRPr="007C5996" w14:paraId="517E240D" w14:textId="77777777" w:rsidTr="00346A8D">
        <w:tc>
          <w:tcPr>
            <w:tcW w:w="959" w:type="dxa"/>
          </w:tcPr>
          <w:p w14:paraId="01973A45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14:paraId="21A30DC9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</w:tcPr>
          <w:p w14:paraId="07548BA6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4337BD" w:rsidRPr="007C5996" w14:paraId="0DC53B7B" w14:textId="77777777" w:rsidTr="00346A8D">
        <w:tc>
          <w:tcPr>
            <w:tcW w:w="959" w:type="dxa"/>
          </w:tcPr>
          <w:p w14:paraId="6F39E684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14:paraId="1B4D4BBE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</w:tcPr>
          <w:p w14:paraId="7F5F802D" w14:textId="77777777" w:rsidR="004337BD" w:rsidRPr="00B1380B" w:rsidRDefault="004337BD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6E47C6" w:rsidRPr="007C5996" w14:paraId="017D3D18" w14:textId="77777777" w:rsidTr="00346A8D">
        <w:tc>
          <w:tcPr>
            <w:tcW w:w="959" w:type="dxa"/>
          </w:tcPr>
          <w:p w14:paraId="62879E58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14:paraId="07D28CCF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</w:tcPr>
          <w:p w14:paraId="337097D3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6E47C6" w:rsidRPr="007C5996" w14:paraId="06D96B9A" w14:textId="77777777" w:rsidTr="00346A8D">
        <w:tc>
          <w:tcPr>
            <w:tcW w:w="959" w:type="dxa"/>
          </w:tcPr>
          <w:p w14:paraId="3C9D611D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14:paraId="7CA3737E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</w:tcPr>
          <w:p w14:paraId="2592ABE6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6E47C6" w:rsidRPr="007C5996" w14:paraId="42FBDC8A" w14:textId="77777777" w:rsidTr="00346A8D">
        <w:tc>
          <w:tcPr>
            <w:tcW w:w="959" w:type="dxa"/>
          </w:tcPr>
          <w:p w14:paraId="5E01ACA3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3969" w:type="dxa"/>
          </w:tcPr>
          <w:p w14:paraId="0148E42D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  <w:tc>
          <w:tcPr>
            <w:tcW w:w="4111" w:type="dxa"/>
          </w:tcPr>
          <w:p w14:paraId="64664898" w14:textId="77777777" w:rsidR="006E47C6" w:rsidRPr="00B1380B" w:rsidRDefault="006E47C6" w:rsidP="005E2393">
            <w:pPr>
              <w:tabs>
                <w:tab w:val="left" w:pos="900"/>
              </w:tabs>
              <w:spacing w:before="120" w:after="120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53487FF6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F61D470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071F9EE3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631F27E7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D4AC706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8C1FF8D" w14:textId="77777777" w:rsidR="004337BD" w:rsidRPr="00B1380B" w:rsidRDefault="003E2874" w:rsidP="005E2393">
      <w:pPr>
        <w:tabs>
          <w:tab w:val="left" w:pos="900"/>
        </w:tabs>
        <w:spacing w:before="120" w:after="120"/>
        <w:ind w:firstLine="426"/>
        <w:jc w:val="right"/>
        <w:rPr>
          <w:rFonts w:ascii="Verdana" w:hAnsi="Verdana" w:cs="Arial"/>
          <w:b/>
          <w:sz w:val="18"/>
          <w:szCs w:val="18"/>
          <w:lang w:val="pl-PL"/>
        </w:rPr>
      </w:pPr>
      <w:r w:rsidRPr="00B1380B">
        <w:rPr>
          <w:rFonts w:ascii="Verdana" w:hAnsi="Verdana" w:cs="Arial"/>
          <w:sz w:val="18"/>
          <w:szCs w:val="18"/>
          <w:lang w:val="pl-PL"/>
        </w:rPr>
        <w:t>………………………......</w:t>
      </w:r>
      <w:r w:rsidR="001E4A68" w:rsidRPr="00B1380B">
        <w:rPr>
          <w:rFonts w:ascii="Verdana" w:hAnsi="Verdana" w:cs="Arial"/>
          <w:sz w:val="18"/>
          <w:szCs w:val="18"/>
          <w:lang w:val="pl-PL"/>
        </w:rPr>
        <w:t>......................................</w:t>
      </w:r>
      <w:r w:rsidRPr="00B1380B">
        <w:rPr>
          <w:rFonts w:ascii="Verdana" w:hAnsi="Verdana" w:cs="Arial"/>
          <w:sz w:val="18"/>
          <w:szCs w:val="18"/>
          <w:lang w:val="pl-PL"/>
        </w:rPr>
        <w:t>..........................</w:t>
      </w:r>
      <w:r w:rsidRPr="00B1380B">
        <w:rPr>
          <w:rFonts w:ascii="Verdana" w:hAnsi="Verdana" w:cs="Arial"/>
          <w:sz w:val="18"/>
          <w:szCs w:val="18"/>
          <w:lang w:val="pl-PL"/>
        </w:rPr>
        <w:br/>
      </w:r>
      <w:r w:rsidRPr="00B1380B">
        <w:rPr>
          <w:rFonts w:ascii="Verdana" w:hAnsi="Verdana" w:cs="Arial"/>
          <w:i/>
          <w:sz w:val="14"/>
          <w:szCs w:val="14"/>
          <w:lang w:val="pl-PL"/>
        </w:rPr>
        <w:t xml:space="preserve"> /data</w:t>
      </w:r>
      <w:r w:rsidR="00F76D2C" w:rsidRPr="00B1380B">
        <w:rPr>
          <w:rFonts w:ascii="Verdana" w:hAnsi="Verdana" w:cs="Arial"/>
          <w:i/>
          <w:sz w:val="14"/>
          <w:szCs w:val="14"/>
          <w:lang w:val="pl-PL"/>
        </w:rPr>
        <w:t>,</w:t>
      </w:r>
      <w:r w:rsidR="00E91E45" w:rsidRPr="00B1380B">
        <w:rPr>
          <w:rFonts w:ascii="Verdana" w:hAnsi="Verdana" w:cs="Arial"/>
          <w:i/>
          <w:sz w:val="14"/>
          <w:szCs w:val="14"/>
          <w:lang w:val="pl-PL"/>
        </w:rPr>
        <w:t xml:space="preserve"> </w:t>
      </w:r>
      <w:r w:rsidR="00F76D2C" w:rsidRPr="00B1380B">
        <w:rPr>
          <w:rFonts w:ascii="Verdana" w:hAnsi="Verdana" w:cs="Arial"/>
          <w:i/>
          <w:sz w:val="14"/>
          <w:szCs w:val="14"/>
          <w:lang w:val="pl-PL"/>
        </w:rPr>
        <w:t>pieczątka</w:t>
      </w:r>
      <w:r w:rsidRPr="00B1380B">
        <w:rPr>
          <w:rFonts w:ascii="Verdana" w:hAnsi="Verdana" w:cs="Arial"/>
          <w:i/>
          <w:sz w:val="14"/>
          <w:szCs w:val="14"/>
          <w:lang w:val="pl-PL"/>
        </w:rPr>
        <w:t xml:space="preserve"> i 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>podpisy osób uprawnionych</w:t>
      </w:r>
      <w:r w:rsidR="001E4A68"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 xml:space="preserve"> </w:t>
      </w:r>
      <w:r w:rsidR="001E4A68" w:rsidRPr="00B1380B">
        <w:rPr>
          <w:rFonts w:ascii="Verdana" w:eastAsia="Calibri" w:hAnsi="Verdana"/>
          <w:i/>
          <w:color w:val="000000"/>
          <w:sz w:val="14"/>
          <w:szCs w:val="14"/>
          <w:lang w:val="pl-PL" w:eastAsia="en-US"/>
        </w:rPr>
        <w:t>do reprezentowania Wnioskodawcy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>/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br/>
      </w:r>
    </w:p>
    <w:p w14:paraId="4575C446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1F79B9A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3194B8C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C740337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9AC2827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4C8D2B78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EC9897C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4AC53A7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1212264E" w14:textId="77777777" w:rsidR="004337BD" w:rsidRPr="00B1380B" w:rsidRDefault="004337BD" w:rsidP="005E2393">
      <w:pPr>
        <w:tabs>
          <w:tab w:val="left" w:pos="900"/>
        </w:tabs>
        <w:spacing w:before="120" w:after="120"/>
        <w:ind w:firstLine="426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D5442E5" w14:textId="77777777" w:rsidR="004327E6" w:rsidRPr="00B1380B" w:rsidRDefault="00C93E1C" w:rsidP="002550FF">
      <w:pPr>
        <w:tabs>
          <w:tab w:val="left" w:pos="900"/>
        </w:tabs>
        <w:spacing w:before="120" w:after="120"/>
        <w:jc w:val="both"/>
        <w:rPr>
          <w:rFonts w:ascii="Verdana" w:hAnsi="Verdana" w:cs="Arial"/>
          <w:bCs/>
          <w:iCs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lang w:val="pl-PL"/>
        </w:rPr>
        <w:br w:type="page"/>
      </w:r>
      <w:r w:rsidR="000A162B" w:rsidRPr="00B1380B">
        <w:rPr>
          <w:rFonts w:ascii="Verdana" w:hAnsi="Verdana" w:cs="Arial"/>
          <w:bCs/>
          <w:iCs/>
          <w:sz w:val="18"/>
          <w:szCs w:val="18"/>
          <w:lang w:val="pl-PL"/>
        </w:rPr>
        <w:lastRenderedPageBreak/>
        <w:t>Wzór</w:t>
      </w:r>
      <w:r w:rsidR="00516845" w:rsidRPr="00B1380B">
        <w:rPr>
          <w:rFonts w:ascii="Verdana" w:hAnsi="Verdana" w:cs="Arial"/>
          <w:bCs/>
          <w:iCs/>
          <w:sz w:val="18"/>
          <w:szCs w:val="18"/>
          <w:lang w:val="pl-PL"/>
        </w:rPr>
        <w:t xml:space="preserve"> Nr </w:t>
      </w:r>
      <w:r w:rsidR="002550FF" w:rsidRPr="00B1380B">
        <w:rPr>
          <w:rFonts w:ascii="Verdana" w:hAnsi="Verdana" w:cs="Arial"/>
          <w:bCs/>
          <w:iCs/>
          <w:sz w:val="18"/>
          <w:szCs w:val="18"/>
          <w:lang w:val="pl-PL"/>
        </w:rPr>
        <w:t>2</w:t>
      </w:r>
      <w:r w:rsidR="00516845" w:rsidRPr="00B1380B">
        <w:rPr>
          <w:rFonts w:ascii="Verdana" w:hAnsi="Verdana" w:cs="Arial"/>
          <w:bCs/>
          <w:iCs/>
          <w:sz w:val="18"/>
          <w:szCs w:val="18"/>
          <w:lang w:val="pl-PL"/>
        </w:rPr>
        <w:t>: Dane osób upoważnionych do reprezentowania Wnioskodawcy w kontaktach z TGE.</w:t>
      </w:r>
    </w:p>
    <w:p w14:paraId="04972CC1" w14:textId="77777777" w:rsidR="004327E6" w:rsidRPr="00B1380B" w:rsidRDefault="004327E6" w:rsidP="005E2393">
      <w:pPr>
        <w:tabs>
          <w:tab w:val="left" w:pos="900"/>
        </w:tabs>
        <w:spacing w:before="120" w:after="120"/>
        <w:jc w:val="both"/>
        <w:rPr>
          <w:rFonts w:ascii="Verdana" w:hAnsi="Verdana" w:cs="Arial"/>
          <w:sz w:val="18"/>
          <w:szCs w:val="18"/>
          <w:lang w:val="pl-PL"/>
        </w:rPr>
      </w:pPr>
    </w:p>
    <w:p w14:paraId="369C8842" w14:textId="77777777" w:rsidR="006E47C6" w:rsidRPr="00B1380B" w:rsidRDefault="004327E6" w:rsidP="005E2393">
      <w:pPr>
        <w:pStyle w:val="Tekstpodstawowy"/>
        <w:spacing w:after="120"/>
        <w:ind w:right="-288"/>
        <w:jc w:val="center"/>
        <w:rPr>
          <w:rFonts w:ascii="Verdana" w:hAnsi="Verdana" w:cs="Arial"/>
          <w:b/>
          <w:bCs/>
          <w:sz w:val="16"/>
          <w:szCs w:val="16"/>
        </w:rPr>
      </w:pPr>
      <w:r w:rsidRPr="00B1380B">
        <w:rPr>
          <w:rFonts w:ascii="Verdana" w:hAnsi="Verdana" w:cs="Arial"/>
          <w:b/>
          <w:bCs/>
          <w:sz w:val="16"/>
          <w:szCs w:val="16"/>
        </w:rPr>
        <w:t xml:space="preserve">Lista osób upoważnionych przez </w:t>
      </w:r>
      <w:r w:rsidR="00B90310" w:rsidRPr="00B1380B">
        <w:rPr>
          <w:rFonts w:ascii="Verdana" w:hAnsi="Verdana" w:cs="Arial"/>
          <w:b/>
          <w:bCs/>
          <w:sz w:val="16"/>
          <w:szCs w:val="16"/>
        </w:rPr>
        <w:t>Wnioskodawcę</w:t>
      </w:r>
      <w:r w:rsidRPr="00B1380B">
        <w:rPr>
          <w:rFonts w:ascii="Verdana" w:hAnsi="Verdana" w:cs="Arial"/>
          <w:b/>
          <w:bCs/>
          <w:sz w:val="16"/>
          <w:szCs w:val="16"/>
        </w:rPr>
        <w:t xml:space="preserve"> do wykonywania czynności</w:t>
      </w:r>
      <w:r w:rsidR="006E47C6" w:rsidRPr="00B1380B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B1380B">
        <w:rPr>
          <w:rFonts w:ascii="Verdana" w:hAnsi="Verdana" w:cs="Arial"/>
          <w:b/>
          <w:bCs/>
          <w:sz w:val="16"/>
          <w:szCs w:val="16"/>
        </w:rPr>
        <w:t>określonych</w:t>
      </w:r>
    </w:p>
    <w:p w14:paraId="2E2422E5" w14:textId="77777777" w:rsidR="004327E6" w:rsidRPr="00B1380B" w:rsidRDefault="004327E6" w:rsidP="005E2393">
      <w:pPr>
        <w:pStyle w:val="Tekstpodstawowy"/>
        <w:spacing w:after="120"/>
        <w:ind w:right="-288"/>
        <w:jc w:val="center"/>
        <w:rPr>
          <w:rFonts w:ascii="Verdana" w:hAnsi="Verdana" w:cs="Arial"/>
          <w:b/>
          <w:bCs/>
          <w:sz w:val="16"/>
          <w:szCs w:val="16"/>
        </w:rPr>
      </w:pPr>
      <w:r w:rsidRPr="00B1380B">
        <w:rPr>
          <w:rFonts w:ascii="Verdana" w:hAnsi="Verdana" w:cs="Arial"/>
          <w:b/>
          <w:bCs/>
          <w:sz w:val="16"/>
          <w:szCs w:val="16"/>
        </w:rPr>
        <w:t>w p</w:t>
      </w:r>
      <w:r w:rsidR="002550FF" w:rsidRPr="00B1380B">
        <w:rPr>
          <w:rFonts w:ascii="Verdana" w:hAnsi="Verdana" w:cs="Arial"/>
          <w:b/>
          <w:bCs/>
          <w:sz w:val="16"/>
          <w:szCs w:val="16"/>
        </w:rPr>
        <w:t>ar</w:t>
      </w:r>
      <w:r w:rsidRPr="00B1380B">
        <w:rPr>
          <w:rFonts w:ascii="Verdana" w:hAnsi="Verdana" w:cs="Arial"/>
          <w:b/>
          <w:bCs/>
          <w:sz w:val="16"/>
          <w:szCs w:val="16"/>
        </w:rPr>
        <w:t xml:space="preserve">. </w:t>
      </w:r>
      <w:r w:rsidR="002550FF" w:rsidRPr="00B1380B">
        <w:rPr>
          <w:rFonts w:ascii="Verdana" w:hAnsi="Verdana" w:cs="Arial"/>
          <w:b/>
          <w:bCs/>
          <w:sz w:val="16"/>
          <w:szCs w:val="16"/>
        </w:rPr>
        <w:t>1</w:t>
      </w:r>
      <w:r w:rsidR="004A6224" w:rsidRPr="00B1380B">
        <w:rPr>
          <w:rFonts w:ascii="Verdana" w:hAnsi="Verdana" w:cs="Arial"/>
          <w:b/>
          <w:bCs/>
          <w:sz w:val="16"/>
          <w:szCs w:val="16"/>
        </w:rPr>
        <w:t>8</w:t>
      </w:r>
      <w:r w:rsidRPr="00B1380B">
        <w:rPr>
          <w:rFonts w:ascii="Verdana" w:hAnsi="Verdana" w:cs="Arial"/>
          <w:b/>
          <w:bCs/>
          <w:sz w:val="16"/>
          <w:szCs w:val="16"/>
        </w:rPr>
        <w:t xml:space="preserve"> Regulaminu </w:t>
      </w:r>
      <w:r w:rsidR="002550FF" w:rsidRPr="00B1380B">
        <w:rPr>
          <w:rFonts w:ascii="Verdana" w:hAnsi="Verdana" w:cs="Arial"/>
          <w:b/>
          <w:bCs/>
          <w:sz w:val="16"/>
          <w:szCs w:val="16"/>
        </w:rPr>
        <w:t xml:space="preserve">obrotu </w:t>
      </w:r>
      <w:r w:rsidR="007E4210" w:rsidRPr="00B1380B">
        <w:rPr>
          <w:rFonts w:ascii="Verdana" w:hAnsi="Verdana" w:cs="Arial"/>
          <w:b/>
          <w:bCs/>
          <w:sz w:val="16"/>
          <w:szCs w:val="16"/>
        </w:rPr>
        <w:t xml:space="preserve">Rynku </w:t>
      </w:r>
      <w:r w:rsidR="002550FF" w:rsidRPr="00B1380B">
        <w:rPr>
          <w:rFonts w:ascii="Verdana" w:hAnsi="Verdana" w:cs="Arial"/>
          <w:b/>
          <w:bCs/>
          <w:sz w:val="16"/>
          <w:szCs w:val="16"/>
        </w:rPr>
        <w:t>Towar</w:t>
      </w:r>
      <w:r w:rsidR="007E4210" w:rsidRPr="00B1380B">
        <w:rPr>
          <w:rFonts w:ascii="Verdana" w:hAnsi="Verdana" w:cs="Arial"/>
          <w:b/>
          <w:bCs/>
          <w:sz w:val="16"/>
          <w:szCs w:val="16"/>
        </w:rPr>
        <w:t>ów</w:t>
      </w:r>
      <w:r w:rsidR="002550FF" w:rsidRPr="00B1380B">
        <w:rPr>
          <w:rFonts w:ascii="Verdana" w:hAnsi="Verdana" w:cs="Arial"/>
          <w:b/>
          <w:bCs/>
          <w:sz w:val="16"/>
          <w:szCs w:val="16"/>
        </w:rPr>
        <w:t xml:space="preserve"> Giełdowy</w:t>
      </w:r>
      <w:r w:rsidR="007E4210" w:rsidRPr="00B1380B">
        <w:rPr>
          <w:rFonts w:ascii="Verdana" w:hAnsi="Verdana" w:cs="Arial"/>
          <w:b/>
          <w:bCs/>
          <w:sz w:val="16"/>
          <w:szCs w:val="16"/>
        </w:rPr>
        <w:t>ch</w:t>
      </w:r>
      <w:r w:rsidR="006E47C6" w:rsidRPr="00B1380B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B1380B">
        <w:rPr>
          <w:rFonts w:ascii="Verdana" w:hAnsi="Verdana" w:cs="Arial"/>
          <w:b/>
          <w:bCs/>
          <w:sz w:val="16"/>
          <w:szCs w:val="16"/>
        </w:rPr>
        <w:t>Towarowej Giełd</w:t>
      </w:r>
      <w:r w:rsidR="00114762" w:rsidRPr="00B1380B">
        <w:rPr>
          <w:rFonts w:ascii="Verdana" w:hAnsi="Verdana" w:cs="Arial"/>
          <w:b/>
          <w:bCs/>
          <w:sz w:val="16"/>
          <w:szCs w:val="16"/>
        </w:rPr>
        <w:t>y</w:t>
      </w:r>
      <w:r w:rsidRPr="00B1380B">
        <w:rPr>
          <w:rFonts w:ascii="Verdana" w:hAnsi="Verdana" w:cs="Arial"/>
          <w:b/>
          <w:bCs/>
          <w:sz w:val="16"/>
          <w:szCs w:val="16"/>
        </w:rPr>
        <w:t xml:space="preserve"> Energii S.A.</w:t>
      </w:r>
    </w:p>
    <w:p w14:paraId="3B5B79A4" w14:textId="77777777" w:rsidR="004327E6" w:rsidRPr="00B1380B" w:rsidRDefault="004327E6" w:rsidP="005E2393">
      <w:pPr>
        <w:pStyle w:val="Tekstpodstawowy"/>
        <w:spacing w:after="120"/>
        <w:ind w:right="-288"/>
        <w:rPr>
          <w:rFonts w:ascii="Verdana" w:hAnsi="Verdana" w:cs="Arial"/>
          <w:b/>
          <w:bCs/>
          <w:sz w:val="16"/>
          <w:szCs w:val="16"/>
        </w:rPr>
      </w:pPr>
    </w:p>
    <w:p w14:paraId="3F56693C" w14:textId="77777777" w:rsidR="004327E6" w:rsidRPr="00B1380B" w:rsidRDefault="004327E6" w:rsidP="005E2393">
      <w:pPr>
        <w:pStyle w:val="Tekstpodstawowy"/>
        <w:spacing w:after="120"/>
        <w:ind w:right="-288"/>
        <w:rPr>
          <w:rFonts w:ascii="Verdana" w:hAnsi="Verdana" w:cs="Arial"/>
          <w:b/>
          <w:bCs/>
          <w:sz w:val="16"/>
          <w:szCs w:val="16"/>
        </w:rPr>
      </w:pPr>
    </w:p>
    <w:p w14:paraId="711008C6" w14:textId="77777777" w:rsidR="004327E6" w:rsidRPr="00B1380B" w:rsidRDefault="004327E6" w:rsidP="005E2393">
      <w:pPr>
        <w:pStyle w:val="Tekstpodstawowy"/>
        <w:spacing w:after="120"/>
        <w:ind w:right="-288"/>
        <w:rPr>
          <w:rFonts w:ascii="Verdana" w:hAnsi="Verdana" w:cs="Arial"/>
          <w:b/>
          <w:bCs/>
          <w:sz w:val="16"/>
          <w:szCs w:val="16"/>
        </w:rPr>
      </w:pPr>
    </w:p>
    <w:p w14:paraId="0F2D75F0" w14:textId="77777777" w:rsidR="004327E6" w:rsidRPr="00B1380B" w:rsidRDefault="004327E6" w:rsidP="00643D46">
      <w:pPr>
        <w:spacing w:after="120"/>
        <w:jc w:val="center"/>
        <w:rPr>
          <w:rFonts w:ascii="Verdana" w:hAnsi="Verdana" w:cs="Arial"/>
          <w:sz w:val="16"/>
          <w:szCs w:val="16"/>
          <w:lang w:val="pl-PL"/>
        </w:rPr>
      </w:pPr>
      <w:r w:rsidRPr="00B1380B">
        <w:rPr>
          <w:rFonts w:ascii="Verdana" w:hAnsi="Verdana" w:cs="Arial"/>
          <w:sz w:val="16"/>
          <w:szCs w:val="16"/>
          <w:lang w:val="pl-PL"/>
        </w:rPr>
        <w:t>........................................................................................................................................</w:t>
      </w:r>
    </w:p>
    <w:p w14:paraId="5E124224" w14:textId="77777777" w:rsidR="004327E6" w:rsidRPr="00B1380B" w:rsidRDefault="006C560F" w:rsidP="005E2393">
      <w:pPr>
        <w:spacing w:after="120"/>
        <w:jc w:val="center"/>
        <w:rPr>
          <w:rFonts w:ascii="Verdana" w:hAnsi="Verdana" w:cs="Arial"/>
          <w:i/>
          <w:sz w:val="16"/>
          <w:szCs w:val="16"/>
          <w:lang w:val="pl-PL"/>
        </w:rPr>
      </w:pPr>
      <w:r w:rsidRPr="00B1380B">
        <w:rPr>
          <w:rFonts w:ascii="Verdana" w:hAnsi="Verdana" w:cs="Arial"/>
          <w:i/>
          <w:sz w:val="16"/>
          <w:szCs w:val="16"/>
          <w:lang w:val="pl-PL"/>
        </w:rPr>
        <w:t>/</w:t>
      </w:r>
      <w:r w:rsidR="004327E6" w:rsidRPr="00B1380B">
        <w:rPr>
          <w:rFonts w:ascii="Verdana" w:hAnsi="Verdana" w:cs="Arial"/>
          <w:i/>
          <w:sz w:val="16"/>
          <w:szCs w:val="16"/>
          <w:lang w:val="pl-PL"/>
        </w:rPr>
        <w:t>pełna nazwa Spółki</w:t>
      </w:r>
      <w:r w:rsidRPr="00B1380B">
        <w:rPr>
          <w:rFonts w:ascii="Verdana" w:hAnsi="Verdana" w:cs="Arial"/>
          <w:i/>
          <w:sz w:val="16"/>
          <w:szCs w:val="16"/>
          <w:lang w:val="pl-PL"/>
        </w:rPr>
        <w:t>/</w:t>
      </w:r>
    </w:p>
    <w:p w14:paraId="7D8043A1" w14:textId="77777777" w:rsidR="004327E6" w:rsidRPr="00B1380B" w:rsidRDefault="004327E6" w:rsidP="005E2393">
      <w:pPr>
        <w:pStyle w:val="Indeks"/>
        <w:suppressLineNumbers w:val="0"/>
        <w:spacing w:after="120"/>
        <w:rPr>
          <w:rFonts w:ascii="Verdana" w:hAnsi="Verdana" w:cs="Arial"/>
          <w:sz w:val="16"/>
          <w:szCs w:val="16"/>
          <w:lang w:val="pl-PL"/>
        </w:rPr>
      </w:pPr>
    </w:p>
    <w:p w14:paraId="3CAF6E8D" w14:textId="77777777" w:rsidR="004327E6" w:rsidRPr="00B1380B" w:rsidRDefault="004327E6" w:rsidP="005E2393">
      <w:pPr>
        <w:spacing w:after="120"/>
        <w:rPr>
          <w:rFonts w:ascii="Verdana" w:hAnsi="Verdana" w:cs="Arial"/>
          <w:sz w:val="16"/>
          <w:szCs w:val="16"/>
          <w:lang w:val="pl-PL"/>
        </w:rPr>
      </w:pPr>
    </w:p>
    <w:tbl>
      <w:tblPr>
        <w:tblW w:w="948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2835"/>
        <w:gridCol w:w="1417"/>
        <w:gridCol w:w="1332"/>
        <w:gridCol w:w="1503"/>
        <w:gridCol w:w="1899"/>
      </w:tblGrid>
      <w:tr w:rsidR="001947D7" w:rsidRPr="00084E07" w14:paraId="5FB58C54" w14:textId="77777777" w:rsidTr="001947D7">
        <w:trPr>
          <w:trHeight w:val="509"/>
        </w:trPr>
        <w:tc>
          <w:tcPr>
            <w:tcW w:w="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30E2D4" w14:textId="77777777" w:rsidR="001947D7" w:rsidRPr="00B1380B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L.p.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7A9D0F" w14:textId="77777777" w:rsidR="001947D7" w:rsidRPr="00B1380B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Imię i Nazwisko</w:t>
            </w:r>
          </w:p>
          <w:p w14:paraId="69E80B35" w14:textId="77777777" w:rsidR="001947D7" w:rsidRPr="00B1380B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Pełniona funkcja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02EA64" w14:textId="77777777" w:rsidR="001947D7" w:rsidRPr="00B1380B" w:rsidRDefault="001947D7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Telefon stacjonarny</w:t>
            </w:r>
            <w:r w:rsidR="00571653"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(służbowy)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6B4A7" w14:textId="77777777" w:rsidR="001947D7" w:rsidRPr="00B1380B" w:rsidRDefault="001947D7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Telefon komórkowy</w:t>
            </w:r>
            <w:r w:rsidR="00571653"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(służbowy)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D3899" w14:textId="77777777" w:rsidR="001947D7" w:rsidRPr="00B1380B" w:rsidRDefault="001947D7" w:rsidP="00643D46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Adres</w:t>
            </w:r>
            <w:r w:rsidR="00643D46"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</w:t>
            </w: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e-mail</w:t>
            </w:r>
            <w:r w:rsidR="00571653" w:rsidRPr="00B1380B">
              <w:rPr>
                <w:rFonts w:ascii="Verdana" w:hAnsi="Verdana" w:cs="Arial"/>
                <w:sz w:val="16"/>
                <w:szCs w:val="16"/>
                <w:lang w:val="pl-PL"/>
              </w:rPr>
              <w:t xml:space="preserve"> (służbowy)</w:t>
            </w:r>
          </w:p>
        </w:tc>
        <w:tc>
          <w:tcPr>
            <w:tcW w:w="1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0F576" w14:textId="77777777" w:rsidR="001947D7" w:rsidRPr="00B1380B" w:rsidRDefault="001947D7" w:rsidP="00576041">
            <w:pPr>
              <w:tabs>
                <w:tab w:val="left" w:pos="900"/>
              </w:tabs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Wzór podpisu</w:t>
            </w:r>
          </w:p>
        </w:tc>
      </w:tr>
      <w:tr w:rsidR="00576041" w:rsidRPr="00084E07" w14:paraId="3084CC58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D551E6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3C729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C4B3B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F0062" w14:textId="77777777" w:rsidR="00576041" w:rsidRPr="00B1380B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8E8372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559012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576041" w:rsidRPr="00084E07" w14:paraId="5950F27C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A02295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  <w:r w:rsidRPr="00B1380B">
              <w:rPr>
                <w:rFonts w:ascii="Verdana" w:hAnsi="Verdana" w:cs="Arial"/>
                <w:sz w:val="16"/>
                <w:szCs w:val="16"/>
                <w:lang w:val="pl-PL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5BAD6F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9462E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617CB" w14:textId="77777777" w:rsidR="00576041" w:rsidRPr="00B1380B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BB2B9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3423DF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</w:tr>
      <w:tr w:rsidR="00576041" w:rsidRPr="00084E07" w14:paraId="5BA5ACE6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735C09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380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9E88B5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F4D84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7D788D" w14:textId="77777777" w:rsidR="00576041" w:rsidRPr="00B1380B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8A85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CED3B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6041" w:rsidRPr="00084E07" w14:paraId="77984C87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E6E3CB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380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BDE6B2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80F8F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9B311" w14:textId="77777777" w:rsidR="00576041" w:rsidRPr="00B1380B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79660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0BCD0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6041" w:rsidRPr="00084E07" w14:paraId="1678FEC3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CD67F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380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7D9EED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46CD4E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EEFB1" w14:textId="77777777" w:rsidR="00576041" w:rsidRPr="00B1380B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E48A6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B5B8A2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6041" w:rsidRPr="00084E07" w14:paraId="7810E9B2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2457F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380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C0FDFE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CBF7C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AB317" w14:textId="77777777" w:rsidR="00576041" w:rsidRPr="00B1380B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5584A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38EE0A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76041" w:rsidRPr="00084E07" w14:paraId="1527DE96" w14:textId="77777777" w:rsidTr="00576041">
        <w:trPr>
          <w:trHeight w:val="509"/>
        </w:trPr>
        <w:tc>
          <w:tcPr>
            <w:tcW w:w="5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E2395E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B1380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BF8D9B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A877EE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DD2C7" w14:textId="77777777" w:rsidR="00576041" w:rsidRPr="00B1380B" w:rsidRDefault="00576041" w:rsidP="001947D7">
            <w:pPr>
              <w:spacing w:before="120" w:after="120"/>
              <w:jc w:val="center"/>
              <w:rPr>
                <w:rFonts w:ascii="Verdana" w:hAnsi="Verdana" w:cs="Arial"/>
                <w:sz w:val="16"/>
                <w:szCs w:val="16"/>
                <w:lang w:val="pl-PL"/>
              </w:rPr>
            </w:pPr>
          </w:p>
        </w:tc>
        <w:tc>
          <w:tcPr>
            <w:tcW w:w="15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C1D19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89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504D9" w14:textId="77777777" w:rsidR="00576041" w:rsidRPr="00B1380B" w:rsidRDefault="00576041" w:rsidP="002550FF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592ED98" w14:textId="77777777" w:rsidR="004327E6" w:rsidRPr="00B1380B" w:rsidRDefault="004327E6" w:rsidP="005E2393">
      <w:pPr>
        <w:spacing w:after="120"/>
        <w:rPr>
          <w:rFonts w:ascii="Verdana" w:hAnsi="Verdana" w:cs="Arial"/>
          <w:sz w:val="16"/>
          <w:szCs w:val="16"/>
          <w:lang w:val="pl-PL"/>
        </w:rPr>
      </w:pPr>
    </w:p>
    <w:p w14:paraId="60B1B689" w14:textId="77777777" w:rsidR="00E91E45" w:rsidRPr="00B1380B" w:rsidRDefault="00571653" w:rsidP="00B1380B">
      <w:pPr>
        <w:spacing w:after="120"/>
        <w:jc w:val="both"/>
        <w:rPr>
          <w:rFonts w:ascii="Verdana" w:hAnsi="Verdana"/>
          <w:sz w:val="16"/>
          <w:szCs w:val="16"/>
          <w:lang w:val="pl-PL"/>
        </w:rPr>
      </w:pPr>
      <w:r w:rsidRPr="00B1380B">
        <w:rPr>
          <w:rFonts w:ascii="Verdana" w:hAnsi="Verdana" w:cs="Arial"/>
          <w:sz w:val="16"/>
          <w:szCs w:val="16"/>
          <w:lang w:val="pl-PL"/>
        </w:rPr>
        <w:t>Złożenie wzoru podpisu w tabeli powyżej zobowiązuje</w:t>
      </w:r>
      <w:r w:rsidRPr="00B1380B">
        <w:rPr>
          <w:rFonts w:ascii="Verdana" w:hAnsi="Verdana"/>
          <w:sz w:val="16"/>
          <w:szCs w:val="16"/>
          <w:lang w:val="pl-PL"/>
        </w:rPr>
        <w:t xml:space="preserve"> do przestrzegania Regulaminu obrotu Rynku Towarów Giełdowych Towarowej Giełdy Energii S.A. oraz pozostałych przepisów obowiązujących na </w:t>
      </w:r>
      <w:r w:rsidRPr="00B1380B">
        <w:rPr>
          <w:rFonts w:ascii="Verdana" w:hAnsi="Verdana" w:cs="Arial"/>
          <w:sz w:val="16"/>
          <w:szCs w:val="16"/>
          <w:lang w:val="pl-PL"/>
        </w:rPr>
        <w:t>Rynku Towarów Giełdowych TGE</w:t>
      </w:r>
      <w:r w:rsidRPr="00B1380B">
        <w:rPr>
          <w:rFonts w:ascii="Verdana" w:hAnsi="Verdana"/>
          <w:sz w:val="16"/>
          <w:szCs w:val="16"/>
          <w:lang w:val="pl-PL"/>
        </w:rPr>
        <w:t>.</w:t>
      </w:r>
    </w:p>
    <w:p w14:paraId="1CB48934" w14:textId="77777777" w:rsidR="00571653" w:rsidRPr="00B1380B" w:rsidRDefault="00571653" w:rsidP="005E2393">
      <w:pPr>
        <w:spacing w:after="120"/>
        <w:rPr>
          <w:rFonts w:ascii="Verdana" w:hAnsi="Verdana" w:cs="Arial"/>
          <w:sz w:val="18"/>
          <w:szCs w:val="18"/>
          <w:lang w:val="pl-PL"/>
        </w:rPr>
      </w:pPr>
    </w:p>
    <w:p w14:paraId="550044CA" w14:textId="77777777" w:rsidR="00571653" w:rsidRPr="00B1380B" w:rsidRDefault="00571653" w:rsidP="005E2393">
      <w:pPr>
        <w:spacing w:after="120"/>
        <w:rPr>
          <w:rFonts w:ascii="Verdana" w:hAnsi="Verdana" w:cs="Arial"/>
          <w:sz w:val="18"/>
          <w:szCs w:val="18"/>
          <w:lang w:val="pl-PL"/>
        </w:rPr>
      </w:pPr>
    </w:p>
    <w:p w14:paraId="065BDC5E" w14:textId="77777777" w:rsidR="00E91E45" w:rsidRPr="00B1380B" w:rsidRDefault="00E91E45" w:rsidP="005E2393">
      <w:pPr>
        <w:spacing w:after="120"/>
        <w:rPr>
          <w:rFonts w:ascii="Verdana" w:hAnsi="Verdana" w:cs="Arial"/>
          <w:sz w:val="18"/>
          <w:szCs w:val="18"/>
          <w:lang w:val="pl-PL"/>
        </w:rPr>
      </w:pPr>
    </w:p>
    <w:p w14:paraId="0D21B39B" w14:textId="77777777" w:rsidR="00E91E45" w:rsidRPr="00B1380B" w:rsidRDefault="00E91E45" w:rsidP="005E2393">
      <w:pPr>
        <w:pStyle w:val="MjStandardowy"/>
        <w:jc w:val="right"/>
        <w:rPr>
          <w:rFonts w:ascii="Verdana" w:hAnsi="Verdana" w:cs="Arial"/>
          <w:sz w:val="18"/>
          <w:szCs w:val="18"/>
        </w:rPr>
      </w:pPr>
      <w:r w:rsidRPr="00B1380B">
        <w:rPr>
          <w:rFonts w:ascii="Verdana" w:hAnsi="Verdana" w:cs="Arial"/>
          <w:sz w:val="18"/>
          <w:szCs w:val="18"/>
        </w:rPr>
        <w:t>………</w:t>
      </w:r>
      <w:r w:rsidR="007C5996">
        <w:rPr>
          <w:rFonts w:ascii="Verdana" w:hAnsi="Verdana" w:cs="Arial"/>
          <w:sz w:val="18"/>
          <w:szCs w:val="18"/>
        </w:rPr>
        <w:t>…</w:t>
      </w:r>
      <w:r w:rsidRPr="00B1380B">
        <w:rPr>
          <w:rFonts w:ascii="Verdana" w:hAnsi="Verdana" w:cs="Arial"/>
          <w:sz w:val="18"/>
          <w:szCs w:val="18"/>
        </w:rPr>
        <w:t>...................</w:t>
      </w:r>
      <w:r w:rsidR="001E4A68" w:rsidRPr="00B1380B">
        <w:rPr>
          <w:rFonts w:ascii="Verdana" w:hAnsi="Verdana" w:cs="Arial"/>
          <w:sz w:val="18"/>
          <w:szCs w:val="18"/>
        </w:rPr>
        <w:t>................................................</w:t>
      </w:r>
      <w:r w:rsidRPr="00B1380B">
        <w:rPr>
          <w:rFonts w:ascii="Verdana" w:hAnsi="Verdana" w:cs="Arial"/>
          <w:sz w:val="18"/>
          <w:szCs w:val="18"/>
        </w:rPr>
        <w:t>.............</w:t>
      </w:r>
      <w:r w:rsidRPr="00B1380B">
        <w:rPr>
          <w:rFonts w:ascii="Verdana" w:hAnsi="Verdana" w:cs="Arial"/>
          <w:sz w:val="18"/>
          <w:szCs w:val="18"/>
        </w:rPr>
        <w:br/>
      </w:r>
      <w:r w:rsidRPr="00B1380B">
        <w:rPr>
          <w:rFonts w:ascii="Verdana" w:hAnsi="Verdana" w:cs="Arial"/>
          <w:i/>
          <w:sz w:val="14"/>
          <w:szCs w:val="14"/>
        </w:rPr>
        <w:t xml:space="preserve"> /data, pieczątka i 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</w:rPr>
        <w:t>podpisy osób uprawnionych</w:t>
      </w:r>
      <w:r w:rsidR="001E4A68" w:rsidRPr="00B1380B">
        <w:rPr>
          <w:rFonts w:ascii="Verdana" w:hAnsi="Verdana" w:cs="Arial"/>
          <w:i/>
          <w:iCs/>
          <w:color w:val="000000"/>
          <w:sz w:val="14"/>
          <w:szCs w:val="14"/>
        </w:rPr>
        <w:t xml:space="preserve"> </w:t>
      </w:r>
      <w:r w:rsidR="001E4A68" w:rsidRPr="00B1380B">
        <w:rPr>
          <w:rFonts w:ascii="Verdana" w:eastAsia="Calibri" w:hAnsi="Verdana"/>
          <w:i/>
          <w:color w:val="000000"/>
          <w:sz w:val="14"/>
          <w:szCs w:val="14"/>
          <w:lang w:eastAsia="en-US"/>
        </w:rPr>
        <w:t>do reprezentowania Wnioskodawcy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</w:rPr>
        <w:t>/</w:t>
      </w:r>
      <w:r w:rsidRPr="00B1380B">
        <w:rPr>
          <w:rFonts w:ascii="Verdana" w:hAnsi="Verdana" w:cs="Arial"/>
          <w:i/>
          <w:iCs/>
          <w:color w:val="000000"/>
          <w:sz w:val="14"/>
          <w:szCs w:val="14"/>
        </w:rPr>
        <w:br/>
      </w:r>
    </w:p>
    <w:p w14:paraId="60F3F049" w14:textId="77777777" w:rsidR="002F7FC7" w:rsidRPr="00A85211" w:rsidRDefault="002F7FC7" w:rsidP="002F7FC7">
      <w:pPr>
        <w:spacing w:after="120"/>
        <w:rPr>
          <w:rFonts w:ascii="Verdana" w:hAnsi="Verdana"/>
          <w:sz w:val="16"/>
          <w:lang w:val="pl-PL"/>
        </w:rPr>
      </w:pPr>
      <w:r w:rsidRPr="00084E07">
        <w:rPr>
          <w:rFonts w:ascii="Verdana" w:hAnsi="Verdana" w:cs="Arial"/>
          <w:sz w:val="18"/>
          <w:szCs w:val="18"/>
          <w:lang w:val="pl-PL"/>
        </w:rPr>
        <w:br w:type="page"/>
      </w:r>
      <w:r w:rsidRPr="00A85211">
        <w:rPr>
          <w:rFonts w:ascii="Verdana" w:hAnsi="Verdana"/>
          <w:sz w:val="16"/>
          <w:lang w:val="pl-PL"/>
        </w:rPr>
        <w:lastRenderedPageBreak/>
        <w:t xml:space="preserve">Wzór Nr </w:t>
      </w:r>
      <w:r>
        <w:rPr>
          <w:rFonts w:ascii="Verdana" w:hAnsi="Verdana"/>
          <w:sz w:val="16"/>
          <w:lang w:val="pl-PL"/>
        </w:rPr>
        <w:t>3</w:t>
      </w:r>
      <w:r w:rsidRPr="00A85211">
        <w:rPr>
          <w:rFonts w:ascii="Verdana" w:hAnsi="Verdana"/>
          <w:sz w:val="16"/>
          <w:lang w:val="pl-PL"/>
        </w:rPr>
        <w:t>: Oświadczenie Wnioskodawcy o określeniu lub wdrożeniu zasad i procedur</w:t>
      </w:r>
    </w:p>
    <w:p w14:paraId="09561C74" w14:textId="77777777" w:rsidR="002F7FC7" w:rsidRPr="00A85211" w:rsidRDefault="002F7FC7" w:rsidP="002F7FC7">
      <w:pPr>
        <w:spacing w:after="120"/>
        <w:rPr>
          <w:rFonts w:ascii="Verdana" w:hAnsi="Verdana"/>
          <w:sz w:val="16"/>
          <w:lang w:val="pl-PL"/>
        </w:rPr>
      </w:pPr>
    </w:p>
    <w:p w14:paraId="478E5240" w14:textId="77777777" w:rsidR="002F7FC7" w:rsidRPr="00A85211" w:rsidRDefault="002F7FC7" w:rsidP="002F7FC7">
      <w:pPr>
        <w:tabs>
          <w:tab w:val="left" w:pos="192"/>
        </w:tabs>
        <w:spacing w:after="120"/>
        <w:jc w:val="right"/>
        <w:rPr>
          <w:rFonts w:ascii="Verdana" w:hAnsi="Verdana"/>
          <w:sz w:val="16"/>
          <w:lang w:val="pl-PL"/>
        </w:rPr>
      </w:pPr>
      <w:r w:rsidRPr="00A85211" w:rsidDel="00E91E45">
        <w:rPr>
          <w:rFonts w:ascii="Verdana" w:hAnsi="Verdana"/>
          <w:sz w:val="16"/>
          <w:lang w:val="pl-PL"/>
        </w:rPr>
        <w:t xml:space="preserve"> </w:t>
      </w:r>
    </w:p>
    <w:p w14:paraId="39F63F5C" w14:textId="77777777" w:rsidR="002F7FC7" w:rsidRPr="00A85211" w:rsidRDefault="002F7FC7" w:rsidP="002F7FC7">
      <w:pPr>
        <w:spacing w:after="120" w:line="276" w:lineRule="auto"/>
        <w:rPr>
          <w:rFonts w:ascii="Verdana" w:hAnsi="Verdana"/>
          <w:color w:val="808080"/>
          <w:sz w:val="16"/>
          <w:lang w:val="pl-PL"/>
        </w:rPr>
      </w:pPr>
      <w:r w:rsidRPr="00A85211">
        <w:rPr>
          <w:rFonts w:ascii="Verdana" w:hAnsi="Verdana"/>
          <w:color w:val="808080"/>
          <w:sz w:val="16"/>
          <w:lang w:val="pl-PL"/>
        </w:rPr>
        <w:tab/>
      </w:r>
      <w:r w:rsidRPr="00A85211">
        <w:rPr>
          <w:rFonts w:ascii="Verdana" w:hAnsi="Verdana"/>
          <w:color w:val="808080"/>
          <w:sz w:val="16"/>
          <w:lang w:val="pl-PL"/>
        </w:rPr>
        <w:tab/>
      </w:r>
      <w:r w:rsidRPr="00A85211">
        <w:rPr>
          <w:rFonts w:ascii="Verdana" w:hAnsi="Verdana"/>
          <w:color w:val="808080"/>
          <w:sz w:val="16"/>
          <w:lang w:val="pl-PL"/>
        </w:rPr>
        <w:tab/>
      </w:r>
      <w:r w:rsidRPr="00A85211">
        <w:rPr>
          <w:rFonts w:ascii="Verdana" w:hAnsi="Verdana"/>
          <w:color w:val="808080"/>
          <w:sz w:val="16"/>
          <w:lang w:val="pl-PL"/>
        </w:rPr>
        <w:tab/>
      </w:r>
      <w:r w:rsidRPr="00A85211">
        <w:rPr>
          <w:rFonts w:ascii="Verdana" w:hAnsi="Verdana"/>
          <w:color w:val="808080"/>
          <w:sz w:val="16"/>
          <w:lang w:val="pl-PL"/>
        </w:rPr>
        <w:tab/>
        <w:t>/</w:t>
      </w:r>
      <w:r w:rsidRPr="00A85211">
        <w:rPr>
          <w:rFonts w:ascii="Verdana" w:hAnsi="Verdana"/>
          <w:i/>
          <w:color w:val="808080"/>
          <w:sz w:val="16"/>
          <w:lang w:val="pl-PL"/>
        </w:rPr>
        <w:t xml:space="preserve">Miejscowość, data </w:t>
      </w:r>
      <w:proofErr w:type="spellStart"/>
      <w:r w:rsidRPr="00A85211">
        <w:rPr>
          <w:rFonts w:ascii="Verdana" w:hAnsi="Verdana"/>
          <w:i/>
          <w:color w:val="808080"/>
          <w:sz w:val="16"/>
          <w:lang w:val="pl-PL"/>
        </w:rPr>
        <w:t>dd</w:t>
      </w:r>
      <w:proofErr w:type="spellEnd"/>
      <w:r w:rsidRPr="00A85211">
        <w:rPr>
          <w:rFonts w:ascii="Verdana" w:hAnsi="Verdana"/>
          <w:i/>
          <w:color w:val="808080"/>
          <w:sz w:val="16"/>
          <w:lang w:val="pl-PL"/>
        </w:rPr>
        <w:t>-mm-</w:t>
      </w:r>
      <w:proofErr w:type="spellStart"/>
      <w:r w:rsidRPr="00A85211">
        <w:rPr>
          <w:rFonts w:ascii="Verdana" w:hAnsi="Verdana"/>
          <w:i/>
          <w:color w:val="808080"/>
          <w:sz w:val="16"/>
          <w:lang w:val="pl-PL"/>
        </w:rPr>
        <w:t>rrrr</w:t>
      </w:r>
      <w:proofErr w:type="spellEnd"/>
      <w:r w:rsidRPr="00A85211">
        <w:rPr>
          <w:rFonts w:ascii="Verdana" w:hAnsi="Verdana"/>
          <w:color w:val="808080"/>
          <w:sz w:val="16"/>
          <w:lang w:val="pl-PL"/>
        </w:rPr>
        <w:t>/</w:t>
      </w:r>
    </w:p>
    <w:p w14:paraId="36E98BA8" w14:textId="77777777" w:rsidR="002F7FC7" w:rsidRPr="00A85211" w:rsidRDefault="002F7FC7" w:rsidP="002F7FC7">
      <w:pPr>
        <w:spacing w:after="120"/>
        <w:rPr>
          <w:rFonts w:ascii="Verdana" w:hAnsi="Verdana"/>
          <w:sz w:val="16"/>
          <w:lang w:val="pl-PL"/>
        </w:rPr>
      </w:pPr>
    </w:p>
    <w:p w14:paraId="389F80B3" w14:textId="77777777" w:rsidR="002F7FC7" w:rsidRPr="00A85211" w:rsidRDefault="002F7FC7" w:rsidP="002F7FC7">
      <w:pPr>
        <w:spacing w:after="120" w:line="276" w:lineRule="auto"/>
        <w:ind w:left="4962"/>
        <w:rPr>
          <w:rFonts w:ascii="Verdana" w:hAnsi="Verdana"/>
          <w:b/>
          <w:sz w:val="16"/>
          <w:lang w:val="pl-PL"/>
        </w:rPr>
      </w:pPr>
      <w:r w:rsidRPr="00A85211">
        <w:rPr>
          <w:rFonts w:ascii="Verdana" w:hAnsi="Verdana"/>
          <w:b/>
          <w:sz w:val="16"/>
          <w:lang w:val="pl-PL"/>
        </w:rPr>
        <w:t>Do Zarządu</w:t>
      </w:r>
    </w:p>
    <w:p w14:paraId="5A19369B" w14:textId="77777777" w:rsidR="002F7FC7" w:rsidRPr="00A85211" w:rsidRDefault="002F7FC7" w:rsidP="002F7FC7">
      <w:pPr>
        <w:spacing w:after="120" w:line="276" w:lineRule="auto"/>
        <w:ind w:left="4962"/>
        <w:rPr>
          <w:rFonts w:ascii="Verdana" w:hAnsi="Verdana"/>
          <w:b/>
          <w:sz w:val="16"/>
          <w:lang w:val="pl-PL"/>
        </w:rPr>
      </w:pPr>
      <w:r w:rsidRPr="00A85211">
        <w:rPr>
          <w:rFonts w:ascii="Verdana" w:hAnsi="Verdana"/>
          <w:b/>
          <w:sz w:val="16"/>
          <w:lang w:val="pl-PL"/>
        </w:rPr>
        <w:t>Towarowej Giełdy Energii S.A.</w:t>
      </w:r>
    </w:p>
    <w:p w14:paraId="1450C183" w14:textId="77777777" w:rsidR="002F7FC7" w:rsidRPr="00A85211" w:rsidRDefault="002F7FC7" w:rsidP="002F7FC7">
      <w:pPr>
        <w:spacing w:after="120" w:line="276" w:lineRule="auto"/>
        <w:rPr>
          <w:rFonts w:ascii="Verdana" w:hAnsi="Verdana"/>
          <w:sz w:val="16"/>
          <w:lang w:val="pl-PL"/>
        </w:rPr>
      </w:pPr>
      <w:r w:rsidRPr="00A85211">
        <w:rPr>
          <w:rFonts w:ascii="Verdana" w:hAnsi="Verdana"/>
          <w:sz w:val="16"/>
          <w:lang w:val="pl-PL"/>
        </w:rPr>
        <w:t xml:space="preserve"> </w:t>
      </w:r>
      <w:r w:rsidRPr="00A85211">
        <w:rPr>
          <w:rFonts w:ascii="Verdana" w:hAnsi="Verdana"/>
          <w:sz w:val="16"/>
          <w:lang w:val="pl-PL"/>
        </w:rPr>
        <w:tab/>
      </w:r>
      <w:r w:rsidRPr="00A85211">
        <w:rPr>
          <w:rFonts w:ascii="Verdana" w:hAnsi="Verdana"/>
          <w:sz w:val="16"/>
          <w:lang w:val="pl-PL"/>
        </w:rPr>
        <w:tab/>
      </w:r>
      <w:r w:rsidRPr="00A85211">
        <w:rPr>
          <w:rFonts w:ascii="Verdana" w:hAnsi="Verdana"/>
          <w:sz w:val="16"/>
          <w:lang w:val="pl-PL"/>
        </w:rPr>
        <w:tab/>
      </w:r>
      <w:r w:rsidRPr="00A85211">
        <w:rPr>
          <w:rFonts w:ascii="Verdana" w:hAnsi="Verdana"/>
          <w:sz w:val="16"/>
          <w:lang w:val="pl-PL"/>
        </w:rPr>
        <w:tab/>
      </w:r>
      <w:r w:rsidRPr="00A85211">
        <w:rPr>
          <w:rFonts w:ascii="Verdana" w:hAnsi="Verdana"/>
          <w:sz w:val="16"/>
          <w:lang w:val="pl-PL"/>
        </w:rPr>
        <w:tab/>
      </w:r>
    </w:p>
    <w:p w14:paraId="791C72F6" w14:textId="77777777" w:rsidR="002F7FC7" w:rsidRPr="00A85211" w:rsidRDefault="002F7FC7" w:rsidP="002F7FC7">
      <w:pPr>
        <w:spacing w:after="120" w:line="276" w:lineRule="auto"/>
        <w:rPr>
          <w:rFonts w:ascii="Verdana" w:hAnsi="Verdana"/>
          <w:sz w:val="16"/>
          <w:lang w:val="pl-PL"/>
        </w:rPr>
      </w:pPr>
    </w:p>
    <w:p w14:paraId="5373464B" w14:textId="77777777" w:rsidR="002F7FC7" w:rsidRPr="00A85211" w:rsidRDefault="002F7FC7" w:rsidP="002F7FC7">
      <w:pPr>
        <w:spacing w:after="120" w:line="276" w:lineRule="auto"/>
        <w:jc w:val="center"/>
        <w:rPr>
          <w:rFonts w:ascii="Verdana" w:hAnsi="Verdana" w:cs="Arial"/>
          <w:b/>
          <w:sz w:val="16"/>
          <w:szCs w:val="16"/>
          <w:lang w:val="pl-PL"/>
        </w:rPr>
      </w:pPr>
      <w:r w:rsidRPr="00A85211">
        <w:rPr>
          <w:rFonts w:ascii="Verdana" w:hAnsi="Verdana" w:cs="Arial"/>
          <w:b/>
          <w:sz w:val="16"/>
          <w:szCs w:val="16"/>
          <w:lang w:val="pl-PL"/>
        </w:rPr>
        <w:t xml:space="preserve">Oświadczenie </w:t>
      </w:r>
    </w:p>
    <w:p w14:paraId="085CA010" w14:textId="77777777" w:rsidR="002F7FC7" w:rsidRPr="00A85211" w:rsidRDefault="002F7FC7" w:rsidP="002F7FC7">
      <w:pPr>
        <w:spacing w:line="276" w:lineRule="auto"/>
        <w:jc w:val="center"/>
        <w:rPr>
          <w:rFonts w:ascii="Verdana" w:hAnsi="Verdana" w:cs="Arial"/>
          <w:sz w:val="16"/>
          <w:szCs w:val="16"/>
          <w:lang w:val="pl-PL"/>
        </w:rPr>
      </w:pPr>
    </w:p>
    <w:p w14:paraId="6475401B" w14:textId="77777777" w:rsidR="002F7FC7" w:rsidRPr="00A85211" w:rsidRDefault="002F7FC7" w:rsidP="002F7FC7">
      <w:pPr>
        <w:spacing w:line="276" w:lineRule="auto"/>
        <w:jc w:val="center"/>
        <w:rPr>
          <w:rFonts w:ascii="Verdana" w:hAnsi="Verdana" w:cs="Arial"/>
          <w:sz w:val="16"/>
          <w:szCs w:val="16"/>
          <w:lang w:val="pl-PL"/>
        </w:rPr>
      </w:pPr>
    </w:p>
    <w:p w14:paraId="012931CA" w14:textId="77777777" w:rsidR="002F7FC7" w:rsidRPr="00A85211" w:rsidRDefault="002F7FC7" w:rsidP="002F7FC7">
      <w:pPr>
        <w:spacing w:line="276" w:lineRule="auto"/>
        <w:jc w:val="center"/>
        <w:rPr>
          <w:rFonts w:ascii="Verdana" w:hAnsi="Verdana" w:cs="Arial"/>
          <w:sz w:val="16"/>
          <w:szCs w:val="16"/>
          <w:lang w:val="pl-PL"/>
        </w:rPr>
      </w:pPr>
      <w:r w:rsidRPr="00A85211">
        <w:rPr>
          <w:rFonts w:ascii="Verdana" w:hAnsi="Verdana" w:cs="Arial"/>
          <w:sz w:val="16"/>
          <w:szCs w:val="16"/>
          <w:lang w:val="pl-PL"/>
        </w:rPr>
        <w:t>..........................................................................................................................................</w:t>
      </w:r>
    </w:p>
    <w:p w14:paraId="2467CE07" w14:textId="77777777" w:rsidR="002F7FC7" w:rsidRPr="00A85211" w:rsidRDefault="002F7FC7" w:rsidP="002F7FC7">
      <w:pPr>
        <w:spacing w:after="120"/>
        <w:jc w:val="center"/>
        <w:rPr>
          <w:rFonts w:ascii="Verdana" w:hAnsi="Verdana" w:cs="Arial"/>
          <w:sz w:val="14"/>
          <w:szCs w:val="14"/>
          <w:lang w:val="pl-PL"/>
        </w:rPr>
      </w:pPr>
      <w:r w:rsidRPr="00A85211">
        <w:rPr>
          <w:rFonts w:ascii="Verdana" w:hAnsi="Verdana" w:cs="Arial"/>
          <w:i/>
          <w:iCs/>
          <w:color w:val="000000"/>
          <w:sz w:val="14"/>
          <w:szCs w:val="14"/>
          <w:lang w:val="pl-PL"/>
        </w:rPr>
        <w:t>/nazwa i siedziba Wnioskodawcy/</w:t>
      </w:r>
    </w:p>
    <w:p w14:paraId="3D57AC80" w14:textId="77777777" w:rsidR="002F7FC7" w:rsidRPr="00A85211" w:rsidRDefault="002F7FC7" w:rsidP="002F7FC7">
      <w:pPr>
        <w:spacing w:line="276" w:lineRule="auto"/>
        <w:jc w:val="both"/>
        <w:rPr>
          <w:rFonts w:ascii="Verdana" w:hAnsi="Verdana" w:cs="Arial"/>
          <w:sz w:val="16"/>
          <w:szCs w:val="16"/>
          <w:lang w:val="pl-PL"/>
        </w:rPr>
      </w:pPr>
      <w:r w:rsidRPr="00A85211">
        <w:rPr>
          <w:rFonts w:ascii="Verdana" w:hAnsi="Verdana" w:cs="Arial"/>
          <w:sz w:val="16"/>
          <w:szCs w:val="16"/>
          <w:lang w:val="pl-PL"/>
        </w:rPr>
        <w:t>wpisana do rejestru przedsiębiorców prowadzonego przez Sąd Rejonowy w …………………….…………….……………….</w:t>
      </w:r>
    </w:p>
    <w:p w14:paraId="67817431" w14:textId="77777777" w:rsidR="002F7FC7" w:rsidRPr="00A85211" w:rsidRDefault="002F7FC7" w:rsidP="002F7FC7">
      <w:pPr>
        <w:spacing w:line="276" w:lineRule="auto"/>
        <w:ind w:left="5952" w:firstLine="992"/>
        <w:jc w:val="both"/>
        <w:rPr>
          <w:rFonts w:ascii="Verdana" w:hAnsi="Verdana" w:cs="Arial"/>
          <w:sz w:val="16"/>
          <w:szCs w:val="16"/>
          <w:vertAlign w:val="superscript"/>
          <w:lang w:val="pl-PL"/>
        </w:rPr>
      </w:pPr>
      <w:r w:rsidRPr="00A85211">
        <w:rPr>
          <w:rFonts w:ascii="Verdana" w:hAnsi="Verdana" w:cs="Arial"/>
          <w:color w:val="000000"/>
          <w:sz w:val="16"/>
          <w:szCs w:val="16"/>
          <w:vertAlign w:val="superscript"/>
          <w:lang w:val="pl-PL"/>
        </w:rPr>
        <w:t>/</w:t>
      </w:r>
      <w:r w:rsidRPr="00A85211">
        <w:rPr>
          <w:rFonts w:ascii="Verdana" w:hAnsi="Verdana" w:cs="Arial"/>
          <w:i/>
          <w:color w:val="000000"/>
          <w:sz w:val="16"/>
          <w:szCs w:val="16"/>
          <w:vertAlign w:val="superscript"/>
          <w:lang w:val="pl-PL"/>
        </w:rPr>
        <w:t>siedziba, nr wydziału</w:t>
      </w:r>
      <w:r w:rsidRPr="00A85211">
        <w:rPr>
          <w:rFonts w:ascii="Verdana" w:hAnsi="Verdana" w:cs="Arial"/>
          <w:color w:val="000000"/>
          <w:sz w:val="16"/>
          <w:szCs w:val="16"/>
          <w:vertAlign w:val="superscript"/>
          <w:lang w:val="pl-PL"/>
        </w:rPr>
        <w:t>/</w:t>
      </w:r>
    </w:p>
    <w:p w14:paraId="6C535B1B" w14:textId="77777777" w:rsidR="002F7FC7" w:rsidRPr="00A85211" w:rsidRDefault="002F7FC7" w:rsidP="002F7FC7">
      <w:pPr>
        <w:spacing w:line="276" w:lineRule="auto"/>
        <w:jc w:val="both"/>
        <w:rPr>
          <w:rFonts w:ascii="Verdana" w:hAnsi="Verdana" w:cs="Arial"/>
          <w:color w:val="000000"/>
          <w:sz w:val="16"/>
          <w:szCs w:val="16"/>
          <w:lang w:val="pl-PL"/>
        </w:rPr>
      </w:pPr>
      <w:r w:rsidRPr="00A85211">
        <w:rPr>
          <w:rFonts w:ascii="Verdana" w:hAnsi="Verdana" w:cs="Arial"/>
          <w:sz w:val="16"/>
          <w:szCs w:val="16"/>
          <w:lang w:val="pl-PL"/>
        </w:rPr>
        <w:t>Wydział Gospodarczy Krajowego Rejestru Sądowego za numerem KRS</w:t>
      </w:r>
      <w:r w:rsidRPr="00A85211">
        <w:rPr>
          <w:rFonts w:ascii="Verdana" w:hAnsi="Verdana" w:cs="Arial"/>
          <w:color w:val="000000"/>
          <w:sz w:val="16"/>
          <w:szCs w:val="16"/>
          <w:lang w:val="pl-PL"/>
        </w:rPr>
        <w:t xml:space="preserve"> ……………………………………….…</w:t>
      </w:r>
    </w:p>
    <w:p w14:paraId="54DB1CCF" w14:textId="77777777" w:rsidR="002F7FC7" w:rsidRPr="00A85211" w:rsidRDefault="002F7FC7" w:rsidP="002F7FC7">
      <w:pPr>
        <w:spacing w:line="276" w:lineRule="auto"/>
        <w:ind w:left="5664" w:firstLine="709"/>
        <w:jc w:val="both"/>
        <w:rPr>
          <w:rFonts w:ascii="Verdana" w:hAnsi="Verdana" w:cs="Arial"/>
          <w:i/>
          <w:color w:val="000000"/>
          <w:sz w:val="16"/>
          <w:szCs w:val="16"/>
          <w:vertAlign w:val="superscript"/>
          <w:lang w:val="pl-PL"/>
        </w:rPr>
      </w:pPr>
      <w:r w:rsidRPr="00A85211">
        <w:rPr>
          <w:rFonts w:ascii="Verdana" w:hAnsi="Verdana" w:cs="Arial"/>
          <w:i/>
          <w:color w:val="000000"/>
          <w:sz w:val="16"/>
          <w:szCs w:val="16"/>
          <w:vertAlign w:val="superscript"/>
          <w:lang w:val="pl-PL"/>
        </w:rPr>
        <w:t xml:space="preserve">           /nr KRS/</w:t>
      </w:r>
    </w:p>
    <w:p w14:paraId="74ED10BB" w14:textId="77777777" w:rsidR="002F7FC7" w:rsidRPr="00A85211" w:rsidRDefault="002F7FC7" w:rsidP="002F7FC7">
      <w:pPr>
        <w:spacing w:line="276" w:lineRule="auto"/>
        <w:jc w:val="both"/>
        <w:rPr>
          <w:rFonts w:ascii="Verdana" w:hAnsi="Verdana" w:cs="Arial"/>
          <w:color w:val="000000"/>
          <w:sz w:val="16"/>
          <w:szCs w:val="16"/>
          <w:lang w:val="pl-PL"/>
        </w:rPr>
      </w:pPr>
    </w:p>
    <w:p w14:paraId="45A7C67A" w14:textId="77777777" w:rsidR="002F7FC7" w:rsidRPr="003E5F6F" w:rsidRDefault="002F7FC7" w:rsidP="002F7FC7">
      <w:pPr>
        <w:spacing w:after="120"/>
        <w:jc w:val="both"/>
        <w:rPr>
          <w:rFonts w:ascii="Verdana" w:hAnsi="Verdana" w:cs="Arial"/>
          <w:sz w:val="16"/>
          <w:szCs w:val="16"/>
          <w:lang w:val="pl-PL"/>
        </w:rPr>
      </w:pPr>
      <w:r w:rsidRPr="00A85211">
        <w:rPr>
          <w:rFonts w:ascii="Verdana" w:hAnsi="Verdana" w:cs="Arial"/>
          <w:sz w:val="16"/>
          <w:szCs w:val="16"/>
          <w:lang w:val="pl-PL"/>
        </w:rPr>
        <w:t>oświadcza, że w ramach przedsiębiorstwa Wnioskodawcy</w:t>
      </w:r>
      <w:r w:rsidRPr="003E5F6F">
        <w:rPr>
          <w:rFonts w:ascii="Verdana" w:hAnsi="Verdana" w:cs="Arial"/>
          <w:sz w:val="16"/>
          <w:szCs w:val="16"/>
          <w:lang w:val="pl-PL"/>
        </w:rPr>
        <w:t xml:space="preserve">, na podstawie Regulaminu obrotu Rynku Towarów Giełdowych Towarowej Giełdy Energii S.A., </w:t>
      </w:r>
      <w:r w:rsidRPr="00A85211">
        <w:rPr>
          <w:rFonts w:ascii="Verdana" w:hAnsi="Verdana" w:cs="Arial"/>
          <w:sz w:val="16"/>
          <w:szCs w:val="16"/>
          <w:lang w:val="pl-PL"/>
        </w:rPr>
        <w:t xml:space="preserve"> zostały</w:t>
      </w:r>
      <w:r w:rsidR="00FD1C0A">
        <w:rPr>
          <w:rFonts w:ascii="Verdana" w:hAnsi="Verdana" w:cs="Arial"/>
          <w:sz w:val="16"/>
          <w:szCs w:val="16"/>
          <w:lang w:val="pl-PL"/>
        </w:rPr>
        <w:t>:</w:t>
      </w:r>
      <w:r w:rsidRPr="00A85211">
        <w:rPr>
          <w:rFonts w:ascii="Verdana" w:hAnsi="Verdana" w:cs="Arial"/>
          <w:sz w:val="16"/>
          <w:szCs w:val="16"/>
          <w:lang w:val="pl-PL"/>
        </w:rPr>
        <w:t xml:space="preserve"> </w:t>
      </w:r>
      <w:r w:rsidR="00995B41">
        <w:rPr>
          <w:rFonts w:ascii="Verdana" w:hAnsi="Verdana" w:cs="Arial"/>
          <w:sz w:val="16"/>
          <w:szCs w:val="16"/>
          <w:lang w:val="pl-PL"/>
        </w:rPr>
        <w:t xml:space="preserve">określone i </w:t>
      </w:r>
      <w:r w:rsidRPr="00A85211">
        <w:rPr>
          <w:rFonts w:ascii="Verdana" w:hAnsi="Verdana" w:cs="Arial"/>
          <w:sz w:val="16"/>
          <w:szCs w:val="16"/>
          <w:lang w:val="pl-PL"/>
        </w:rPr>
        <w:t>wdrożone</w:t>
      </w:r>
      <w:r w:rsidR="00837E77">
        <w:rPr>
          <w:rFonts w:ascii="Verdana" w:hAnsi="Verdana" w:cs="Arial"/>
          <w:sz w:val="16"/>
          <w:szCs w:val="16"/>
          <w:lang w:val="pl-PL"/>
        </w:rPr>
        <w:t xml:space="preserve"> na dzień złożenia niniejszego oświadczenia </w:t>
      </w:r>
      <w:r w:rsidR="00995B41">
        <w:rPr>
          <w:rFonts w:ascii="Verdana" w:hAnsi="Verdana" w:cs="Arial"/>
          <w:sz w:val="16"/>
          <w:szCs w:val="16"/>
          <w:lang w:val="pl-PL"/>
        </w:rPr>
        <w:t xml:space="preserve">lub też będą </w:t>
      </w:r>
      <w:r w:rsidR="00FD1C0A">
        <w:rPr>
          <w:rFonts w:ascii="Verdana" w:hAnsi="Verdana" w:cs="Arial"/>
          <w:sz w:val="16"/>
          <w:szCs w:val="16"/>
          <w:lang w:val="pl-PL"/>
        </w:rPr>
        <w:t xml:space="preserve">określone i </w:t>
      </w:r>
      <w:r w:rsidR="00995B41">
        <w:rPr>
          <w:rFonts w:ascii="Verdana" w:hAnsi="Verdana" w:cs="Arial"/>
          <w:sz w:val="16"/>
          <w:szCs w:val="16"/>
          <w:lang w:val="pl-PL"/>
        </w:rPr>
        <w:t>wdrożone</w:t>
      </w:r>
      <w:r w:rsidR="00FD1C0A">
        <w:rPr>
          <w:rFonts w:ascii="Verdana" w:hAnsi="Verdana" w:cs="Arial"/>
          <w:sz w:val="16"/>
          <w:szCs w:val="16"/>
          <w:lang w:val="pl-PL"/>
        </w:rPr>
        <w:t>,</w:t>
      </w:r>
      <w:r w:rsidR="00995B41">
        <w:rPr>
          <w:rFonts w:ascii="Verdana" w:hAnsi="Verdana" w:cs="Arial"/>
          <w:sz w:val="16"/>
          <w:szCs w:val="16"/>
          <w:lang w:val="pl-PL"/>
        </w:rPr>
        <w:t xml:space="preserve"> najpóźniej do dnia poprzedzającego </w:t>
      </w:r>
      <w:r w:rsidR="00837E77">
        <w:rPr>
          <w:rFonts w:ascii="Verdana" w:hAnsi="Verdana" w:cs="Arial"/>
          <w:sz w:val="16"/>
          <w:szCs w:val="16"/>
          <w:lang w:val="pl-PL"/>
        </w:rPr>
        <w:t>dzień dopuszczenia Wnioskodawcy do działania na Giełdzie</w:t>
      </w:r>
      <w:r w:rsidR="00FD1C0A">
        <w:rPr>
          <w:rFonts w:ascii="Verdana" w:hAnsi="Verdana" w:cs="Arial"/>
          <w:sz w:val="16"/>
          <w:szCs w:val="16"/>
          <w:lang w:val="pl-PL"/>
        </w:rPr>
        <w:t>,</w:t>
      </w:r>
      <w:r w:rsidR="00837E77">
        <w:rPr>
          <w:rFonts w:ascii="Verdana" w:hAnsi="Verdana" w:cs="Arial"/>
          <w:sz w:val="16"/>
          <w:szCs w:val="16"/>
          <w:lang w:val="pl-PL"/>
        </w:rPr>
        <w:t xml:space="preserve"> </w:t>
      </w:r>
      <w:r w:rsidRPr="003E5F6F">
        <w:rPr>
          <w:rFonts w:ascii="Verdana" w:hAnsi="Verdana" w:cs="Arial"/>
          <w:sz w:val="16"/>
          <w:szCs w:val="16"/>
          <w:lang w:val="pl-PL"/>
        </w:rPr>
        <w:t>następujące regulacje:</w:t>
      </w:r>
    </w:p>
    <w:p w14:paraId="50760991" w14:textId="77777777" w:rsidR="002F7FC7" w:rsidRPr="00A85211" w:rsidRDefault="002F7FC7" w:rsidP="002F7FC7">
      <w:pPr>
        <w:pStyle w:val="Akapitzlist"/>
        <w:numPr>
          <w:ilvl w:val="0"/>
          <w:numId w:val="27"/>
        </w:numPr>
        <w:spacing w:after="120"/>
        <w:jc w:val="both"/>
        <w:rPr>
          <w:rFonts w:ascii="Verdana" w:hAnsi="Verdana" w:cs="Arial"/>
          <w:color w:val="000000"/>
          <w:sz w:val="16"/>
          <w:szCs w:val="16"/>
          <w:lang w:val="pl-PL"/>
        </w:rPr>
      </w:pPr>
      <w:r w:rsidRPr="00A85211">
        <w:rPr>
          <w:rFonts w:ascii="Verdana" w:hAnsi="Verdana" w:cs="Arial"/>
          <w:color w:val="000000"/>
          <w:sz w:val="16"/>
          <w:szCs w:val="16"/>
          <w:lang w:val="pl-PL"/>
        </w:rPr>
        <w:t>zasady nabywania i zbywania towarów giełdowych notowanych na giełdzie przez członków swoich władz lub pracowników, których zakres obowiązków obejmuje czynności związane z obrotem na giełdzie</w:t>
      </w:r>
      <w:r>
        <w:rPr>
          <w:rFonts w:ascii="Verdana" w:hAnsi="Verdana" w:cs="Arial"/>
          <w:color w:val="000000"/>
          <w:sz w:val="16"/>
          <w:szCs w:val="16"/>
          <w:lang w:val="pl-PL"/>
        </w:rPr>
        <w:t>;</w:t>
      </w:r>
    </w:p>
    <w:p w14:paraId="5B59D1F2" w14:textId="77777777" w:rsidR="002F7FC7" w:rsidRPr="003E5F6F" w:rsidRDefault="002F7FC7" w:rsidP="002F7FC7">
      <w:pPr>
        <w:pStyle w:val="Akapitzlist"/>
        <w:numPr>
          <w:ilvl w:val="0"/>
          <w:numId w:val="27"/>
        </w:numPr>
        <w:spacing w:after="120"/>
        <w:jc w:val="both"/>
        <w:rPr>
          <w:rFonts w:ascii="Verdana" w:hAnsi="Verdana" w:cs="Arial"/>
          <w:sz w:val="16"/>
          <w:szCs w:val="16"/>
          <w:lang w:val="pl-PL"/>
        </w:rPr>
      </w:pPr>
      <w:r w:rsidRPr="00A85211">
        <w:rPr>
          <w:rFonts w:ascii="Verdana" w:hAnsi="Verdana" w:cs="Arial"/>
          <w:sz w:val="16"/>
          <w:szCs w:val="16"/>
          <w:lang w:val="pl-PL"/>
        </w:rPr>
        <w:t xml:space="preserve">procedury </w:t>
      </w:r>
      <w:r w:rsidRPr="00A85211">
        <w:rPr>
          <w:rFonts w:ascii="Verdana" w:hAnsi="Verdana" w:cs="Arial"/>
          <w:color w:val="000000"/>
          <w:sz w:val="16"/>
          <w:szCs w:val="16"/>
          <w:lang w:val="pl-PL"/>
        </w:rPr>
        <w:t>ochrony</w:t>
      </w:r>
      <w:r w:rsidRPr="00A85211">
        <w:rPr>
          <w:rFonts w:ascii="Verdana" w:hAnsi="Verdana" w:cs="Arial"/>
          <w:sz w:val="16"/>
          <w:szCs w:val="16"/>
          <w:lang w:val="pl-PL"/>
        </w:rPr>
        <w:t xml:space="preserve"> informacji poufnych i tajemnicy związanych z transakcjami giełdowymi</w:t>
      </w:r>
      <w:r>
        <w:rPr>
          <w:rFonts w:ascii="Verdana" w:hAnsi="Verdana" w:cs="Arial"/>
          <w:sz w:val="16"/>
          <w:szCs w:val="16"/>
          <w:lang w:val="pl-PL"/>
        </w:rPr>
        <w:t>.</w:t>
      </w:r>
    </w:p>
    <w:p w14:paraId="1FD81BB0" w14:textId="77777777" w:rsidR="002F7FC7" w:rsidRDefault="002F7FC7" w:rsidP="002F7FC7">
      <w:pPr>
        <w:jc w:val="both"/>
        <w:rPr>
          <w:rFonts w:ascii="Verdana" w:hAnsi="Verdana" w:cs="Arial"/>
          <w:sz w:val="16"/>
          <w:szCs w:val="16"/>
          <w:lang w:val="pl-PL"/>
        </w:rPr>
      </w:pPr>
    </w:p>
    <w:p w14:paraId="40AB028F" w14:textId="77777777" w:rsidR="002F7FC7" w:rsidRPr="00A85211" w:rsidRDefault="001E1B03" w:rsidP="002F7FC7">
      <w:pPr>
        <w:spacing w:line="276" w:lineRule="auto"/>
        <w:jc w:val="both"/>
        <w:rPr>
          <w:rFonts w:ascii="Verdana" w:hAnsi="Verdana" w:cs="Arial"/>
          <w:sz w:val="16"/>
          <w:szCs w:val="16"/>
          <w:lang w:val="pl-PL"/>
        </w:rPr>
      </w:pPr>
      <w:r>
        <w:rPr>
          <w:rFonts w:ascii="Verdana" w:hAnsi="Verdana" w:cs="Arial"/>
          <w:sz w:val="16"/>
          <w:szCs w:val="16"/>
          <w:lang w:val="pl-PL"/>
        </w:rPr>
        <w:t xml:space="preserve">Równocześnie, w przypadku wdrożenia </w:t>
      </w:r>
      <w:r w:rsidR="00C60F32">
        <w:rPr>
          <w:rFonts w:ascii="Verdana" w:hAnsi="Verdana" w:cs="Arial"/>
          <w:sz w:val="16"/>
          <w:szCs w:val="16"/>
          <w:lang w:val="pl-PL"/>
        </w:rPr>
        <w:t xml:space="preserve">powyższych </w:t>
      </w:r>
      <w:r>
        <w:rPr>
          <w:rFonts w:ascii="Verdana" w:hAnsi="Verdana" w:cs="Arial"/>
          <w:sz w:val="16"/>
          <w:szCs w:val="16"/>
          <w:lang w:val="pl-PL"/>
        </w:rPr>
        <w:t>regulacji Wnioskodawca</w:t>
      </w:r>
      <w:r w:rsidR="00C60F32">
        <w:rPr>
          <w:rFonts w:ascii="Verdana" w:hAnsi="Verdana" w:cs="Arial"/>
          <w:sz w:val="16"/>
          <w:szCs w:val="16"/>
          <w:lang w:val="pl-PL"/>
        </w:rPr>
        <w:t xml:space="preserve"> zapewnia ich przestrzeganie. </w:t>
      </w:r>
      <w:r>
        <w:rPr>
          <w:rFonts w:ascii="Verdana" w:hAnsi="Verdana" w:cs="Arial"/>
          <w:sz w:val="16"/>
          <w:szCs w:val="16"/>
          <w:lang w:val="pl-PL"/>
        </w:rPr>
        <w:t xml:space="preserve"> </w:t>
      </w:r>
    </w:p>
    <w:p w14:paraId="7B8DF6B2" w14:textId="77777777" w:rsidR="002F7FC7" w:rsidRPr="00A85211" w:rsidRDefault="002F7FC7" w:rsidP="002F7FC7">
      <w:pPr>
        <w:spacing w:after="120"/>
        <w:jc w:val="both"/>
        <w:rPr>
          <w:rFonts w:ascii="Verdana" w:hAnsi="Verdana"/>
          <w:sz w:val="16"/>
          <w:lang w:val="pl-PL"/>
        </w:rPr>
      </w:pPr>
    </w:p>
    <w:p w14:paraId="103E0733" w14:textId="77777777" w:rsidR="002F7FC7" w:rsidRPr="00A85211" w:rsidRDefault="002F7FC7" w:rsidP="002F7FC7">
      <w:pPr>
        <w:spacing w:after="120"/>
        <w:jc w:val="both"/>
        <w:rPr>
          <w:rFonts w:ascii="Verdana" w:hAnsi="Verdana"/>
          <w:sz w:val="16"/>
          <w:lang w:val="pl-PL"/>
        </w:rPr>
      </w:pPr>
    </w:p>
    <w:p w14:paraId="36A6DECF" w14:textId="77777777" w:rsidR="002F7FC7" w:rsidRPr="00A85211" w:rsidRDefault="002F7FC7" w:rsidP="002F7FC7">
      <w:pPr>
        <w:spacing w:after="120"/>
        <w:jc w:val="both"/>
        <w:rPr>
          <w:rFonts w:ascii="Verdana" w:hAnsi="Verdana"/>
          <w:sz w:val="16"/>
          <w:lang w:val="pl-PL"/>
        </w:rPr>
      </w:pPr>
    </w:p>
    <w:p w14:paraId="3ABE7647" w14:textId="77777777" w:rsidR="002F7FC7" w:rsidRPr="00A85211" w:rsidRDefault="002F7FC7" w:rsidP="002F7FC7">
      <w:pPr>
        <w:spacing w:after="120"/>
        <w:jc w:val="both"/>
        <w:rPr>
          <w:rFonts w:ascii="Verdana" w:hAnsi="Verdana"/>
          <w:sz w:val="16"/>
          <w:lang w:val="pl-PL"/>
        </w:rPr>
      </w:pPr>
    </w:p>
    <w:p w14:paraId="37CC5BC8" w14:textId="77777777" w:rsidR="002F7FC7" w:rsidRPr="00A85211" w:rsidRDefault="002F7FC7" w:rsidP="002F7FC7">
      <w:pPr>
        <w:spacing w:after="120"/>
        <w:jc w:val="both"/>
        <w:rPr>
          <w:rFonts w:ascii="Verdana" w:hAnsi="Verdana"/>
          <w:sz w:val="16"/>
          <w:lang w:val="pl-PL"/>
        </w:rPr>
      </w:pPr>
    </w:p>
    <w:p w14:paraId="35E9E744" w14:textId="77777777" w:rsidR="002F7FC7" w:rsidRPr="00A85211" w:rsidRDefault="002F7FC7" w:rsidP="002F7FC7">
      <w:pPr>
        <w:rPr>
          <w:rFonts w:ascii="Verdana" w:hAnsi="Verdana"/>
          <w:color w:val="000000"/>
          <w:sz w:val="16"/>
          <w:lang w:val="pl-PL"/>
        </w:rPr>
      </w:pPr>
      <w:r w:rsidRPr="00A85211">
        <w:rPr>
          <w:rFonts w:ascii="Verdana" w:hAnsi="Verdana"/>
          <w:color w:val="000000"/>
          <w:sz w:val="16"/>
          <w:lang w:val="pl-PL"/>
        </w:rPr>
        <w:t>..........................................................................................................</w:t>
      </w:r>
    </w:p>
    <w:p w14:paraId="6959ECD9" w14:textId="77777777" w:rsidR="007E565A" w:rsidRPr="00057D88" w:rsidRDefault="002F7FC7" w:rsidP="00B1380B">
      <w:pPr>
        <w:spacing w:after="120"/>
        <w:rPr>
          <w:rFonts w:ascii="Verdana" w:hAnsi="Verdana"/>
          <w:sz w:val="12"/>
          <w:lang w:val="pl-PL"/>
        </w:rPr>
      </w:pPr>
      <w:r w:rsidRPr="00A85211">
        <w:rPr>
          <w:rFonts w:ascii="Verdana" w:hAnsi="Verdana"/>
          <w:i/>
          <w:color w:val="000000"/>
          <w:sz w:val="12"/>
          <w:lang w:val="pl-PL"/>
        </w:rPr>
        <w:t>/podpisy osób uprawnionych do reprezentowania Wnioskodawcy/</w:t>
      </w:r>
      <w:r w:rsidRPr="00A85211">
        <w:rPr>
          <w:rFonts w:ascii="Verdana" w:hAnsi="Verdana"/>
          <w:sz w:val="12"/>
          <w:lang w:val="pl-PL"/>
        </w:rPr>
        <w:t xml:space="preserve"> </w:t>
      </w:r>
    </w:p>
    <w:sectPr w:rsidR="007E565A" w:rsidRPr="00057D88" w:rsidSect="001D597D">
      <w:footerReference w:type="default" r:id="rId8"/>
      <w:headerReference w:type="first" r:id="rId9"/>
      <w:footnotePr>
        <w:pos w:val="beneathText"/>
      </w:footnotePr>
      <w:pgSz w:w="11905" w:h="16837"/>
      <w:pgMar w:top="993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E82EF" w14:textId="77777777" w:rsidR="00CB25BE" w:rsidRDefault="00CB25BE" w:rsidP="002B5F5C">
      <w:r>
        <w:separator/>
      </w:r>
    </w:p>
  </w:endnote>
  <w:endnote w:type="continuationSeparator" w:id="0">
    <w:p w14:paraId="6CD3C669" w14:textId="77777777" w:rsidR="00CB25BE" w:rsidRDefault="00CB25BE" w:rsidP="002B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4434" w14:textId="77777777" w:rsidR="00B33692" w:rsidRPr="00B1380B" w:rsidRDefault="00B33692">
    <w:pPr>
      <w:pStyle w:val="Stopka"/>
      <w:jc w:val="right"/>
      <w:rPr>
        <w:rFonts w:ascii="Verdana" w:hAnsi="Verdana"/>
        <w:sz w:val="16"/>
        <w:szCs w:val="16"/>
      </w:rPr>
    </w:pPr>
    <w:r w:rsidRPr="00B1380B">
      <w:rPr>
        <w:rFonts w:ascii="Verdana" w:hAnsi="Verdana"/>
        <w:sz w:val="16"/>
        <w:szCs w:val="16"/>
        <w:lang w:val="pl-PL"/>
      </w:rPr>
      <w:t xml:space="preserve">Strona </w:t>
    </w:r>
    <w:r w:rsidRPr="00B1380B">
      <w:rPr>
        <w:rFonts w:ascii="Verdana" w:hAnsi="Verdana"/>
        <w:bCs/>
        <w:sz w:val="16"/>
        <w:szCs w:val="16"/>
      </w:rPr>
      <w:fldChar w:fldCharType="begin"/>
    </w:r>
    <w:r w:rsidRPr="00B1380B">
      <w:rPr>
        <w:rFonts w:ascii="Verdana" w:hAnsi="Verdana"/>
        <w:bCs/>
        <w:sz w:val="16"/>
        <w:szCs w:val="16"/>
      </w:rPr>
      <w:instrText>PAGE</w:instrText>
    </w:r>
    <w:r w:rsidRPr="00B1380B">
      <w:rPr>
        <w:rFonts w:ascii="Verdana" w:hAnsi="Verdana"/>
        <w:bCs/>
        <w:sz w:val="16"/>
        <w:szCs w:val="16"/>
      </w:rPr>
      <w:fldChar w:fldCharType="separate"/>
    </w:r>
    <w:r w:rsidRPr="00B1380B">
      <w:rPr>
        <w:rFonts w:ascii="Verdana" w:hAnsi="Verdana"/>
        <w:bCs/>
        <w:sz w:val="16"/>
        <w:szCs w:val="16"/>
        <w:lang w:val="pl-PL"/>
      </w:rPr>
      <w:t>2</w:t>
    </w:r>
    <w:r w:rsidRPr="00B1380B">
      <w:rPr>
        <w:rFonts w:ascii="Verdana" w:hAnsi="Verdana"/>
        <w:bCs/>
        <w:sz w:val="16"/>
        <w:szCs w:val="16"/>
      </w:rPr>
      <w:fldChar w:fldCharType="end"/>
    </w:r>
    <w:r w:rsidRPr="00B1380B">
      <w:rPr>
        <w:rFonts w:ascii="Verdana" w:hAnsi="Verdana"/>
        <w:sz w:val="16"/>
        <w:szCs w:val="16"/>
        <w:lang w:val="pl-PL"/>
      </w:rPr>
      <w:t xml:space="preserve"> z </w:t>
    </w:r>
    <w:r w:rsidRPr="00B1380B">
      <w:rPr>
        <w:rFonts w:ascii="Verdana" w:hAnsi="Verdana"/>
        <w:bCs/>
        <w:sz w:val="16"/>
        <w:szCs w:val="16"/>
      </w:rPr>
      <w:fldChar w:fldCharType="begin"/>
    </w:r>
    <w:r w:rsidRPr="00B1380B">
      <w:rPr>
        <w:rFonts w:ascii="Verdana" w:hAnsi="Verdana"/>
        <w:bCs/>
        <w:sz w:val="16"/>
        <w:szCs w:val="16"/>
      </w:rPr>
      <w:instrText>NUMPAGES</w:instrText>
    </w:r>
    <w:r w:rsidRPr="00B1380B">
      <w:rPr>
        <w:rFonts w:ascii="Verdana" w:hAnsi="Verdana"/>
        <w:bCs/>
        <w:sz w:val="16"/>
        <w:szCs w:val="16"/>
      </w:rPr>
      <w:fldChar w:fldCharType="separate"/>
    </w:r>
    <w:r w:rsidRPr="00B1380B">
      <w:rPr>
        <w:rFonts w:ascii="Verdana" w:hAnsi="Verdana"/>
        <w:bCs/>
        <w:sz w:val="16"/>
        <w:szCs w:val="16"/>
        <w:lang w:val="pl-PL"/>
      </w:rPr>
      <w:t>2</w:t>
    </w:r>
    <w:r w:rsidRPr="00B1380B">
      <w:rPr>
        <w:rFonts w:ascii="Verdana" w:hAnsi="Verdana"/>
        <w:bCs/>
        <w:sz w:val="16"/>
        <w:szCs w:val="16"/>
      </w:rPr>
      <w:fldChar w:fldCharType="end"/>
    </w:r>
  </w:p>
  <w:p w14:paraId="5B1F53B5" w14:textId="77777777" w:rsidR="006E47C6" w:rsidRDefault="006E4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0C6FC" w14:textId="77777777" w:rsidR="00CB25BE" w:rsidRDefault="00CB25BE" w:rsidP="002B5F5C">
      <w:r>
        <w:separator/>
      </w:r>
    </w:p>
  </w:footnote>
  <w:footnote w:type="continuationSeparator" w:id="0">
    <w:p w14:paraId="5E51C553" w14:textId="77777777" w:rsidR="00CB25BE" w:rsidRDefault="00CB25BE" w:rsidP="002B5F5C">
      <w:r>
        <w:continuationSeparator/>
      </w:r>
    </w:p>
  </w:footnote>
  <w:footnote w:id="1">
    <w:p w14:paraId="15E0EB66" w14:textId="77777777" w:rsidR="007C5996" w:rsidRPr="00B1380B" w:rsidRDefault="007C5996">
      <w:pPr>
        <w:pStyle w:val="Tekstprzypisudolnego"/>
        <w:rPr>
          <w:rFonts w:ascii="Verdana" w:hAnsi="Verdana" w:cs="Arial"/>
          <w:sz w:val="14"/>
          <w:szCs w:val="14"/>
          <w:lang w:val="pl-PL"/>
        </w:rPr>
      </w:pPr>
      <w:r w:rsidRPr="00B1380B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B1380B">
        <w:rPr>
          <w:rFonts w:ascii="Verdana" w:hAnsi="Verdana" w:cs="Arial"/>
          <w:sz w:val="14"/>
          <w:szCs w:val="14"/>
          <w:lang w:val="pl-PL"/>
        </w:rPr>
        <w:t xml:space="preserve"> Niepotrzebne skreślić</w:t>
      </w:r>
    </w:p>
  </w:footnote>
  <w:footnote w:id="2">
    <w:p w14:paraId="70B35828" w14:textId="77777777" w:rsidR="007C5996" w:rsidRPr="00B1380B" w:rsidRDefault="007C5996">
      <w:pPr>
        <w:pStyle w:val="Tekstprzypisudolnego"/>
        <w:rPr>
          <w:lang w:val="pl-PL"/>
        </w:rPr>
      </w:pPr>
      <w:r w:rsidRPr="00B1380B">
        <w:rPr>
          <w:rStyle w:val="Odwoanieprzypisudolnego"/>
          <w:rFonts w:ascii="Verdana" w:hAnsi="Verdana"/>
          <w:sz w:val="14"/>
          <w:szCs w:val="14"/>
        </w:rPr>
        <w:footnoteRef/>
      </w:r>
      <w:r w:rsidRPr="00B1380B">
        <w:rPr>
          <w:rFonts w:ascii="Verdana" w:hAnsi="Verdana"/>
          <w:sz w:val="14"/>
          <w:szCs w:val="14"/>
          <w:lang w:val="pl-PL"/>
        </w:rPr>
        <w:t xml:space="preserve"> </w:t>
      </w:r>
      <w:r w:rsidRPr="00B1380B">
        <w:rPr>
          <w:rFonts w:ascii="Verdana" w:hAnsi="Verdana" w:cs="Arial"/>
          <w:sz w:val="14"/>
          <w:szCs w:val="14"/>
          <w:lang w:val="pl-PL"/>
        </w:rPr>
        <w:t>Dane służbowe</w:t>
      </w:r>
    </w:p>
  </w:footnote>
  <w:footnote w:id="3">
    <w:p w14:paraId="2B49E7E6" w14:textId="77777777" w:rsidR="00153B3D" w:rsidRPr="00B1380B" w:rsidRDefault="00153B3D" w:rsidP="00153B3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B1380B">
        <w:rPr>
          <w:rStyle w:val="Odwoanieprzypisudolnego"/>
          <w:rFonts w:ascii="Verdana" w:hAnsi="Verdana" w:cs="Arial"/>
          <w:sz w:val="14"/>
          <w:szCs w:val="14"/>
        </w:rPr>
        <w:footnoteRef/>
      </w:r>
      <w:r w:rsidRPr="00B1380B">
        <w:rPr>
          <w:rFonts w:ascii="Verdana" w:hAnsi="Verdana" w:cs="Arial"/>
          <w:sz w:val="14"/>
          <w:szCs w:val="14"/>
          <w:lang w:val="pl-PL"/>
        </w:rPr>
        <w:t xml:space="preserve"> </w:t>
      </w:r>
      <w:r w:rsidR="00077A81" w:rsidRPr="00B1380B">
        <w:rPr>
          <w:rFonts w:ascii="Verdana" w:hAnsi="Verdana" w:cs="Arial"/>
          <w:sz w:val="14"/>
          <w:szCs w:val="14"/>
          <w:lang w:val="pl-PL"/>
        </w:rPr>
        <w:t>Zamiast złożenia sprawozdania, d</w:t>
      </w:r>
      <w:r w:rsidRPr="00B1380B">
        <w:rPr>
          <w:rFonts w:ascii="Verdana" w:hAnsi="Verdana" w:cs="Arial"/>
          <w:sz w:val="14"/>
          <w:szCs w:val="14"/>
          <w:lang w:val="pl-PL"/>
        </w:rPr>
        <w:t>opuszcza się wskazanie adresu strony internetowej, na której sprawozdanie jest udostępnione</w:t>
      </w:r>
      <w:r w:rsidRPr="00B1380B">
        <w:rPr>
          <w:rFonts w:ascii="Arial" w:hAnsi="Arial" w:cs="Arial"/>
          <w:sz w:val="16"/>
          <w:szCs w:val="16"/>
          <w:lang w:val="pl-PL"/>
        </w:rPr>
        <w:t>.</w:t>
      </w:r>
    </w:p>
    <w:p w14:paraId="4D5235A6" w14:textId="77777777" w:rsidR="00153B3D" w:rsidRPr="00B1380B" w:rsidRDefault="00153B3D">
      <w:pPr>
        <w:pStyle w:val="Tekstprzypisudolnego"/>
        <w:rPr>
          <w:rFonts w:ascii="Arial" w:hAnsi="Arial" w:cs="Arial"/>
          <w:sz w:val="16"/>
          <w:szCs w:val="16"/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A9007" w14:textId="77777777" w:rsidR="00057D88" w:rsidRPr="001D597D" w:rsidRDefault="00057D88" w:rsidP="001D597D">
    <w:pPr>
      <w:pStyle w:val="Nagwek"/>
      <w:jc w:val="right"/>
      <w:rPr>
        <w:i/>
        <w:sz w:val="18"/>
        <w:szCs w:val="18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13"/>
    <w:lvl w:ilvl="0">
      <w:start w:val="1"/>
      <w:numFmt w:val="lowerLetter"/>
      <w:lvlText w:val="(%1)"/>
      <w:lvlJc w:val="left"/>
      <w:pPr>
        <w:tabs>
          <w:tab w:val="num" w:pos="750"/>
        </w:tabs>
      </w:pPr>
    </w:lvl>
  </w:abstractNum>
  <w:abstractNum w:abstractNumId="6" w15:restartNumberingAfterBreak="0">
    <w:nsid w:val="00000007"/>
    <w:multiLevelType w:val="multilevel"/>
    <w:tmpl w:val="00000007"/>
    <w:name w:val="WW8Num16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440"/>
        </w:tabs>
      </w:pPr>
    </w:lvl>
    <w:lvl w:ilvl="2">
      <w:start w:val="70"/>
      <w:numFmt w:val="bullet"/>
      <w:lvlText w:val="-"/>
      <w:lvlJc w:val="left"/>
      <w:pPr>
        <w:tabs>
          <w:tab w:val="num" w:pos="234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7" w15:restartNumberingAfterBreak="0">
    <w:nsid w:val="00000008"/>
    <w:multiLevelType w:val="singleLevel"/>
    <w:tmpl w:val="E9C0FD2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36"/>
        <w:szCs w:val="36"/>
      </w:r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2"/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26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0" w15:restartNumberingAfterBreak="0">
    <w:nsid w:val="000000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C"/>
    <w:multiLevelType w:val="singleLevel"/>
    <w:tmpl w:val="0000000C"/>
    <w:name w:val="WW8Num29"/>
    <w:lvl w:ilvl="0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3" w15:restartNumberingAfterBreak="0">
    <w:nsid w:val="01AF4C1B"/>
    <w:multiLevelType w:val="hybridMultilevel"/>
    <w:tmpl w:val="C0E8F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42A8F"/>
    <w:multiLevelType w:val="hybridMultilevel"/>
    <w:tmpl w:val="F86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DF009F"/>
    <w:multiLevelType w:val="hybridMultilevel"/>
    <w:tmpl w:val="0B783B76"/>
    <w:lvl w:ilvl="0" w:tplc="E9C0FD20">
      <w:start w:val="1"/>
      <w:numFmt w:val="bullet"/>
      <w:lvlText w:val="q"/>
      <w:lvlJc w:val="left"/>
      <w:pPr>
        <w:ind w:left="1004" w:hanging="360"/>
      </w:pPr>
      <w:rPr>
        <w:rFonts w:ascii="Wingdings" w:hAnsi="Wingdings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A8F1309"/>
    <w:multiLevelType w:val="multilevel"/>
    <w:tmpl w:val="D6AC0E70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bullet"/>
      <w:lvlText w:val="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340"/>
        </w:tabs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7" w15:restartNumberingAfterBreak="0">
    <w:nsid w:val="1AB01B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C283365"/>
    <w:multiLevelType w:val="hybridMultilevel"/>
    <w:tmpl w:val="ADECE096"/>
    <w:lvl w:ilvl="0" w:tplc="DE3A075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B26D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CE41A7C"/>
    <w:multiLevelType w:val="hybridMultilevel"/>
    <w:tmpl w:val="84D8E474"/>
    <w:lvl w:ilvl="0" w:tplc="E9C0FD20">
      <w:start w:val="1"/>
      <w:numFmt w:val="bullet"/>
      <w:lvlText w:val="q"/>
      <w:lvlJc w:val="left"/>
      <w:pPr>
        <w:ind w:left="1004" w:hanging="360"/>
      </w:pPr>
      <w:rPr>
        <w:rFonts w:ascii="Wingdings" w:hAnsi="Wingdings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40A55B5"/>
    <w:multiLevelType w:val="hybridMultilevel"/>
    <w:tmpl w:val="7FC8A7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B5265E"/>
    <w:multiLevelType w:val="hybridMultilevel"/>
    <w:tmpl w:val="5C4AFB7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9C33AD3"/>
    <w:multiLevelType w:val="hybridMultilevel"/>
    <w:tmpl w:val="5060C83A"/>
    <w:lvl w:ilvl="0" w:tplc="8014F3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9351A"/>
    <w:multiLevelType w:val="hybridMultilevel"/>
    <w:tmpl w:val="F4DC51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18F41CA"/>
    <w:multiLevelType w:val="hybridMultilevel"/>
    <w:tmpl w:val="5060C83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B7658"/>
    <w:multiLevelType w:val="hybridMultilevel"/>
    <w:tmpl w:val="C93A49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8"/>
  </w:num>
  <w:num w:numId="15">
    <w:abstractNumId w:val="25"/>
  </w:num>
  <w:num w:numId="16">
    <w:abstractNumId w:val="23"/>
  </w:num>
  <w:num w:numId="17">
    <w:abstractNumId w:val="14"/>
  </w:num>
  <w:num w:numId="18">
    <w:abstractNumId w:val="20"/>
  </w:num>
  <w:num w:numId="19">
    <w:abstractNumId w:val="15"/>
  </w:num>
  <w:num w:numId="20">
    <w:abstractNumId w:val="22"/>
  </w:num>
  <w:num w:numId="21">
    <w:abstractNumId w:val="26"/>
  </w:num>
  <w:num w:numId="22">
    <w:abstractNumId w:val="24"/>
  </w:num>
  <w:num w:numId="23">
    <w:abstractNumId w:val="21"/>
  </w:num>
  <w:num w:numId="24">
    <w:abstractNumId w:val="16"/>
  </w:num>
  <w:num w:numId="25">
    <w:abstractNumId w:val="19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992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23"/>
    <w:rsid w:val="00003A9C"/>
    <w:rsid w:val="00024B19"/>
    <w:rsid w:val="00030695"/>
    <w:rsid w:val="000407D0"/>
    <w:rsid w:val="000425A9"/>
    <w:rsid w:val="000468AC"/>
    <w:rsid w:val="0005730B"/>
    <w:rsid w:val="00057D88"/>
    <w:rsid w:val="00066E04"/>
    <w:rsid w:val="000763E8"/>
    <w:rsid w:val="00077A81"/>
    <w:rsid w:val="00084E07"/>
    <w:rsid w:val="00087BDA"/>
    <w:rsid w:val="00092F93"/>
    <w:rsid w:val="00097A04"/>
    <w:rsid w:val="000A162B"/>
    <w:rsid w:val="000A7B86"/>
    <w:rsid w:val="000B2D30"/>
    <w:rsid w:val="000D323C"/>
    <w:rsid w:val="000D7883"/>
    <w:rsid w:val="000F0974"/>
    <w:rsid w:val="00100F56"/>
    <w:rsid w:val="00114762"/>
    <w:rsid w:val="00114B35"/>
    <w:rsid w:val="0013445F"/>
    <w:rsid w:val="00145DBE"/>
    <w:rsid w:val="00150C96"/>
    <w:rsid w:val="00152C14"/>
    <w:rsid w:val="00153B3D"/>
    <w:rsid w:val="0016046B"/>
    <w:rsid w:val="00160629"/>
    <w:rsid w:val="0016228C"/>
    <w:rsid w:val="001763DF"/>
    <w:rsid w:val="00177138"/>
    <w:rsid w:val="00177ABC"/>
    <w:rsid w:val="001947D7"/>
    <w:rsid w:val="00195755"/>
    <w:rsid w:val="001A5A4A"/>
    <w:rsid w:val="001C393A"/>
    <w:rsid w:val="001C70E6"/>
    <w:rsid w:val="001D2FD9"/>
    <w:rsid w:val="001D338C"/>
    <w:rsid w:val="001D4849"/>
    <w:rsid w:val="001D597D"/>
    <w:rsid w:val="001E1B03"/>
    <w:rsid w:val="001E4A68"/>
    <w:rsid w:val="001F1E89"/>
    <w:rsid w:val="002260AE"/>
    <w:rsid w:val="00237E8E"/>
    <w:rsid w:val="0024392B"/>
    <w:rsid w:val="002505BD"/>
    <w:rsid w:val="002550FF"/>
    <w:rsid w:val="002665A1"/>
    <w:rsid w:val="00282C9E"/>
    <w:rsid w:val="00284C2C"/>
    <w:rsid w:val="002868E7"/>
    <w:rsid w:val="00291B55"/>
    <w:rsid w:val="002A62FC"/>
    <w:rsid w:val="002B229D"/>
    <w:rsid w:val="002B5F5C"/>
    <w:rsid w:val="002C3C5F"/>
    <w:rsid w:val="002C62F5"/>
    <w:rsid w:val="002C7AE3"/>
    <w:rsid w:val="002D7FE8"/>
    <w:rsid w:val="002E7AE2"/>
    <w:rsid w:val="002F0772"/>
    <w:rsid w:val="002F6D92"/>
    <w:rsid w:val="002F7FC7"/>
    <w:rsid w:val="00320BD6"/>
    <w:rsid w:val="00330EC2"/>
    <w:rsid w:val="00331F6C"/>
    <w:rsid w:val="00333A5A"/>
    <w:rsid w:val="00346A8D"/>
    <w:rsid w:val="0035269A"/>
    <w:rsid w:val="0036116E"/>
    <w:rsid w:val="00361E03"/>
    <w:rsid w:val="00380409"/>
    <w:rsid w:val="00382998"/>
    <w:rsid w:val="003A1500"/>
    <w:rsid w:val="003A1888"/>
    <w:rsid w:val="003A2603"/>
    <w:rsid w:val="003B1E77"/>
    <w:rsid w:val="003D3CFC"/>
    <w:rsid w:val="003E0EC8"/>
    <w:rsid w:val="003E2874"/>
    <w:rsid w:val="003E3572"/>
    <w:rsid w:val="00401F1A"/>
    <w:rsid w:val="004027B0"/>
    <w:rsid w:val="00406695"/>
    <w:rsid w:val="004105FA"/>
    <w:rsid w:val="004152D0"/>
    <w:rsid w:val="00417D42"/>
    <w:rsid w:val="00421179"/>
    <w:rsid w:val="00426A78"/>
    <w:rsid w:val="00432287"/>
    <w:rsid w:val="004327E6"/>
    <w:rsid w:val="004337BD"/>
    <w:rsid w:val="004360D2"/>
    <w:rsid w:val="00445D18"/>
    <w:rsid w:val="00451E3C"/>
    <w:rsid w:val="00452648"/>
    <w:rsid w:val="00461E9E"/>
    <w:rsid w:val="00480979"/>
    <w:rsid w:val="00492F61"/>
    <w:rsid w:val="004A2295"/>
    <w:rsid w:val="004A6224"/>
    <w:rsid w:val="004B1674"/>
    <w:rsid w:val="004B3D89"/>
    <w:rsid w:val="004D00BC"/>
    <w:rsid w:val="004E1622"/>
    <w:rsid w:val="005017DC"/>
    <w:rsid w:val="00516845"/>
    <w:rsid w:val="00536952"/>
    <w:rsid w:val="00547C22"/>
    <w:rsid w:val="00554EED"/>
    <w:rsid w:val="00562E51"/>
    <w:rsid w:val="00563E44"/>
    <w:rsid w:val="00571653"/>
    <w:rsid w:val="00575E5F"/>
    <w:rsid w:val="00576041"/>
    <w:rsid w:val="00577C0A"/>
    <w:rsid w:val="00582D96"/>
    <w:rsid w:val="0058685F"/>
    <w:rsid w:val="00587AD6"/>
    <w:rsid w:val="005B0DF0"/>
    <w:rsid w:val="005B13FC"/>
    <w:rsid w:val="005B6E1E"/>
    <w:rsid w:val="005C28EB"/>
    <w:rsid w:val="005D2927"/>
    <w:rsid w:val="005E2393"/>
    <w:rsid w:val="005E3E7D"/>
    <w:rsid w:val="005E5748"/>
    <w:rsid w:val="005E672D"/>
    <w:rsid w:val="005F0164"/>
    <w:rsid w:val="005F1B8C"/>
    <w:rsid w:val="005F461C"/>
    <w:rsid w:val="00606D20"/>
    <w:rsid w:val="00610F14"/>
    <w:rsid w:val="00611448"/>
    <w:rsid w:val="00631A04"/>
    <w:rsid w:val="006334F3"/>
    <w:rsid w:val="00633ABB"/>
    <w:rsid w:val="006417B3"/>
    <w:rsid w:val="00643D46"/>
    <w:rsid w:val="006466ED"/>
    <w:rsid w:val="00657B0D"/>
    <w:rsid w:val="00661433"/>
    <w:rsid w:val="00661F06"/>
    <w:rsid w:val="00672784"/>
    <w:rsid w:val="00687D15"/>
    <w:rsid w:val="00693565"/>
    <w:rsid w:val="006B531E"/>
    <w:rsid w:val="006C2066"/>
    <w:rsid w:val="006C5439"/>
    <w:rsid w:val="006C560F"/>
    <w:rsid w:val="006C638C"/>
    <w:rsid w:val="006C7E96"/>
    <w:rsid w:val="006E47C6"/>
    <w:rsid w:val="0071021D"/>
    <w:rsid w:val="00716B4D"/>
    <w:rsid w:val="00733449"/>
    <w:rsid w:val="00740BDB"/>
    <w:rsid w:val="00750157"/>
    <w:rsid w:val="007804F7"/>
    <w:rsid w:val="007A2040"/>
    <w:rsid w:val="007B1EE5"/>
    <w:rsid w:val="007C5996"/>
    <w:rsid w:val="007E4210"/>
    <w:rsid w:val="007E565A"/>
    <w:rsid w:val="007E732F"/>
    <w:rsid w:val="00801DC9"/>
    <w:rsid w:val="008203C1"/>
    <w:rsid w:val="00824030"/>
    <w:rsid w:val="008260E5"/>
    <w:rsid w:val="00830626"/>
    <w:rsid w:val="00837E77"/>
    <w:rsid w:val="00844DED"/>
    <w:rsid w:val="008450F3"/>
    <w:rsid w:val="00850E67"/>
    <w:rsid w:val="00862E93"/>
    <w:rsid w:val="008636FC"/>
    <w:rsid w:val="00866224"/>
    <w:rsid w:val="00873B96"/>
    <w:rsid w:val="00876B05"/>
    <w:rsid w:val="0088249A"/>
    <w:rsid w:val="00894083"/>
    <w:rsid w:val="008B12C4"/>
    <w:rsid w:val="008B4550"/>
    <w:rsid w:val="008B73B6"/>
    <w:rsid w:val="008C0E26"/>
    <w:rsid w:val="008C54F2"/>
    <w:rsid w:val="008C5908"/>
    <w:rsid w:val="008D36B9"/>
    <w:rsid w:val="008E38B8"/>
    <w:rsid w:val="009136CD"/>
    <w:rsid w:val="00923F41"/>
    <w:rsid w:val="00925075"/>
    <w:rsid w:val="00950307"/>
    <w:rsid w:val="0095471F"/>
    <w:rsid w:val="00970533"/>
    <w:rsid w:val="00986A1F"/>
    <w:rsid w:val="009901F0"/>
    <w:rsid w:val="00993412"/>
    <w:rsid w:val="00995B41"/>
    <w:rsid w:val="00997760"/>
    <w:rsid w:val="009A435C"/>
    <w:rsid w:val="009B5107"/>
    <w:rsid w:val="009C1AD8"/>
    <w:rsid w:val="009C70AC"/>
    <w:rsid w:val="009D518A"/>
    <w:rsid w:val="00A15DD6"/>
    <w:rsid w:val="00A26BD3"/>
    <w:rsid w:val="00A27B69"/>
    <w:rsid w:val="00A340DC"/>
    <w:rsid w:val="00A4312E"/>
    <w:rsid w:val="00A456BF"/>
    <w:rsid w:val="00A52996"/>
    <w:rsid w:val="00A54476"/>
    <w:rsid w:val="00A804AB"/>
    <w:rsid w:val="00A82E08"/>
    <w:rsid w:val="00A8667A"/>
    <w:rsid w:val="00A943E4"/>
    <w:rsid w:val="00AA1BB1"/>
    <w:rsid w:val="00AA2065"/>
    <w:rsid w:val="00AB598C"/>
    <w:rsid w:val="00AB6E17"/>
    <w:rsid w:val="00AC7DE2"/>
    <w:rsid w:val="00AD2EC2"/>
    <w:rsid w:val="00AE77F4"/>
    <w:rsid w:val="00AF0E84"/>
    <w:rsid w:val="00AF3ECC"/>
    <w:rsid w:val="00AF553A"/>
    <w:rsid w:val="00B1380B"/>
    <w:rsid w:val="00B25F23"/>
    <w:rsid w:val="00B31142"/>
    <w:rsid w:val="00B33692"/>
    <w:rsid w:val="00B52726"/>
    <w:rsid w:val="00B641BE"/>
    <w:rsid w:val="00B6580F"/>
    <w:rsid w:val="00B725A7"/>
    <w:rsid w:val="00B73708"/>
    <w:rsid w:val="00B802E5"/>
    <w:rsid w:val="00B80C87"/>
    <w:rsid w:val="00B813E0"/>
    <w:rsid w:val="00B82471"/>
    <w:rsid w:val="00B82A92"/>
    <w:rsid w:val="00B90310"/>
    <w:rsid w:val="00B9292E"/>
    <w:rsid w:val="00BA3DE0"/>
    <w:rsid w:val="00BA6C74"/>
    <w:rsid w:val="00BE4714"/>
    <w:rsid w:val="00BF0AE4"/>
    <w:rsid w:val="00BF75B6"/>
    <w:rsid w:val="00C163C8"/>
    <w:rsid w:val="00C34A92"/>
    <w:rsid w:val="00C46FEA"/>
    <w:rsid w:val="00C5086D"/>
    <w:rsid w:val="00C6066E"/>
    <w:rsid w:val="00C60F32"/>
    <w:rsid w:val="00C65A6B"/>
    <w:rsid w:val="00C70C74"/>
    <w:rsid w:val="00C93A6F"/>
    <w:rsid w:val="00C93E1C"/>
    <w:rsid w:val="00C955FE"/>
    <w:rsid w:val="00CA0BB1"/>
    <w:rsid w:val="00CA0E80"/>
    <w:rsid w:val="00CA5D79"/>
    <w:rsid w:val="00CB25BE"/>
    <w:rsid w:val="00CC5108"/>
    <w:rsid w:val="00CD6D73"/>
    <w:rsid w:val="00CF08CF"/>
    <w:rsid w:val="00CF606C"/>
    <w:rsid w:val="00D00E73"/>
    <w:rsid w:val="00D0354D"/>
    <w:rsid w:val="00D127D1"/>
    <w:rsid w:val="00D22F3D"/>
    <w:rsid w:val="00D32450"/>
    <w:rsid w:val="00D37F9D"/>
    <w:rsid w:val="00D67717"/>
    <w:rsid w:val="00D7467D"/>
    <w:rsid w:val="00D8077F"/>
    <w:rsid w:val="00D84B77"/>
    <w:rsid w:val="00D96DA5"/>
    <w:rsid w:val="00DA06C9"/>
    <w:rsid w:val="00DA21FC"/>
    <w:rsid w:val="00DB6534"/>
    <w:rsid w:val="00DB72E0"/>
    <w:rsid w:val="00DE1928"/>
    <w:rsid w:val="00E07C59"/>
    <w:rsid w:val="00E10AA5"/>
    <w:rsid w:val="00E13D9D"/>
    <w:rsid w:val="00E42D0C"/>
    <w:rsid w:val="00E47955"/>
    <w:rsid w:val="00E52023"/>
    <w:rsid w:val="00E5328D"/>
    <w:rsid w:val="00E543DC"/>
    <w:rsid w:val="00E54F04"/>
    <w:rsid w:val="00E659B9"/>
    <w:rsid w:val="00E91E45"/>
    <w:rsid w:val="00EA39CE"/>
    <w:rsid w:val="00EB0917"/>
    <w:rsid w:val="00EC123E"/>
    <w:rsid w:val="00ED27CA"/>
    <w:rsid w:val="00F0161F"/>
    <w:rsid w:val="00F201D8"/>
    <w:rsid w:val="00F24971"/>
    <w:rsid w:val="00F2578E"/>
    <w:rsid w:val="00F42643"/>
    <w:rsid w:val="00F441EF"/>
    <w:rsid w:val="00F45537"/>
    <w:rsid w:val="00F46C74"/>
    <w:rsid w:val="00F562D4"/>
    <w:rsid w:val="00F601F6"/>
    <w:rsid w:val="00F60E21"/>
    <w:rsid w:val="00F61410"/>
    <w:rsid w:val="00F64DAF"/>
    <w:rsid w:val="00F757AE"/>
    <w:rsid w:val="00F76D2C"/>
    <w:rsid w:val="00F77735"/>
    <w:rsid w:val="00F92416"/>
    <w:rsid w:val="00FA059E"/>
    <w:rsid w:val="00FC3309"/>
    <w:rsid w:val="00FD0C58"/>
    <w:rsid w:val="00FD1C0A"/>
    <w:rsid w:val="00FE049B"/>
    <w:rsid w:val="00FE2773"/>
    <w:rsid w:val="00FF0D8C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72621F52"/>
  <w15:chartTrackingRefBased/>
  <w15:docId w15:val="{77374A5A-E9C4-4B17-A08F-4424C49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9z0">
    <w:name w:val="WW8Num9z0"/>
    <w:rPr>
      <w:rFonts w:ascii="Wingdings" w:hAnsi="Wingdings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2">
    <w:name w:val="WW8Num10z2"/>
    <w:rPr>
      <w:color w:val="00000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2">
    <w:name w:val="WW8Num16z2"/>
    <w:rPr>
      <w:rFonts w:ascii="Times New Roman" w:eastAsia="Times New Roman" w:hAnsi="Times New Roman" w:cs="Times New Roman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Times New Roman" w:eastAsia="Times New Roman" w:hAnsi="Times New Roman" w:cs="Times New Roman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4">
    <w:name w:val="WW8Num20z4"/>
    <w:rPr>
      <w:rFonts w:ascii="Courier New" w:hAnsi="Courier New"/>
    </w:rPr>
  </w:style>
  <w:style w:type="character" w:customStyle="1" w:styleId="WW8Num21z0">
    <w:name w:val="WW8Num21z0"/>
    <w:rPr>
      <w:rFonts w:ascii="Wingdings" w:hAnsi="Wingdings"/>
      <w:sz w:val="16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8z1">
    <w:name w:val="WW8Num28z1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0z1">
    <w:name w:val="WW8Num30z1"/>
    <w:rPr>
      <w:rFonts w:ascii="Symbol" w:hAnsi="Symbol"/>
    </w:rPr>
  </w:style>
  <w:style w:type="character" w:customStyle="1" w:styleId="WW8Num30z2">
    <w:name w:val="WW8Num30z2"/>
    <w:rPr>
      <w:rFonts w:ascii="Times New Roman" w:eastAsia="Times New Roman" w:hAnsi="Times New Roman" w:cs="Times New Roman"/>
    </w:rPr>
  </w:style>
  <w:style w:type="character" w:customStyle="1" w:styleId="WW-Domylnaczcionkaakapitu">
    <w:name w:val="WW-Domyślna czcionka akapitu"/>
  </w:style>
  <w:style w:type="paragraph" w:styleId="Tekstpodstawowy">
    <w:name w:val="Body Text"/>
    <w:basedOn w:val="Normalny"/>
    <w:semiHidden/>
    <w:pPr>
      <w:jc w:val="both"/>
    </w:pPr>
    <w:rPr>
      <w:lang w:val="pl-PL"/>
    </w:r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3wek1">
    <w:name w:val="Nag3ówek 1"/>
    <w:basedOn w:val="Normalny"/>
    <w:next w:val="Normalny"/>
    <w:pPr>
      <w:spacing w:line="360" w:lineRule="auto"/>
      <w:jc w:val="both"/>
    </w:pPr>
    <w:rPr>
      <w:rFonts w:cs="Arial"/>
      <w:b/>
      <w:bCs/>
      <w:i/>
      <w:iCs/>
      <w:color w:val="000000"/>
      <w:lang w:val="pl-PL"/>
    </w:rPr>
  </w:style>
  <w:style w:type="paragraph" w:customStyle="1" w:styleId="Nagwek4">
    <w:name w:val="Nag³ówek 4"/>
    <w:basedOn w:val="Normalny"/>
    <w:pPr>
      <w:tabs>
        <w:tab w:val="num" w:pos="720"/>
      </w:tabs>
      <w:overflowPunct w:val="0"/>
      <w:autoSpaceDE w:val="0"/>
      <w:spacing w:before="120" w:after="240"/>
      <w:ind w:left="-720"/>
      <w:jc w:val="both"/>
      <w:textAlignment w:val="baseline"/>
    </w:pPr>
    <w:rPr>
      <w:color w:val="000000"/>
      <w:szCs w:val="20"/>
      <w:lang w:val="pl-PL"/>
    </w:rPr>
  </w:style>
  <w:style w:type="paragraph" w:customStyle="1" w:styleId="Nagwek3">
    <w:name w:val="Nag³ówek 3"/>
    <w:basedOn w:val="Normalny"/>
    <w:pPr>
      <w:widowControl w:val="0"/>
      <w:overflowPunct w:val="0"/>
      <w:autoSpaceDE w:val="0"/>
      <w:spacing w:after="240"/>
      <w:ind w:left="1418" w:hanging="1418"/>
      <w:jc w:val="both"/>
      <w:textAlignment w:val="baseline"/>
    </w:pPr>
    <w:rPr>
      <w:szCs w:val="20"/>
      <w:lang w:val="pl-PL"/>
    </w:rPr>
  </w:style>
  <w:style w:type="paragraph" w:customStyle="1" w:styleId="WW-Tekstpodstawowywcity2">
    <w:name w:val="WW-Tekst podstawowy wcięty 2"/>
    <w:basedOn w:val="Normalny"/>
    <w:pPr>
      <w:spacing w:line="360" w:lineRule="auto"/>
      <w:ind w:left="360"/>
    </w:pPr>
    <w:rPr>
      <w:lang w:val="pl-PL"/>
    </w:rPr>
  </w:style>
  <w:style w:type="paragraph" w:customStyle="1" w:styleId="WW-Tekstpodstawowywcity3">
    <w:name w:val="WW-Tekst podstawowy wcięty 3"/>
    <w:basedOn w:val="Normalny"/>
    <w:pPr>
      <w:spacing w:line="360" w:lineRule="auto"/>
      <w:ind w:left="720" w:hanging="360"/>
      <w:jc w:val="both"/>
    </w:pPr>
    <w:rPr>
      <w:rFonts w:ascii="Century" w:hAnsi="Century" w:cs="Arial"/>
      <w:lang w:val="pl-PL"/>
    </w:rPr>
  </w:style>
  <w:style w:type="paragraph" w:customStyle="1" w:styleId="MjStandardowy">
    <w:name w:val="Mój Standardowy"/>
    <w:basedOn w:val="Normalny"/>
    <w:pPr>
      <w:spacing w:after="120"/>
      <w:jc w:val="both"/>
    </w:pPr>
    <w:rPr>
      <w:rFonts w:ascii="Garamond" w:hAnsi="Garamond"/>
      <w:lang w:val="pl-PL"/>
    </w:rPr>
  </w:style>
  <w:style w:type="paragraph" w:customStyle="1" w:styleId="WW-Tekstpodstawowy2">
    <w:name w:val="WW-Tekst podstawowy 2"/>
    <w:basedOn w:val="Normalny"/>
    <w:rPr>
      <w:rFonts w:ascii="Arial" w:hAnsi="Arial" w:cs="Arial"/>
      <w:b/>
      <w:bCs/>
      <w:lang w:val="pl-PL"/>
    </w:rPr>
  </w:style>
  <w:style w:type="paragraph" w:customStyle="1" w:styleId="Schedule">
    <w:name w:val="Schedule"/>
    <w:basedOn w:val="Normalny"/>
    <w:next w:val="Normalny"/>
    <w:pPr>
      <w:widowControl w:val="0"/>
      <w:overflowPunct w:val="0"/>
      <w:autoSpaceDE w:val="0"/>
      <w:spacing w:after="240"/>
      <w:jc w:val="center"/>
      <w:textAlignment w:val="baseline"/>
    </w:pPr>
    <w:rPr>
      <w:rFonts w:ascii="Garamond" w:hAnsi="Garamond"/>
      <w:b/>
      <w:szCs w:val="20"/>
      <w:lang w:val="pl-PL"/>
    </w:rPr>
  </w:style>
  <w:style w:type="paragraph" w:styleId="Tekstpodstawowywcity">
    <w:name w:val="Body Text Indent"/>
    <w:basedOn w:val="Normalny"/>
    <w:semiHidden/>
    <w:pPr>
      <w:spacing w:before="120"/>
      <w:ind w:left="180"/>
      <w:jc w:val="both"/>
    </w:pPr>
    <w:rPr>
      <w:lang w:val="pl-PL"/>
    </w:rPr>
  </w:style>
  <w:style w:type="paragraph" w:customStyle="1" w:styleId="WW-Tekstpodstawowy3">
    <w:name w:val="WW-Tekst podstawowy 3"/>
    <w:basedOn w:val="Normalny"/>
    <w:pPr>
      <w:spacing w:before="120"/>
      <w:jc w:val="center"/>
    </w:pPr>
    <w:rPr>
      <w:b/>
      <w:bCs/>
      <w:sz w:val="28"/>
      <w:lang w:val="pl-PL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A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97A04"/>
    <w:rPr>
      <w:rFonts w:ascii="Tahoma" w:hAnsi="Tahoma" w:cs="Tahoma"/>
      <w:sz w:val="16"/>
      <w:szCs w:val="16"/>
      <w:lang w:val="en-GB" w:eastAsia="ar-SA"/>
    </w:rPr>
  </w:style>
  <w:style w:type="table" w:styleId="Tabela-Siatka">
    <w:name w:val="Table Grid"/>
    <w:basedOn w:val="Standardowy"/>
    <w:uiPriority w:val="59"/>
    <w:rsid w:val="004337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opka">
    <w:name w:val="footer"/>
    <w:basedOn w:val="Normalny"/>
    <w:link w:val="StopkaZnak"/>
    <w:uiPriority w:val="99"/>
    <w:unhideWhenUsed/>
    <w:rsid w:val="002B5F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B5F5C"/>
    <w:rPr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BF0AE4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661F0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61F06"/>
    <w:rPr>
      <w:sz w:val="24"/>
      <w:szCs w:val="24"/>
      <w:lang w:val="en-GB" w:eastAsia="ar-SA"/>
    </w:rPr>
  </w:style>
  <w:style w:type="character" w:styleId="Odwoaniedokomentarza">
    <w:name w:val="annotation reference"/>
    <w:uiPriority w:val="99"/>
    <w:semiHidden/>
    <w:unhideWhenUsed/>
    <w:rsid w:val="002F07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077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F0772"/>
    <w:rPr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77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F0772"/>
    <w:rPr>
      <w:b/>
      <w:bCs/>
      <w:lang w:val="en-GB" w:eastAsia="ar-SA"/>
    </w:rPr>
  </w:style>
  <w:style w:type="paragraph" w:styleId="Poprawka">
    <w:name w:val="Revision"/>
    <w:hidden/>
    <w:uiPriority w:val="99"/>
    <w:semiHidden/>
    <w:rsid w:val="0036116E"/>
    <w:rPr>
      <w:sz w:val="24"/>
      <w:szCs w:val="24"/>
      <w:lang w:val="en-GB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B3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53B3D"/>
    <w:rPr>
      <w:lang w:val="en-GB" w:eastAsia="ar-SA"/>
    </w:rPr>
  </w:style>
  <w:style w:type="character" w:styleId="Odwoanieprzypisudolnego">
    <w:name w:val="footnote reference"/>
    <w:uiPriority w:val="99"/>
    <w:semiHidden/>
    <w:unhideWhenUsed/>
    <w:rsid w:val="00153B3D"/>
    <w:rPr>
      <w:vertAlign w:val="superscript"/>
    </w:rPr>
  </w:style>
  <w:style w:type="character" w:customStyle="1" w:styleId="NagwekZnak">
    <w:name w:val="Nagłówek Znak"/>
    <w:link w:val="Nagwek"/>
    <w:rsid w:val="00057D88"/>
    <w:rPr>
      <w:rFonts w:ascii="Arial" w:eastAsia="Lucida Sans Unicode" w:hAnsi="Arial" w:cs="Tahoma"/>
      <w:sz w:val="28"/>
      <w:szCs w:val="2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5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6BEF3-BD16-4A93-A083-9402362D4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1182</Words>
  <Characters>7096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dopuszczenia do działania na Towarowej Giełdzie Energ</vt:lpstr>
    </vt:vector>
  </TitlesOfParts>
  <Company>TGE S.A.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dopuszczenia do działania na Towarowej Giełdzie Energ</dc:title>
  <dc:subject/>
  <dc:creator>Marek Kuteń</dc:creator>
  <cp:keywords/>
  <cp:lastModifiedBy>Żaczek Olga</cp:lastModifiedBy>
  <cp:revision>2</cp:revision>
  <cp:lastPrinted>2019-12-23T11:03:00Z</cp:lastPrinted>
  <dcterms:created xsi:type="dcterms:W3CDTF">2019-12-23T11:04:00Z</dcterms:created>
  <dcterms:modified xsi:type="dcterms:W3CDTF">2019-12-23T11:04:00Z</dcterms:modified>
</cp:coreProperties>
</file>