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9DF81" w14:textId="77777777" w:rsidR="00A15DD6" w:rsidRPr="003D56F0" w:rsidRDefault="00A15DD6" w:rsidP="005E2393">
      <w:pPr>
        <w:pStyle w:val="WW-Tekstpodstawowy3"/>
        <w:spacing w:after="120"/>
        <w:ind w:left="5952"/>
        <w:jc w:val="both"/>
        <w:rPr>
          <w:rFonts w:ascii="Verdana" w:hAnsi="Verdana"/>
          <w:sz w:val="16"/>
        </w:rPr>
      </w:pPr>
      <w:bookmarkStart w:id="0" w:name="_GoBack"/>
      <w:bookmarkEnd w:id="0"/>
      <w:r w:rsidRPr="003D56F0">
        <w:rPr>
          <w:rFonts w:ascii="Verdana" w:hAnsi="Verdana"/>
          <w:sz w:val="16"/>
        </w:rPr>
        <w:t>Do Zarządu</w:t>
      </w:r>
    </w:p>
    <w:p w14:paraId="03F0117D" w14:textId="77777777" w:rsidR="00A15DD6" w:rsidRPr="007E126F" w:rsidRDefault="00A15DD6" w:rsidP="005E2393">
      <w:pPr>
        <w:pStyle w:val="WW-Tekstpodstawowy3"/>
        <w:spacing w:after="120"/>
        <w:ind w:left="4960" w:firstLine="992"/>
        <w:jc w:val="both"/>
        <w:rPr>
          <w:rFonts w:ascii="Verdana" w:hAnsi="Verdana"/>
          <w:sz w:val="16"/>
        </w:rPr>
      </w:pPr>
      <w:r w:rsidRPr="007E126F">
        <w:rPr>
          <w:rFonts w:ascii="Verdana" w:hAnsi="Verdana"/>
          <w:sz w:val="16"/>
        </w:rPr>
        <w:t>Towarowej Giełdy Energii S.A.</w:t>
      </w:r>
    </w:p>
    <w:p w14:paraId="2BDB8FAD" w14:textId="77777777" w:rsidR="00A15DD6" w:rsidRPr="007E126F" w:rsidRDefault="00A15DD6" w:rsidP="005E2393">
      <w:pPr>
        <w:pStyle w:val="WW-Tekstpodstawowy3"/>
        <w:spacing w:after="120"/>
        <w:rPr>
          <w:rFonts w:ascii="Verdana" w:hAnsi="Verdana"/>
          <w:sz w:val="16"/>
        </w:rPr>
      </w:pPr>
    </w:p>
    <w:p w14:paraId="21239A38" w14:textId="77777777" w:rsidR="004B3D89" w:rsidRPr="003D56F0" w:rsidRDefault="004B3D89" w:rsidP="005E2393">
      <w:pPr>
        <w:pStyle w:val="WW-Tekstpodstawowy3"/>
        <w:spacing w:after="120"/>
        <w:rPr>
          <w:rFonts w:ascii="Verdana" w:hAnsi="Verdana"/>
          <w:sz w:val="16"/>
        </w:rPr>
      </w:pPr>
    </w:p>
    <w:p w14:paraId="6DE01CEC" w14:textId="77777777" w:rsidR="00B90310" w:rsidRPr="003D56F0" w:rsidRDefault="004327E6" w:rsidP="005E2393">
      <w:pPr>
        <w:pStyle w:val="WW-Tekstpodstawowy3"/>
        <w:spacing w:after="120"/>
        <w:rPr>
          <w:rFonts w:ascii="Verdana" w:hAnsi="Verdana"/>
          <w:sz w:val="16"/>
        </w:rPr>
      </w:pPr>
      <w:r w:rsidRPr="003D56F0">
        <w:rPr>
          <w:rFonts w:ascii="Verdana" w:hAnsi="Verdana"/>
          <w:sz w:val="16"/>
        </w:rPr>
        <w:t>WNIOSEK</w:t>
      </w:r>
    </w:p>
    <w:p w14:paraId="49C28DFC" w14:textId="47E3CC07" w:rsidR="00846CF4" w:rsidRPr="003D56F0" w:rsidRDefault="004327E6" w:rsidP="005E2393">
      <w:pPr>
        <w:pStyle w:val="WW-Tekstpodstawowy3"/>
        <w:spacing w:after="120"/>
        <w:rPr>
          <w:rFonts w:ascii="Verdana" w:hAnsi="Verdana"/>
          <w:sz w:val="16"/>
        </w:rPr>
      </w:pPr>
      <w:r w:rsidRPr="003D56F0">
        <w:rPr>
          <w:rFonts w:ascii="Verdana" w:hAnsi="Verdana"/>
          <w:sz w:val="16"/>
        </w:rPr>
        <w:t xml:space="preserve">o </w:t>
      </w:r>
      <w:r w:rsidR="009B1F41" w:rsidRPr="003D56F0">
        <w:rPr>
          <w:rFonts w:ascii="Verdana" w:hAnsi="Verdana"/>
          <w:sz w:val="16"/>
        </w:rPr>
        <w:t>dopuszczenie do działania</w:t>
      </w:r>
      <w:r w:rsidR="00846CF4" w:rsidRPr="003D56F0">
        <w:rPr>
          <w:rFonts w:ascii="Verdana" w:hAnsi="Verdana"/>
          <w:sz w:val="16"/>
        </w:rPr>
        <w:t xml:space="preserve"> / </w:t>
      </w:r>
      <w:r w:rsidR="00ED632E">
        <w:rPr>
          <w:rFonts w:ascii="Verdana" w:hAnsi="Verdana"/>
          <w:sz w:val="16"/>
        </w:rPr>
        <w:t>rozszerzenie</w:t>
      </w:r>
      <w:r w:rsidR="00846CF4" w:rsidRPr="003D56F0">
        <w:rPr>
          <w:rFonts w:ascii="Verdana" w:hAnsi="Verdana"/>
          <w:sz w:val="16"/>
        </w:rPr>
        <w:t xml:space="preserve"> zakresu działalności</w:t>
      </w:r>
      <w:r w:rsidR="00A3277B" w:rsidRPr="003D56F0">
        <w:rPr>
          <w:rStyle w:val="Odwoanieprzypisudolnego"/>
          <w:rFonts w:ascii="Verdana" w:hAnsi="Verdana"/>
          <w:sz w:val="16"/>
        </w:rPr>
        <w:footnoteReference w:id="1"/>
      </w:r>
    </w:p>
    <w:p w14:paraId="47CDC6F3" w14:textId="77777777" w:rsidR="004327E6" w:rsidRPr="003D56F0" w:rsidRDefault="009B1F41" w:rsidP="005E2393">
      <w:pPr>
        <w:pStyle w:val="WW-Tekstpodstawowy3"/>
        <w:spacing w:after="120"/>
        <w:rPr>
          <w:rFonts w:ascii="Verdana" w:hAnsi="Verdana"/>
          <w:sz w:val="16"/>
        </w:rPr>
      </w:pPr>
      <w:r w:rsidRPr="007E126F">
        <w:rPr>
          <w:rFonts w:ascii="Verdana" w:hAnsi="Verdana"/>
          <w:sz w:val="16"/>
        </w:rPr>
        <w:t xml:space="preserve">na </w:t>
      </w:r>
      <w:r w:rsidR="00CF08CF" w:rsidRPr="007E126F">
        <w:rPr>
          <w:rFonts w:ascii="Verdana" w:hAnsi="Verdana"/>
          <w:sz w:val="16"/>
        </w:rPr>
        <w:t>Rynku Towarów Giełdowych</w:t>
      </w:r>
      <w:r w:rsidR="00C03173" w:rsidRPr="007E126F">
        <w:rPr>
          <w:rFonts w:ascii="Verdana" w:hAnsi="Verdana"/>
          <w:sz w:val="16"/>
        </w:rPr>
        <w:t xml:space="preserve"> </w:t>
      </w:r>
      <w:r w:rsidR="00445D18" w:rsidRPr="003D56F0">
        <w:rPr>
          <w:rFonts w:ascii="Verdana" w:hAnsi="Verdana"/>
          <w:sz w:val="16"/>
        </w:rPr>
        <w:t>Towarowej Giełdy Energii S.A.</w:t>
      </w:r>
    </w:p>
    <w:p w14:paraId="3C564047" w14:textId="77777777" w:rsidR="004327E6" w:rsidRPr="003D56F0" w:rsidRDefault="004327E6" w:rsidP="005E2393">
      <w:pPr>
        <w:spacing w:after="120"/>
        <w:jc w:val="both"/>
        <w:rPr>
          <w:rFonts w:ascii="Verdana" w:hAnsi="Verdana"/>
          <w:b/>
          <w:sz w:val="16"/>
          <w:u w:val="single"/>
        </w:rPr>
      </w:pPr>
    </w:p>
    <w:p w14:paraId="53ECC220" w14:textId="77777777" w:rsidR="00402EAF" w:rsidRPr="003D56F0" w:rsidRDefault="009B1F41" w:rsidP="00A101CD">
      <w:pPr>
        <w:jc w:val="center"/>
        <w:rPr>
          <w:rFonts w:ascii="Verdana" w:hAnsi="Verdana" w:cs="Arial"/>
          <w:sz w:val="12"/>
          <w:szCs w:val="12"/>
        </w:rPr>
      </w:pPr>
      <w:r w:rsidRPr="003D56F0">
        <w:rPr>
          <w:rFonts w:ascii="Verdana" w:hAnsi="Verdana" w:cs="Arial"/>
          <w:sz w:val="16"/>
          <w:szCs w:val="16"/>
        </w:rPr>
        <w:t>.......................................................................................................................................................</w:t>
      </w:r>
      <w:r w:rsidRPr="003D56F0">
        <w:rPr>
          <w:rFonts w:ascii="Verdana" w:hAnsi="Verdana" w:cs="Arial"/>
          <w:sz w:val="12"/>
          <w:szCs w:val="12"/>
        </w:rPr>
        <w:t>....</w:t>
      </w:r>
    </w:p>
    <w:p w14:paraId="3CE039C4" w14:textId="77777777" w:rsidR="009B1F41" w:rsidRPr="003D56F0" w:rsidRDefault="009B1F41" w:rsidP="009B1F41">
      <w:pPr>
        <w:spacing w:after="120"/>
        <w:jc w:val="center"/>
        <w:rPr>
          <w:rFonts w:ascii="Verdana" w:hAnsi="Verdana" w:cs="Arial"/>
          <w:sz w:val="12"/>
          <w:szCs w:val="12"/>
        </w:rPr>
      </w:pPr>
      <w:r w:rsidRPr="003D56F0">
        <w:rPr>
          <w:rFonts w:ascii="Verdana" w:hAnsi="Verdana" w:cs="Arial"/>
          <w:i/>
          <w:iCs/>
          <w:color w:val="000000"/>
          <w:sz w:val="12"/>
          <w:szCs w:val="12"/>
        </w:rPr>
        <w:t>/nazwa Wnioskodawcy/</w:t>
      </w:r>
    </w:p>
    <w:p w14:paraId="0114DC83" w14:textId="77777777" w:rsidR="009B1F41" w:rsidRPr="003D56F0" w:rsidRDefault="009B1F41" w:rsidP="005E2393">
      <w:pPr>
        <w:pStyle w:val="Tekstpodstawowy"/>
        <w:spacing w:after="120"/>
        <w:rPr>
          <w:rFonts w:ascii="Verdana" w:hAnsi="Verdana"/>
          <w:sz w:val="16"/>
        </w:rPr>
      </w:pPr>
    </w:p>
    <w:p w14:paraId="27D9C819" w14:textId="6444D30D" w:rsidR="00660CA0" w:rsidRPr="00ED632E" w:rsidRDefault="004327E6" w:rsidP="00ED632E">
      <w:pPr>
        <w:pStyle w:val="Tekstpodstawowy"/>
        <w:spacing w:after="240"/>
        <w:rPr>
          <w:rFonts w:ascii="Verdana" w:hAnsi="Verdana"/>
          <w:sz w:val="16"/>
        </w:rPr>
      </w:pPr>
      <w:r w:rsidRPr="003D56F0">
        <w:rPr>
          <w:rFonts w:ascii="Verdana" w:hAnsi="Verdana"/>
          <w:sz w:val="16"/>
        </w:rPr>
        <w:t xml:space="preserve">zwraca się do </w:t>
      </w:r>
      <w:r w:rsidR="002F0772" w:rsidRPr="003D56F0">
        <w:rPr>
          <w:rFonts w:ascii="Verdana" w:hAnsi="Verdana"/>
          <w:sz w:val="16"/>
        </w:rPr>
        <w:t xml:space="preserve">Zarządu </w:t>
      </w:r>
      <w:r w:rsidRPr="003D56F0">
        <w:rPr>
          <w:rFonts w:ascii="Verdana" w:hAnsi="Verdana"/>
          <w:sz w:val="16"/>
        </w:rPr>
        <w:t>Towarowej Giełdy Energii S</w:t>
      </w:r>
      <w:r w:rsidR="001C70E6" w:rsidRPr="003D56F0">
        <w:rPr>
          <w:rFonts w:ascii="Verdana" w:hAnsi="Verdana"/>
          <w:sz w:val="16"/>
        </w:rPr>
        <w:t>.</w:t>
      </w:r>
      <w:r w:rsidRPr="003D56F0">
        <w:rPr>
          <w:rFonts w:ascii="Verdana" w:hAnsi="Verdana"/>
          <w:sz w:val="16"/>
        </w:rPr>
        <w:t>A</w:t>
      </w:r>
      <w:r w:rsidR="001C70E6" w:rsidRPr="003D56F0">
        <w:rPr>
          <w:rFonts w:ascii="Verdana" w:hAnsi="Verdana"/>
          <w:sz w:val="16"/>
        </w:rPr>
        <w:t>.</w:t>
      </w:r>
      <w:r w:rsidRPr="003D56F0">
        <w:rPr>
          <w:rFonts w:ascii="Verdana" w:hAnsi="Verdana"/>
          <w:sz w:val="16"/>
        </w:rPr>
        <w:t xml:space="preserve"> (</w:t>
      </w:r>
      <w:r w:rsidR="006C560F" w:rsidRPr="003D56F0">
        <w:rPr>
          <w:rFonts w:ascii="Verdana" w:hAnsi="Verdana"/>
          <w:sz w:val="16"/>
        </w:rPr>
        <w:t xml:space="preserve">dalej </w:t>
      </w:r>
      <w:r w:rsidR="008C0E26" w:rsidRPr="003D56F0">
        <w:rPr>
          <w:rFonts w:ascii="Verdana" w:hAnsi="Verdana"/>
          <w:sz w:val="16"/>
        </w:rPr>
        <w:t xml:space="preserve">także </w:t>
      </w:r>
      <w:r w:rsidR="006C560F" w:rsidRPr="003D56F0">
        <w:rPr>
          <w:rFonts w:ascii="Verdana" w:hAnsi="Verdana"/>
          <w:sz w:val="16"/>
        </w:rPr>
        <w:t>„</w:t>
      </w:r>
      <w:r w:rsidRPr="003D56F0">
        <w:rPr>
          <w:rFonts w:ascii="Verdana" w:hAnsi="Verdana"/>
          <w:sz w:val="16"/>
        </w:rPr>
        <w:t>TGE</w:t>
      </w:r>
      <w:r w:rsidR="006C560F" w:rsidRPr="003D56F0">
        <w:rPr>
          <w:rFonts w:ascii="Verdana" w:hAnsi="Verdana"/>
          <w:sz w:val="16"/>
        </w:rPr>
        <w:t>”</w:t>
      </w:r>
      <w:r w:rsidRPr="003D56F0">
        <w:rPr>
          <w:rFonts w:ascii="Verdana" w:hAnsi="Verdana"/>
          <w:sz w:val="16"/>
        </w:rPr>
        <w:t>)</w:t>
      </w:r>
      <w:r w:rsidR="00514B3D" w:rsidRPr="003D56F0">
        <w:rPr>
          <w:rFonts w:ascii="Verdana" w:hAnsi="Verdana"/>
          <w:sz w:val="16"/>
        </w:rPr>
        <w:t xml:space="preserve"> na podstawie Regulaminu obrotu Rynku Towarów Giełdowych Towarowej Giełdy Energii S.A.</w:t>
      </w:r>
      <w:r w:rsidR="00975C26" w:rsidRPr="003D56F0">
        <w:rPr>
          <w:rFonts w:ascii="Verdana" w:hAnsi="Verdana"/>
          <w:sz w:val="16"/>
        </w:rPr>
        <w:t xml:space="preserve"> (dalej także „Regulamin”)</w:t>
      </w:r>
      <w:r w:rsidR="00514B3D" w:rsidRPr="003D56F0">
        <w:rPr>
          <w:rFonts w:ascii="Verdana" w:hAnsi="Verdana"/>
          <w:sz w:val="16"/>
        </w:rPr>
        <w:t>,</w:t>
      </w:r>
      <w:r w:rsidRPr="003D56F0">
        <w:rPr>
          <w:rFonts w:ascii="Verdana" w:hAnsi="Verdana"/>
          <w:sz w:val="16"/>
        </w:rPr>
        <w:t xml:space="preserve"> o </w:t>
      </w:r>
      <w:r w:rsidR="009B1F41" w:rsidRPr="003D56F0">
        <w:rPr>
          <w:rFonts w:ascii="Verdana" w:hAnsi="Verdana"/>
          <w:sz w:val="16"/>
        </w:rPr>
        <w:t>dopuszczenie do działania</w:t>
      </w:r>
      <w:r w:rsidR="0085294B" w:rsidRPr="003D56F0">
        <w:rPr>
          <w:rFonts w:ascii="Verdana" w:hAnsi="Verdana"/>
          <w:sz w:val="16"/>
        </w:rPr>
        <w:t xml:space="preserve"> / </w:t>
      </w:r>
      <w:r w:rsidR="00ED632E">
        <w:rPr>
          <w:rFonts w:ascii="Verdana" w:hAnsi="Verdana"/>
          <w:sz w:val="16"/>
        </w:rPr>
        <w:t>rozszerzenie</w:t>
      </w:r>
      <w:r w:rsidR="0085294B" w:rsidRPr="003D56F0">
        <w:rPr>
          <w:rFonts w:ascii="Verdana" w:hAnsi="Verdana"/>
          <w:sz w:val="16"/>
        </w:rPr>
        <w:t xml:space="preserve"> zakresu działalności</w:t>
      </w:r>
      <w:r w:rsidR="0085294B" w:rsidRPr="003D56F0">
        <w:rPr>
          <w:rStyle w:val="Odwoanieprzypisudolnego"/>
          <w:rFonts w:ascii="Verdana" w:hAnsi="Verdana"/>
          <w:sz w:val="16"/>
        </w:rPr>
        <w:footnoteReference w:id="2"/>
      </w:r>
      <w:r w:rsidR="009B1F41" w:rsidRPr="003D56F0">
        <w:rPr>
          <w:rFonts w:ascii="Verdana" w:hAnsi="Verdana"/>
          <w:sz w:val="16"/>
        </w:rPr>
        <w:t xml:space="preserve"> na </w:t>
      </w:r>
      <w:r w:rsidR="00A5252E" w:rsidRPr="003D56F0">
        <w:rPr>
          <w:rFonts w:ascii="Verdana" w:hAnsi="Verdana"/>
          <w:sz w:val="16"/>
        </w:rPr>
        <w:t>następujących</w:t>
      </w:r>
      <w:r w:rsidR="009B1F41" w:rsidRPr="003D56F0">
        <w:rPr>
          <w:rFonts w:ascii="Verdana" w:hAnsi="Verdana"/>
          <w:sz w:val="16"/>
        </w:rPr>
        <w:t xml:space="preserve"> rynkach w ramach Rynku Towarów Giełdowych</w:t>
      </w:r>
      <w:r w:rsidR="000C1236" w:rsidRPr="003D56F0">
        <w:rPr>
          <w:rFonts w:ascii="Verdana" w:hAnsi="Verdana"/>
          <w:sz w:val="16"/>
        </w:rPr>
        <w:t>) i w zakresie określoneg</w:t>
      </w:r>
      <w:r w:rsidR="000C1236" w:rsidRPr="007E126F">
        <w:rPr>
          <w:rFonts w:ascii="Verdana" w:hAnsi="Verdana"/>
          <w:sz w:val="16"/>
        </w:rPr>
        <w:t>o rodzaju działalności</w:t>
      </w:r>
      <w:r w:rsidR="00680677" w:rsidRPr="007E126F">
        <w:rPr>
          <w:rFonts w:ascii="Verdana" w:hAnsi="Verdana"/>
          <w:sz w:val="16"/>
        </w:rPr>
        <w:t xml:space="preserve"> (należy zaznaczyć właściw</w:t>
      </w:r>
      <w:r w:rsidR="00AD1769">
        <w:rPr>
          <w:rFonts w:ascii="Verdana" w:hAnsi="Verdana"/>
          <w:sz w:val="16"/>
        </w:rPr>
        <w:t>e</w:t>
      </w:r>
      <w:r w:rsidR="00680677" w:rsidRPr="007E126F">
        <w:rPr>
          <w:rFonts w:ascii="Verdana" w:hAnsi="Verdana"/>
          <w:sz w:val="16"/>
        </w:rPr>
        <w:t xml:space="preserve"> </w:t>
      </w:r>
      <w:r w:rsidR="00AD1769">
        <w:rPr>
          <w:rFonts w:ascii="Verdana" w:hAnsi="Verdana"/>
          <w:sz w:val="16"/>
        </w:rPr>
        <w:t>pole</w:t>
      </w:r>
      <w:r w:rsidR="00B52609">
        <w:rPr>
          <w:rFonts w:ascii="Verdana" w:hAnsi="Verdana"/>
          <w:sz w:val="16"/>
        </w:rPr>
        <w:t>)</w:t>
      </w:r>
      <w:r w:rsidR="00A5252E" w:rsidRPr="007E126F">
        <w:rPr>
          <w:rFonts w:ascii="Verdana" w:hAnsi="Verdana"/>
          <w:sz w:val="16"/>
        </w:rPr>
        <w:t>:</w:t>
      </w:r>
    </w:p>
    <w:tbl>
      <w:tblPr>
        <w:tblW w:w="9071" w:type="dxa"/>
        <w:tblInd w:w="-10" w:type="dxa"/>
        <w:tblCellMar>
          <w:left w:w="70" w:type="dxa"/>
          <w:right w:w="70" w:type="dxa"/>
        </w:tblCellMar>
        <w:tblLook w:val="04A0" w:firstRow="1" w:lastRow="0" w:firstColumn="1" w:lastColumn="0" w:noHBand="0" w:noVBand="1"/>
      </w:tblPr>
      <w:tblGrid>
        <w:gridCol w:w="426"/>
        <w:gridCol w:w="567"/>
        <w:gridCol w:w="3501"/>
        <w:gridCol w:w="1923"/>
        <w:gridCol w:w="2641"/>
        <w:gridCol w:w="13"/>
      </w:tblGrid>
      <w:tr w:rsidR="00680677" w:rsidRPr="003D56F0" w14:paraId="714A1A3C" w14:textId="77777777" w:rsidTr="00AD1769">
        <w:trPr>
          <w:trHeight w:val="405"/>
        </w:trPr>
        <w:tc>
          <w:tcPr>
            <w:tcW w:w="4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DE35DE" w14:textId="77777777" w:rsidR="00680677" w:rsidRPr="003D56F0" w:rsidRDefault="00680677" w:rsidP="00C03173">
            <w:pPr>
              <w:suppressAutoHyphens w:val="0"/>
              <w:rPr>
                <w:rFonts w:ascii="Verdana" w:hAnsi="Verdana"/>
                <w:color w:val="000000"/>
                <w:sz w:val="16"/>
                <w:szCs w:val="16"/>
                <w:lang w:eastAsia="pl-PL"/>
              </w:rPr>
            </w:pPr>
            <w:bookmarkStart w:id="1" w:name="RANGE!A2:D24"/>
            <w:r w:rsidRPr="003D56F0">
              <w:rPr>
                <w:rFonts w:ascii="Verdana" w:hAnsi="Verdana"/>
                <w:color w:val="000000"/>
                <w:sz w:val="16"/>
                <w:szCs w:val="16"/>
                <w:lang w:eastAsia="pl-PL"/>
              </w:rPr>
              <w:t> </w:t>
            </w:r>
            <w:bookmarkEnd w:id="1"/>
          </w:p>
        </w:tc>
        <w:tc>
          <w:tcPr>
            <w:tcW w:w="567" w:type="dxa"/>
            <w:tcBorders>
              <w:top w:val="nil"/>
              <w:left w:val="nil"/>
              <w:bottom w:val="nil"/>
              <w:right w:val="nil"/>
            </w:tcBorders>
            <w:shd w:val="clear" w:color="auto" w:fill="auto"/>
            <w:noWrap/>
            <w:vAlign w:val="center"/>
            <w:hideMark/>
          </w:tcPr>
          <w:p w14:paraId="2FC5727C" w14:textId="77777777" w:rsidR="00680677" w:rsidRPr="003D56F0" w:rsidRDefault="00680677" w:rsidP="00C03173">
            <w:pPr>
              <w:suppressAutoHyphens w:val="0"/>
              <w:rPr>
                <w:rFonts w:ascii="Verdana" w:hAnsi="Verdana"/>
                <w:color w:val="000000"/>
                <w:sz w:val="16"/>
                <w:szCs w:val="16"/>
                <w:lang w:eastAsia="pl-PL"/>
              </w:rPr>
            </w:pPr>
          </w:p>
        </w:tc>
        <w:tc>
          <w:tcPr>
            <w:tcW w:w="8078" w:type="dxa"/>
            <w:gridSpan w:val="4"/>
            <w:tcBorders>
              <w:top w:val="nil"/>
              <w:left w:val="nil"/>
              <w:bottom w:val="nil"/>
              <w:right w:val="nil"/>
            </w:tcBorders>
            <w:shd w:val="clear" w:color="auto" w:fill="auto"/>
            <w:noWrap/>
            <w:vAlign w:val="center"/>
            <w:hideMark/>
          </w:tcPr>
          <w:p w14:paraId="44C5BF56" w14:textId="77777777" w:rsidR="00680677" w:rsidRPr="003D56F0" w:rsidRDefault="00680677" w:rsidP="00C03173">
            <w:pPr>
              <w:suppressAutoHyphens w:val="0"/>
              <w:rPr>
                <w:rFonts w:ascii="Verdana" w:hAnsi="Verdana"/>
                <w:b/>
                <w:bCs/>
                <w:color w:val="000000"/>
                <w:sz w:val="16"/>
                <w:szCs w:val="16"/>
                <w:lang w:eastAsia="pl-PL"/>
              </w:rPr>
            </w:pPr>
            <w:r w:rsidRPr="003D56F0">
              <w:rPr>
                <w:rFonts w:ascii="Verdana" w:hAnsi="Verdana"/>
                <w:b/>
                <w:bCs/>
                <w:color w:val="000000"/>
                <w:sz w:val="16"/>
                <w:szCs w:val="16"/>
                <w:lang w:eastAsia="pl-PL"/>
              </w:rPr>
              <w:t>Rynek Dnia Następnego i Bieżącego (</w:t>
            </w:r>
            <w:proofErr w:type="spellStart"/>
            <w:r w:rsidRPr="003D56F0">
              <w:rPr>
                <w:rFonts w:ascii="Verdana" w:hAnsi="Verdana"/>
                <w:b/>
                <w:bCs/>
                <w:color w:val="000000"/>
                <w:sz w:val="16"/>
                <w:szCs w:val="16"/>
                <w:lang w:eastAsia="pl-PL"/>
              </w:rPr>
              <w:t>RDNiB</w:t>
            </w:r>
            <w:proofErr w:type="spellEnd"/>
            <w:r w:rsidRPr="003D56F0">
              <w:rPr>
                <w:rFonts w:ascii="Verdana" w:hAnsi="Verdana"/>
                <w:b/>
                <w:bCs/>
                <w:color w:val="000000"/>
                <w:sz w:val="16"/>
                <w:szCs w:val="16"/>
                <w:lang w:eastAsia="pl-PL"/>
              </w:rPr>
              <w:t>)</w:t>
            </w:r>
          </w:p>
        </w:tc>
      </w:tr>
      <w:tr w:rsidR="00680677" w:rsidRPr="003D56F0" w14:paraId="42A8B1BE" w14:textId="77777777" w:rsidTr="00AD1769">
        <w:trPr>
          <w:gridAfter w:val="1"/>
          <w:wAfter w:w="13" w:type="dxa"/>
          <w:trHeight w:val="135"/>
        </w:trPr>
        <w:tc>
          <w:tcPr>
            <w:tcW w:w="426" w:type="dxa"/>
            <w:tcBorders>
              <w:top w:val="nil"/>
              <w:left w:val="nil"/>
              <w:bottom w:val="nil"/>
              <w:right w:val="nil"/>
            </w:tcBorders>
            <w:shd w:val="clear" w:color="auto" w:fill="auto"/>
            <w:noWrap/>
            <w:vAlign w:val="bottom"/>
            <w:hideMark/>
          </w:tcPr>
          <w:p w14:paraId="42DD6163" w14:textId="77777777" w:rsidR="00680677" w:rsidRPr="003D56F0" w:rsidRDefault="00680677" w:rsidP="00C03173">
            <w:pPr>
              <w:suppressAutoHyphens w:val="0"/>
              <w:rPr>
                <w:rFonts w:ascii="Verdana" w:hAnsi="Verdana"/>
                <w:b/>
                <w:bCs/>
                <w:color w:val="000000"/>
                <w:sz w:val="16"/>
                <w:szCs w:val="16"/>
                <w:lang w:eastAsia="pl-PL"/>
              </w:rPr>
            </w:pPr>
          </w:p>
        </w:tc>
        <w:tc>
          <w:tcPr>
            <w:tcW w:w="567" w:type="dxa"/>
            <w:tcBorders>
              <w:top w:val="nil"/>
              <w:left w:val="nil"/>
              <w:bottom w:val="nil"/>
              <w:right w:val="nil"/>
            </w:tcBorders>
            <w:shd w:val="clear" w:color="auto" w:fill="auto"/>
            <w:noWrap/>
            <w:vAlign w:val="bottom"/>
            <w:hideMark/>
          </w:tcPr>
          <w:p w14:paraId="41EDFAE4" w14:textId="77777777" w:rsidR="00680677" w:rsidRPr="003D56F0" w:rsidRDefault="00680677" w:rsidP="00C03173">
            <w:pPr>
              <w:suppressAutoHyphens w:val="0"/>
              <w:rPr>
                <w:sz w:val="20"/>
                <w:szCs w:val="20"/>
                <w:lang w:eastAsia="pl-PL"/>
              </w:rPr>
            </w:pPr>
          </w:p>
        </w:tc>
        <w:tc>
          <w:tcPr>
            <w:tcW w:w="3501" w:type="dxa"/>
            <w:tcBorders>
              <w:top w:val="nil"/>
              <w:left w:val="nil"/>
              <w:bottom w:val="nil"/>
              <w:right w:val="nil"/>
            </w:tcBorders>
            <w:shd w:val="clear" w:color="auto" w:fill="auto"/>
            <w:noWrap/>
            <w:vAlign w:val="bottom"/>
            <w:hideMark/>
          </w:tcPr>
          <w:p w14:paraId="61BED431" w14:textId="77777777" w:rsidR="00680677" w:rsidRPr="003D56F0" w:rsidRDefault="00680677" w:rsidP="00C03173">
            <w:pPr>
              <w:suppressAutoHyphens w:val="0"/>
              <w:rPr>
                <w:sz w:val="20"/>
                <w:szCs w:val="20"/>
                <w:lang w:eastAsia="pl-PL"/>
              </w:rPr>
            </w:pPr>
          </w:p>
        </w:tc>
        <w:tc>
          <w:tcPr>
            <w:tcW w:w="4564" w:type="dxa"/>
            <w:gridSpan w:val="2"/>
            <w:tcBorders>
              <w:top w:val="nil"/>
              <w:left w:val="nil"/>
              <w:bottom w:val="nil"/>
              <w:right w:val="nil"/>
            </w:tcBorders>
            <w:shd w:val="clear" w:color="auto" w:fill="auto"/>
            <w:vAlign w:val="bottom"/>
            <w:hideMark/>
          </w:tcPr>
          <w:p w14:paraId="70DF540F" w14:textId="77777777" w:rsidR="00680677" w:rsidRPr="003D56F0" w:rsidRDefault="00680677" w:rsidP="00C03173">
            <w:pPr>
              <w:suppressAutoHyphens w:val="0"/>
              <w:rPr>
                <w:sz w:val="20"/>
                <w:szCs w:val="20"/>
                <w:lang w:eastAsia="pl-PL"/>
              </w:rPr>
            </w:pPr>
          </w:p>
        </w:tc>
      </w:tr>
      <w:tr w:rsidR="00680677" w:rsidRPr="003D56F0" w14:paraId="330B29D9" w14:textId="77777777" w:rsidTr="00AD1769">
        <w:trPr>
          <w:trHeight w:val="405"/>
        </w:trPr>
        <w:tc>
          <w:tcPr>
            <w:tcW w:w="4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B7AE3F" w14:textId="77777777" w:rsidR="00680677" w:rsidRPr="003D56F0" w:rsidRDefault="00680677" w:rsidP="00C03173">
            <w:pPr>
              <w:suppressAutoHyphens w:val="0"/>
              <w:rPr>
                <w:rFonts w:ascii="Verdana" w:hAnsi="Verdana"/>
                <w:color w:val="000000"/>
                <w:sz w:val="16"/>
                <w:szCs w:val="16"/>
                <w:lang w:eastAsia="pl-PL"/>
              </w:rPr>
            </w:pPr>
            <w:r w:rsidRPr="003D56F0">
              <w:rPr>
                <w:rFonts w:ascii="Verdana" w:hAnsi="Verdana"/>
                <w:color w:val="000000"/>
                <w:sz w:val="16"/>
                <w:szCs w:val="16"/>
                <w:lang w:eastAsia="pl-PL"/>
              </w:rPr>
              <w:t> </w:t>
            </w:r>
          </w:p>
        </w:tc>
        <w:tc>
          <w:tcPr>
            <w:tcW w:w="567" w:type="dxa"/>
            <w:tcBorders>
              <w:top w:val="nil"/>
              <w:left w:val="nil"/>
              <w:bottom w:val="nil"/>
              <w:right w:val="nil"/>
            </w:tcBorders>
            <w:shd w:val="clear" w:color="auto" w:fill="auto"/>
            <w:noWrap/>
            <w:vAlign w:val="center"/>
            <w:hideMark/>
          </w:tcPr>
          <w:p w14:paraId="0DA49A21" w14:textId="77777777" w:rsidR="00680677" w:rsidRPr="003D56F0" w:rsidRDefault="00680677" w:rsidP="00C03173">
            <w:pPr>
              <w:suppressAutoHyphens w:val="0"/>
              <w:rPr>
                <w:rFonts w:ascii="Verdana" w:hAnsi="Verdana"/>
                <w:color w:val="000000"/>
                <w:sz w:val="16"/>
                <w:szCs w:val="16"/>
                <w:lang w:eastAsia="pl-PL"/>
              </w:rPr>
            </w:pPr>
          </w:p>
        </w:tc>
        <w:tc>
          <w:tcPr>
            <w:tcW w:w="8078" w:type="dxa"/>
            <w:gridSpan w:val="4"/>
            <w:tcBorders>
              <w:top w:val="nil"/>
              <w:left w:val="nil"/>
              <w:bottom w:val="nil"/>
              <w:right w:val="nil"/>
            </w:tcBorders>
            <w:shd w:val="clear" w:color="auto" w:fill="auto"/>
            <w:noWrap/>
            <w:vAlign w:val="center"/>
            <w:hideMark/>
          </w:tcPr>
          <w:p w14:paraId="7EB9A566" w14:textId="77777777" w:rsidR="00680677" w:rsidRPr="003D56F0" w:rsidRDefault="00680677" w:rsidP="00C03173">
            <w:pPr>
              <w:suppressAutoHyphens w:val="0"/>
              <w:rPr>
                <w:rFonts w:ascii="Verdana" w:hAnsi="Verdana"/>
                <w:b/>
                <w:bCs/>
                <w:color w:val="000000"/>
                <w:sz w:val="16"/>
                <w:szCs w:val="16"/>
                <w:lang w:eastAsia="pl-PL"/>
              </w:rPr>
            </w:pPr>
            <w:r w:rsidRPr="003D56F0">
              <w:rPr>
                <w:rFonts w:ascii="Verdana" w:hAnsi="Verdana"/>
                <w:b/>
                <w:bCs/>
                <w:color w:val="000000"/>
                <w:sz w:val="16"/>
                <w:szCs w:val="16"/>
                <w:lang w:eastAsia="pl-PL"/>
              </w:rPr>
              <w:t>Rynek Dnia Następnego i Bieżącego Gazu (</w:t>
            </w:r>
            <w:proofErr w:type="spellStart"/>
            <w:r w:rsidRPr="003D56F0">
              <w:rPr>
                <w:rFonts w:ascii="Verdana" w:hAnsi="Verdana"/>
                <w:b/>
                <w:bCs/>
                <w:color w:val="000000"/>
                <w:sz w:val="16"/>
                <w:szCs w:val="16"/>
                <w:lang w:eastAsia="pl-PL"/>
              </w:rPr>
              <w:t>RDNiBg</w:t>
            </w:r>
            <w:proofErr w:type="spellEnd"/>
            <w:r w:rsidRPr="003D56F0">
              <w:rPr>
                <w:rFonts w:ascii="Verdana" w:hAnsi="Verdana"/>
                <w:b/>
                <w:bCs/>
                <w:color w:val="000000"/>
                <w:sz w:val="16"/>
                <w:szCs w:val="16"/>
                <w:lang w:eastAsia="pl-PL"/>
              </w:rPr>
              <w:t>)</w:t>
            </w:r>
          </w:p>
        </w:tc>
      </w:tr>
      <w:tr w:rsidR="00680677" w:rsidRPr="003D56F0" w14:paraId="48EA1F98" w14:textId="77777777" w:rsidTr="00AD1769">
        <w:trPr>
          <w:gridAfter w:val="1"/>
          <w:wAfter w:w="13" w:type="dxa"/>
          <w:trHeight w:val="135"/>
        </w:trPr>
        <w:tc>
          <w:tcPr>
            <w:tcW w:w="426" w:type="dxa"/>
            <w:tcBorders>
              <w:top w:val="nil"/>
              <w:left w:val="nil"/>
              <w:bottom w:val="nil"/>
              <w:right w:val="nil"/>
            </w:tcBorders>
            <w:shd w:val="clear" w:color="auto" w:fill="auto"/>
            <w:noWrap/>
            <w:vAlign w:val="bottom"/>
            <w:hideMark/>
          </w:tcPr>
          <w:p w14:paraId="4E5143F8" w14:textId="77777777" w:rsidR="00680677" w:rsidRPr="003D56F0" w:rsidRDefault="00680677" w:rsidP="00C03173">
            <w:pPr>
              <w:suppressAutoHyphens w:val="0"/>
              <w:rPr>
                <w:rFonts w:ascii="Verdana" w:hAnsi="Verdana"/>
                <w:b/>
                <w:bCs/>
                <w:color w:val="000000"/>
                <w:sz w:val="16"/>
                <w:szCs w:val="16"/>
                <w:lang w:eastAsia="pl-PL"/>
              </w:rPr>
            </w:pPr>
          </w:p>
        </w:tc>
        <w:tc>
          <w:tcPr>
            <w:tcW w:w="567" w:type="dxa"/>
            <w:tcBorders>
              <w:top w:val="nil"/>
              <w:left w:val="nil"/>
              <w:bottom w:val="nil"/>
              <w:right w:val="nil"/>
            </w:tcBorders>
            <w:shd w:val="clear" w:color="auto" w:fill="auto"/>
            <w:noWrap/>
            <w:vAlign w:val="bottom"/>
            <w:hideMark/>
          </w:tcPr>
          <w:p w14:paraId="1EA96EA4" w14:textId="77777777" w:rsidR="00680677" w:rsidRPr="003D56F0" w:rsidRDefault="00680677" w:rsidP="00C03173">
            <w:pPr>
              <w:suppressAutoHyphens w:val="0"/>
              <w:rPr>
                <w:sz w:val="20"/>
                <w:szCs w:val="20"/>
                <w:lang w:eastAsia="pl-PL"/>
              </w:rPr>
            </w:pPr>
          </w:p>
        </w:tc>
        <w:tc>
          <w:tcPr>
            <w:tcW w:w="3501" w:type="dxa"/>
            <w:tcBorders>
              <w:top w:val="nil"/>
              <w:left w:val="nil"/>
              <w:bottom w:val="nil"/>
              <w:right w:val="nil"/>
            </w:tcBorders>
            <w:shd w:val="clear" w:color="auto" w:fill="auto"/>
            <w:noWrap/>
            <w:vAlign w:val="bottom"/>
            <w:hideMark/>
          </w:tcPr>
          <w:p w14:paraId="6506527B" w14:textId="77777777" w:rsidR="00680677" w:rsidRPr="003D56F0" w:rsidRDefault="00680677" w:rsidP="00C03173">
            <w:pPr>
              <w:suppressAutoHyphens w:val="0"/>
              <w:rPr>
                <w:sz w:val="20"/>
                <w:szCs w:val="20"/>
                <w:lang w:eastAsia="pl-PL"/>
              </w:rPr>
            </w:pPr>
          </w:p>
        </w:tc>
        <w:tc>
          <w:tcPr>
            <w:tcW w:w="4564" w:type="dxa"/>
            <w:gridSpan w:val="2"/>
            <w:tcBorders>
              <w:top w:val="nil"/>
              <w:left w:val="nil"/>
              <w:bottom w:val="nil"/>
              <w:right w:val="nil"/>
            </w:tcBorders>
            <w:shd w:val="clear" w:color="auto" w:fill="auto"/>
            <w:vAlign w:val="bottom"/>
            <w:hideMark/>
          </w:tcPr>
          <w:p w14:paraId="3E972EC5" w14:textId="77777777" w:rsidR="00680677" w:rsidRPr="003D56F0" w:rsidRDefault="00680677" w:rsidP="00C03173">
            <w:pPr>
              <w:suppressAutoHyphens w:val="0"/>
              <w:rPr>
                <w:sz w:val="20"/>
                <w:szCs w:val="20"/>
                <w:lang w:eastAsia="pl-PL"/>
              </w:rPr>
            </w:pPr>
          </w:p>
        </w:tc>
      </w:tr>
      <w:tr w:rsidR="00680677" w:rsidRPr="003D56F0" w14:paraId="7C7F0AC9" w14:textId="77777777" w:rsidTr="00AD1769">
        <w:trPr>
          <w:trHeight w:val="349"/>
        </w:trPr>
        <w:tc>
          <w:tcPr>
            <w:tcW w:w="426" w:type="dxa"/>
            <w:tcBorders>
              <w:top w:val="nil"/>
              <w:left w:val="nil"/>
              <w:bottom w:val="nil"/>
              <w:right w:val="nil"/>
            </w:tcBorders>
            <w:shd w:val="clear" w:color="auto" w:fill="auto"/>
            <w:noWrap/>
            <w:vAlign w:val="bottom"/>
            <w:hideMark/>
          </w:tcPr>
          <w:p w14:paraId="58CAF6DD" w14:textId="77777777" w:rsidR="00680677" w:rsidRPr="003D56F0" w:rsidRDefault="00680677" w:rsidP="00C03173">
            <w:pPr>
              <w:suppressAutoHyphens w:val="0"/>
              <w:rPr>
                <w:sz w:val="20"/>
                <w:szCs w:val="20"/>
                <w:lang w:eastAsia="pl-PL"/>
              </w:rPr>
            </w:pPr>
          </w:p>
        </w:tc>
        <w:tc>
          <w:tcPr>
            <w:tcW w:w="567" w:type="dxa"/>
            <w:tcBorders>
              <w:top w:val="nil"/>
              <w:left w:val="nil"/>
              <w:bottom w:val="nil"/>
              <w:right w:val="nil"/>
            </w:tcBorders>
            <w:shd w:val="clear" w:color="auto" w:fill="auto"/>
            <w:noWrap/>
            <w:vAlign w:val="bottom"/>
            <w:hideMark/>
          </w:tcPr>
          <w:p w14:paraId="7D6D64A8" w14:textId="77777777" w:rsidR="00680677" w:rsidRPr="003D56F0" w:rsidRDefault="00680677" w:rsidP="00C03173">
            <w:pPr>
              <w:suppressAutoHyphens w:val="0"/>
              <w:rPr>
                <w:sz w:val="20"/>
                <w:szCs w:val="20"/>
                <w:lang w:eastAsia="pl-PL"/>
              </w:rPr>
            </w:pPr>
          </w:p>
        </w:tc>
        <w:tc>
          <w:tcPr>
            <w:tcW w:w="8078" w:type="dxa"/>
            <w:gridSpan w:val="4"/>
            <w:tcBorders>
              <w:top w:val="nil"/>
              <w:left w:val="nil"/>
              <w:bottom w:val="nil"/>
              <w:right w:val="nil"/>
            </w:tcBorders>
            <w:shd w:val="clear" w:color="auto" w:fill="auto"/>
            <w:noWrap/>
            <w:vAlign w:val="center"/>
            <w:hideMark/>
          </w:tcPr>
          <w:p w14:paraId="68BB8235" w14:textId="4729A1AC" w:rsidR="00680677" w:rsidRPr="003D56F0" w:rsidRDefault="00680677" w:rsidP="00C03173">
            <w:pPr>
              <w:suppressAutoHyphens w:val="0"/>
              <w:rPr>
                <w:rFonts w:ascii="Verdana" w:hAnsi="Verdana"/>
                <w:b/>
                <w:bCs/>
                <w:color w:val="000000"/>
                <w:sz w:val="16"/>
                <w:szCs w:val="16"/>
                <w:lang w:eastAsia="pl-PL"/>
              </w:rPr>
            </w:pPr>
            <w:r w:rsidRPr="003D56F0">
              <w:rPr>
                <w:rFonts w:ascii="Verdana" w:hAnsi="Verdana"/>
                <w:b/>
                <w:bCs/>
                <w:color w:val="000000"/>
                <w:sz w:val="16"/>
                <w:szCs w:val="16"/>
                <w:lang w:eastAsia="pl-PL"/>
              </w:rPr>
              <w:t>Rynek Terminowy Towarowy (RTT)</w:t>
            </w:r>
            <w:r w:rsidR="00BF4A3D">
              <w:rPr>
                <w:rFonts w:ascii="Verdana" w:hAnsi="Verdana"/>
                <w:b/>
                <w:bCs/>
                <w:color w:val="000000"/>
                <w:sz w:val="16"/>
                <w:szCs w:val="16"/>
                <w:lang w:eastAsia="pl-PL"/>
              </w:rPr>
              <w:t>:</w:t>
            </w:r>
          </w:p>
        </w:tc>
      </w:tr>
      <w:tr w:rsidR="00680677" w:rsidRPr="003D56F0" w14:paraId="2260E31E" w14:textId="77777777" w:rsidTr="00AD1769">
        <w:trPr>
          <w:trHeight w:val="405"/>
        </w:trPr>
        <w:tc>
          <w:tcPr>
            <w:tcW w:w="4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CDB190" w14:textId="77777777" w:rsidR="00680677" w:rsidRPr="003D56F0" w:rsidRDefault="00680677" w:rsidP="00C03173">
            <w:pPr>
              <w:suppressAutoHyphens w:val="0"/>
              <w:rPr>
                <w:rFonts w:ascii="Verdana" w:hAnsi="Verdana"/>
                <w:color w:val="000000"/>
                <w:sz w:val="16"/>
                <w:szCs w:val="16"/>
                <w:lang w:eastAsia="pl-PL"/>
              </w:rPr>
            </w:pPr>
            <w:r w:rsidRPr="003D56F0">
              <w:rPr>
                <w:rFonts w:ascii="Verdana" w:hAnsi="Verdana"/>
                <w:color w:val="000000"/>
                <w:sz w:val="16"/>
                <w:szCs w:val="16"/>
                <w:lang w:eastAsia="pl-PL"/>
              </w:rPr>
              <w:t> </w:t>
            </w:r>
          </w:p>
        </w:tc>
        <w:tc>
          <w:tcPr>
            <w:tcW w:w="567" w:type="dxa"/>
            <w:tcBorders>
              <w:top w:val="nil"/>
              <w:left w:val="nil"/>
              <w:bottom w:val="nil"/>
              <w:right w:val="nil"/>
            </w:tcBorders>
            <w:shd w:val="clear" w:color="auto" w:fill="auto"/>
            <w:noWrap/>
            <w:vAlign w:val="center"/>
            <w:hideMark/>
          </w:tcPr>
          <w:p w14:paraId="5E21B48E" w14:textId="77777777" w:rsidR="00680677" w:rsidRPr="003D56F0" w:rsidRDefault="00680677" w:rsidP="00C03173">
            <w:pPr>
              <w:suppressAutoHyphens w:val="0"/>
              <w:rPr>
                <w:rFonts w:ascii="Verdana" w:hAnsi="Verdana"/>
                <w:color w:val="000000"/>
                <w:sz w:val="16"/>
                <w:szCs w:val="16"/>
                <w:lang w:eastAsia="pl-PL"/>
              </w:rPr>
            </w:pPr>
          </w:p>
        </w:tc>
        <w:tc>
          <w:tcPr>
            <w:tcW w:w="8078" w:type="dxa"/>
            <w:gridSpan w:val="4"/>
            <w:tcBorders>
              <w:top w:val="nil"/>
              <w:left w:val="nil"/>
              <w:bottom w:val="nil"/>
              <w:right w:val="nil"/>
            </w:tcBorders>
            <w:shd w:val="clear" w:color="auto" w:fill="auto"/>
            <w:noWrap/>
            <w:vAlign w:val="center"/>
            <w:hideMark/>
          </w:tcPr>
          <w:p w14:paraId="4E18A438" w14:textId="77777777" w:rsidR="00680677" w:rsidRPr="003D56F0" w:rsidRDefault="00680677" w:rsidP="00C03173">
            <w:pPr>
              <w:suppressAutoHyphens w:val="0"/>
              <w:rPr>
                <w:rFonts w:ascii="Verdana" w:hAnsi="Verdana"/>
                <w:color w:val="000000"/>
                <w:sz w:val="16"/>
                <w:szCs w:val="16"/>
                <w:lang w:eastAsia="pl-PL"/>
              </w:rPr>
            </w:pPr>
            <w:r w:rsidRPr="003D56F0">
              <w:rPr>
                <w:rFonts w:ascii="Verdana" w:hAnsi="Verdana"/>
                <w:color w:val="000000"/>
                <w:sz w:val="16"/>
                <w:szCs w:val="16"/>
                <w:lang w:eastAsia="pl-PL"/>
              </w:rPr>
              <w:t>w zakresie instrumentów terminowych na energię elektryczną</w:t>
            </w:r>
          </w:p>
        </w:tc>
      </w:tr>
      <w:tr w:rsidR="00680677" w:rsidRPr="003D56F0" w14:paraId="6ED88943" w14:textId="77777777" w:rsidTr="00AD1769">
        <w:trPr>
          <w:gridAfter w:val="1"/>
          <w:wAfter w:w="13" w:type="dxa"/>
          <w:trHeight w:val="135"/>
        </w:trPr>
        <w:tc>
          <w:tcPr>
            <w:tcW w:w="426" w:type="dxa"/>
            <w:tcBorders>
              <w:top w:val="nil"/>
              <w:left w:val="nil"/>
              <w:bottom w:val="nil"/>
              <w:right w:val="nil"/>
            </w:tcBorders>
            <w:shd w:val="clear" w:color="auto" w:fill="auto"/>
            <w:noWrap/>
            <w:vAlign w:val="bottom"/>
            <w:hideMark/>
          </w:tcPr>
          <w:p w14:paraId="79F5C984" w14:textId="77777777" w:rsidR="00680677" w:rsidRPr="003D56F0" w:rsidRDefault="00680677" w:rsidP="00C03173">
            <w:pPr>
              <w:suppressAutoHyphens w:val="0"/>
              <w:rPr>
                <w:rFonts w:ascii="Verdana" w:hAnsi="Verdana"/>
                <w:color w:val="000000"/>
                <w:sz w:val="16"/>
                <w:szCs w:val="16"/>
                <w:lang w:eastAsia="pl-PL"/>
              </w:rPr>
            </w:pPr>
          </w:p>
        </w:tc>
        <w:tc>
          <w:tcPr>
            <w:tcW w:w="567" w:type="dxa"/>
            <w:tcBorders>
              <w:top w:val="nil"/>
              <w:left w:val="nil"/>
              <w:bottom w:val="nil"/>
              <w:right w:val="nil"/>
            </w:tcBorders>
            <w:shd w:val="clear" w:color="auto" w:fill="auto"/>
            <w:noWrap/>
            <w:vAlign w:val="bottom"/>
            <w:hideMark/>
          </w:tcPr>
          <w:p w14:paraId="6540C210" w14:textId="77777777" w:rsidR="00680677" w:rsidRPr="003D56F0" w:rsidRDefault="00680677" w:rsidP="00C03173">
            <w:pPr>
              <w:suppressAutoHyphens w:val="0"/>
              <w:rPr>
                <w:sz w:val="20"/>
                <w:szCs w:val="20"/>
                <w:lang w:eastAsia="pl-PL"/>
              </w:rPr>
            </w:pPr>
          </w:p>
        </w:tc>
        <w:tc>
          <w:tcPr>
            <w:tcW w:w="3501" w:type="dxa"/>
            <w:tcBorders>
              <w:top w:val="nil"/>
              <w:left w:val="nil"/>
              <w:bottom w:val="nil"/>
              <w:right w:val="nil"/>
            </w:tcBorders>
            <w:shd w:val="clear" w:color="auto" w:fill="auto"/>
            <w:noWrap/>
            <w:vAlign w:val="bottom"/>
            <w:hideMark/>
          </w:tcPr>
          <w:p w14:paraId="0061DC6C" w14:textId="77777777" w:rsidR="00680677" w:rsidRPr="003D56F0" w:rsidRDefault="00680677" w:rsidP="00C03173">
            <w:pPr>
              <w:suppressAutoHyphens w:val="0"/>
              <w:rPr>
                <w:sz w:val="20"/>
                <w:szCs w:val="20"/>
                <w:lang w:eastAsia="pl-PL"/>
              </w:rPr>
            </w:pPr>
          </w:p>
        </w:tc>
        <w:tc>
          <w:tcPr>
            <w:tcW w:w="4564" w:type="dxa"/>
            <w:gridSpan w:val="2"/>
            <w:tcBorders>
              <w:top w:val="nil"/>
              <w:left w:val="nil"/>
              <w:bottom w:val="nil"/>
              <w:right w:val="nil"/>
            </w:tcBorders>
            <w:shd w:val="clear" w:color="auto" w:fill="auto"/>
            <w:vAlign w:val="bottom"/>
            <w:hideMark/>
          </w:tcPr>
          <w:p w14:paraId="4551D155" w14:textId="77777777" w:rsidR="00680677" w:rsidRPr="003D56F0" w:rsidRDefault="00680677" w:rsidP="00C03173">
            <w:pPr>
              <w:suppressAutoHyphens w:val="0"/>
              <w:rPr>
                <w:sz w:val="20"/>
                <w:szCs w:val="20"/>
                <w:lang w:eastAsia="pl-PL"/>
              </w:rPr>
            </w:pPr>
          </w:p>
        </w:tc>
      </w:tr>
      <w:tr w:rsidR="00680677" w:rsidRPr="003D56F0" w14:paraId="32D1484E" w14:textId="77777777" w:rsidTr="00AD1769">
        <w:trPr>
          <w:trHeight w:val="405"/>
        </w:trPr>
        <w:tc>
          <w:tcPr>
            <w:tcW w:w="4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16C056" w14:textId="77777777" w:rsidR="00680677" w:rsidRPr="003D56F0" w:rsidRDefault="00680677" w:rsidP="00C03173">
            <w:pPr>
              <w:suppressAutoHyphens w:val="0"/>
              <w:rPr>
                <w:rFonts w:ascii="Verdana" w:hAnsi="Verdana"/>
                <w:color w:val="000000"/>
                <w:sz w:val="16"/>
                <w:szCs w:val="16"/>
                <w:lang w:eastAsia="pl-PL"/>
              </w:rPr>
            </w:pPr>
            <w:r w:rsidRPr="003D56F0">
              <w:rPr>
                <w:rFonts w:ascii="Verdana" w:hAnsi="Verdana"/>
                <w:color w:val="000000"/>
                <w:sz w:val="16"/>
                <w:szCs w:val="16"/>
                <w:lang w:eastAsia="pl-PL"/>
              </w:rPr>
              <w:t> </w:t>
            </w:r>
          </w:p>
        </w:tc>
        <w:tc>
          <w:tcPr>
            <w:tcW w:w="567" w:type="dxa"/>
            <w:tcBorders>
              <w:top w:val="nil"/>
              <w:left w:val="nil"/>
              <w:bottom w:val="nil"/>
              <w:right w:val="nil"/>
            </w:tcBorders>
            <w:shd w:val="clear" w:color="auto" w:fill="auto"/>
            <w:noWrap/>
            <w:vAlign w:val="center"/>
            <w:hideMark/>
          </w:tcPr>
          <w:p w14:paraId="77DD536B" w14:textId="77777777" w:rsidR="00680677" w:rsidRPr="003D56F0" w:rsidRDefault="00680677" w:rsidP="00C03173">
            <w:pPr>
              <w:suppressAutoHyphens w:val="0"/>
              <w:rPr>
                <w:rFonts w:ascii="Verdana" w:hAnsi="Verdana"/>
                <w:color w:val="000000"/>
                <w:sz w:val="16"/>
                <w:szCs w:val="16"/>
                <w:lang w:eastAsia="pl-PL"/>
              </w:rPr>
            </w:pPr>
          </w:p>
        </w:tc>
        <w:tc>
          <w:tcPr>
            <w:tcW w:w="8078" w:type="dxa"/>
            <w:gridSpan w:val="4"/>
            <w:tcBorders>
              <w:top w:val="nil"/>
              <w:left w:val="nil"/>
              <w:bottom w:val="nil"/>
              <w:right w:val="nil"/>
            </w:tcBorders>
            <w:shd w:val="clear" w:color="auto" w:fill="auto"/>
            <w:noWrap/>
            <w:vAlign w:val="center"/>
            <w:hideMark/>
          </w:tcPr>
          <w:p w14:paraId="00D62836" w14:textId="77777777" w:rsidR="00680677" w:rsidRPr="003D56F0" w:rsidRDefault="00680677" w:rsidP="00C03173">
            <w:pPr>
              <w:suppressAutoHyphens w:val="0"/>
              <w:rPr>
                <w:rFonts w:ascii="Verdana" w:hAnsi="Verdana"/>
                <w:color w:val="000000"/>
                <w:sz w:val="16"/>
                <w:szCs w:val="16"/>
                <w:lang w:eastAsia="pl-PL"/>
              </w:rPr>
            </w:pPr>
            <w:r w:rsidRPr="003D56F0">
              <w:rPr>
                <w:rFonts w:ascii="Verdana" w:hAnsi="Verdana"/>
                <w:color w:val="000000"/>
                <w:sz w:val="16"/>
                <w:szCs w:val="16"/>
                <w:lang w:eastAsia="pl-PL"/>
              </w:rPr>
              <w:t>w zakresie instrumentów terminowych na gaz</w:t>
            </w:r>
          </w:p>
        </w:tc>
      </w:tr>
      <w:tr w:rsidR="00680677" w:rsidRPr="003D56F0" w14:paraId="353686E3" w14:textId="77777777" w:rsidTr="00AD1769">
        <w:trPr>
          <w:gridAfter w:val="1"/>
          <w:wAfter w:w="13" w:type="dxa"/>
          <w:trHeight w:val="135"/>
        </w:trPr>
        <w:tc>
          <w:tcPr>
            <w:tcW w:w="426" w:type="dxa"/>
            <w:tcBorders>
              <w:top w:val="nil"/>
              <w:left w:val="nil"/>
              <w:bottom w:val="nil"/>
              <w:right w:val="nil"/>
            </w:tcBorders>
            <w:shd w:val="clear" w:color="auto" w:fill="auto"/>
            <w:noWrap/>
            <w:vAlign w:val="bottom"/>
            <w:hideMark/>
          </w:tcPr>
          <w:p w14:paraId="21CFA404" w14:textId="77777777" w:rsidR="00680677" w:rsidRPr="003D56F0" w:rsidRDefault="00680677" w:rsidP="00C03173">
            <w:pPr>
              <w:suppressAutoHyphens w:val="0"/>
              <w:rPr>
                <w:rFonts w:ascii="Verdana" w:hAnsi="Verdana"/>
                <w:color w:val="000000"/>
                <w:sz w:val="16"/>
                <w:szCs w:val="16"/>
                <w:lang w:eastAsia="pl-PL"/>
              </w:rPr>
            </w:pPr>
          </w:p>
        </w:tc>
        <w:tc>
          <w:tcPr>
            <w:tcW w:w="567" w:type="dxa"/>
            <w:tcBorders>
              <w:top w:val="nil"/>
              <w:left w:val="nil"/>
              <w:bottom w:val="nil"/>
              <w:right w:val="nil"/>
            </w:tcBorders>
            <w:shd w:val="clear" w:color="auto" w:fill="auto"/>
            <w:noWrap/>
            <w:vAlign w:val="bottom"/>
            <w:hideMark/>
          </w:tcPr>
          <w:p w14:paraId="35D3FDF7" w14:textId="77777777" w:rsidR="00680677" w:rsidRPr="003D56F0" w:rsidRDefault="00680677" w:rsidP="00C03173">
            <w:pPr>
              <w:suppressAutoHyphens w:val="0"/>
              <w:rPr>
                <w:sz w:val="20"/>
                <w:szCs w:val="20"/>
                <w:lang w:eastAsia="pl-PL"/>
              </w:rPr>
            </w:pPr>
          </w:p>
        </w:tc>
        <w:tc>
          <w:tcPr>
            <w:tcW w:w="3501" w:type="dxa"/>
            <w:tcBorders>
              <w:top w:val="nil"/>
              <w:left w:val="nil"/>
              <w:bottom w:val="nil"/>
              <w:right w:val="nil"/>
            </w:tcBorders>
            <w:shd w:val="clear" w:color="auto" w:fill="auto"/>
            <w:noWrap/>
            <w:vAlign w:val="bottom"/>
            <w:hideMark/>
          </w:tcPr>
          <w:p w14:paraId="20C2BA05" w14:textId="77777777" w:rsidR="00680677" w:rsidRPr="003D56F0" w:rsidRDefault="00680677" w:rsidP="00C03173">
            <w:pPr>
              <w:suppressAutoHyphens w:val="0"/>
              <w:rPr>
                <w:sz w:val="20"/>
                <w:szCs w:val="20"/>
                <w:lang w:eastAsia="pl-PL"/>
              </w:rPr>
            </w:pPr>
          </w:p>
        </w:tc>
        <w:tc>
          <w:tcPr>
            <w:tcW w:w="4564" w:type="dxa"/>
            <w:gridSpan w:val="2"/>
            <w:tcBorders>
              <w:top w:val="nil"/>
              <w:left w:val="nil"/>
              <w:bottom w:val="nil"/>
              <w:right w:val="nil"/>
            </w:tcBorders>
            <w:shd w:val="clear" w:color="auto" w:fill="auto"/>
            <w:vAlign w:val="bottom"/>
            <w:hideMark/>
          </w:tcPr>
          <w:p w14:paraId="69672655" w14:textId="77777777" w:rsidR="00680677" w:rsidRPr="003D56F0" w:rsidRDefault="00680677" w:rsidP="00C03173">
            <w:pPr>
              <w:suppressAutoHyphens w:val="0"/>
              <w:rPr>
                <w:sz w:val="20"/>
                <w:szCs w:val="20"/>
                <w:lang w:eastAsia="pl-PL"/>
              </w:rPr>
            </w:pPr>
          </w:p>
        </w:tc>
      </w:tr>
      <w:tr w:rsidR="00680677" w:rsidRPr="003D56F0" w14:paraId="35E580B0" w14:textId="77777777" w:rsidTr="00AD1769">
        <w:trPr>
          <w:trHeight w:val="400"/>
        </w:trPr>
        <w:tc>
          <w:tcPr>
            <w:tcW w:w="4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E17D8C" w14:textId="77777777" w:rsidR="00680677" w:rsidRPr="003D56F0" w:rsidRDefault="00680677" w:rsidP="00C03173">
            <w:pPr>
              <w:suppressAutoHyphens w:val="0"/>
              <w:rPr>
                <w:rFonts w:ascii="Verdana" w:hAnsi="Verdana"/>
                <w:color w:val="000000"/>
                <w:sz w:val="16"/>
                <w:szCs w:val="16"/>
                <w:lang w:eastAsia="pl-PL"/>
              </w:rPr>
            </w:pPr>
            <w:r w:rsidRPr="003D56F0">
              <w:rPr>
                <w:rFonts w:ascii="Verdana" w:hAnsi="Verdana"/>
                <w:color w:val="000000"/>
                <w:sz w:val="16"/>
                <w:szCs w:val="16"/>
                <w:lang w:eastAsia="pl-PL"/>
              </w:rPr>
              <w:t> </w:t>
            </w:r>
          </w:p>
        </w:tc>
        <w:tc>
          <w:tcPr>
            <w:tcW w:w="567" w:type="dxa"/>
            <w:tcBorders>
              <w:top w:val="nil"/>
              <w:left w:val="nil"/>
              <w:bottom w:val="nil"/>
              <w:right w:val="nil"/>
            </w:tcBorders>
            <w:shd w:val="clear" w:color="auto" w:fill="auto"/>
            <w:noWrap/>
            <w:vAlign w:val="center"/>
            <w:hideMark/>
          </w:tcPr>
          <w:p w14:paraId="709A177B" w14:textId="77777777" w:rsidR="00680677" w:rsidRPr="003D56F0" w:rsidRDefault="00680677" w:rsidP="00C03173">
            <w:pPr>
              <w:suppressAutoHyphens w:val="0"/>
              <w:rPr>
                <w:rFonts w:ascii="Verdana" w:hAnsi="Verdana"/>
                <w:color w:val="000000"/>
                <w:sz w:val="16"/>
                <w:szCs w:val="16"/>
                <w:lang w:eastAsia="pl-PL"/>
              </w:rPr>
            </w:pPr>
          </w:p>
        </w:tc>
        <w:tc>
          <w:tcPr>
            <w:tcW w:w="8078" w:type="dxa"/>
            <w:gridSpan w:val="4"/>
            <w:tcBorders>
              <w:top w:val="nil"/>
              <w:left w:val="nil"/>
              <w:bottom w:val="nil"/>
              <w:right w:val="nil"/>
            </w:tcBorders>
            <w:shd w:val="clear" w:color="auto" w:fill="auto"/>
            <w:noWrap/>
            <w:vAlign w:val="center"/>
            <w:hideMark/>
          </w:tcPr>
          <w:p w14:paraId="75C2312D" w14:textId="5A72BCD1" w:rsidR="0093081D" w:rsidRPr="003D56F0" w:rsidRDefault="00680677" w:rsidP="00ED632E">
            <w:pPr>
              <w:suppressAutoHyphens w:val="0"/>
              <w:rPr>
                <w:rFonts w:ascii="Verdana" w:hAnsi="Verdana"/>
                <w:b/>
                <w:bCs/>
                <w:color w:val="000000"/>
                <w:sz w:val="16"/>
                <w:szCs w:val="16"/>
                <w:lang w:eastAsia="pl-PL"/>
              </w:rPr>
            </w:pPr>
            <w:r w:rsidRPr="003D56F0">
              <w:rPr>
                <w:rFonts w:ascii="Verdana" w:hAnsi="Verdana"/>
                <w:b/>
                <w:bCs/>
                <w:color w:val="000000"/>
                <w:sz w:val="16"/>
                <w:szCs w:val="16"/>
                <w:lang w:eastAsia="pl-PL"/>
              </w:rPr>
              <w:t>Rynek Praw Majątkowych (RPM)</w:t>
            </w:r>
          </w:p>
        </w:tc>
      </w:tr>
      <w:tr w:rsidR="00BA41DB" w:rsidRPr="003D56F0" w14:paraId="317F9BB7" w14:textId="77777777" w:rsidTr="00AD1769">
        <w:trPr>
          <w:gridAfter w:val="2"/>
          <w:wAfter w:w="2654" w:type="dxa"/>
          <w:trHeight w:val="115"/>
        </w:trPr>
        <w:tc>
          <w:tcPr>
            <w:tcW w:w="426" w:type="dxa"/>
            <w:tcBorders>
              <w:top w:val="nil"/>
              <w:left w:val="nil"/>
              <w:bottom w:val="nil"/>
              <w:right w:val="nil"/>
            </w:tcBorders>
            <w:shd w:val="clear" w:color="auto" w:fill="auto"/>
            <w:noWrap/>
            <w:vAlign w:val="bottom"/>
          </w:tcPr>
          <w:p w14:paraId="4086A4CC" w14:textId="77777777" w:rsidR="00BA41DB" w:rsidRPr="00B81471" w:rsidRDefault="00BA41DB" w:rsidP="00B81471">
            <w:pPr>
              <w:suppressAutoHyphens w:val="0"/>
              <w:ind w:left="992"/>
              <w:rPr>
                <w:rFonts w:ascii="Verdana" w:hAnsi="Verdana"/>
                <w:bCs/>
                <w:color w:val="000000"/>
                <w:sz w:val="16"/>
                <w:szCs w:val="16"/>
                <w:lang w:eastAsia="pl-PL"/>
              </w:rPr>
            </w:pPr>
          </w:p>
        </w:tc>
        <w:tc>
          <w:tcPr>
            <w:tcW w:w="567" w:type="dxa"/>
            <w:tcBorders>
              <w:top w:val="nil"/>
              <w:left w:val="nil"/>
              <w:bottom w:val="nil"/>
              <w:right w:val="nil"/>
            </w:tcBorders>
            <w:shd w:val="clear" w:color="auto" w:fill="auto"/>
            <w:noWrap/>
            <w:vAlign w:val="bottom"/>
          </w:tcPr>
          <w:p w14:paraId="086CFD2E" w14:textId="77777777" w:rsidR="00BA41DB" w:rsidRPr="003D56F0" w:rsidRDefault="00BA41DB" w:rsidP="00C03173">
            <w:pPr>
              <w:suppressAutoHyphens w:val="0"/>
              <w:rPr>
                <w:sz w:val="20"/>
                <w:szCs w:val="20"/>
                <w:lang w:eastAsia="pl-PL"/>
              </w:rPr>
            </w:pPr>
          </w:p>
        </w:tc>
        <w:tc>
          <w:tcPr>
            <w:tcW w:w="5424" w:type="dxa"/>
            <w:gridSpan w:val="2"/>
            <w:tcBorders>
              <w:top w:val="nil"/>
              <w:left w:val="nil"/>
              <w:bottom w:val="nil"/>
              <w:right w:val="nil"/>
            </w:tcBorders>
            <w:shd w:val="clear" w:color="auto" w:fill="auto"/>
            <w:vAlign w:val="bottom"/>
            <w:hideMark/>
          </w:tcPr>
          <w:p w14:paraId="583983BC" w14:textId="77777777" w:rsidR="00BA41DB" w:rsidRPr="00AD1769" w:rsidRDefault="00BA41DB" w:rsidP="00C03173">
            <w:pPr>
              <w:suppressAutoHyphens w:val="0"/>
              <w:rPr>
                <w:sz w:val="6"/>
                <w:szCs w:val="20"/>
                <w:lang w:eastAsia="pl-PL"/>
              </w:rPr>
            </w:pPr>
          </w:p>
        </w:tc>
      </w:tr>
      <w:tr w:rsidR="00ED632E" w:rsidRPr="003D56F0" w14:paraId="4447DE09" w14:textId="77777777" w:rsidTr="00AD1769">
        <w:trPr>
          <w:trHeight w:val="400"/>
        </w:trPr>
        <w:tc>
          <w:tcPr>
            <w:tcW w:w="4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DC41F3" w14:textId="77777777" w:rsidR="00ED632E" w:rsidRPr="003D56F0" w:rsidRDefault="00ED632E" w:rsidP="00BF4A3D">
            <w:pPr>
              <w:suppressAutoHyphens w:val="0"/>
              <w:rPr>
                <w:rFonts w:ascii="Verdana" w:hAnsi="Verdana"/>
                <w:color w:val="000000"/>
                <w:sz w:val="16"/>
                <w:szCs w:val="16"/>
                <w:lang w:eastAsia="pl-PL"/>
              </w:rPr>
            </w:pPr>
            <w:r w:rsidRPr="003D56F0">
              <w:rPr>
                <w:rFonts w:ascii="Verdana" w:hAnsi="Verdana"/>
                <w:color w:val="000000"/>
                <w:sz w:val="16"/>
                <w:szCs w:val="16"/>
                <w:lang w:eastAsia="pl-PL"/>
              </w:rPr>
              <w:t> </w:t>
            </w:r>
          </w:p>
        </w:tc>
        <w:tc>
          <w:tcPr>
            <w:tcW w:w="567" w:type="dxa"/>
            <w:tcBorders>
              <w:top w:val="nil"/>
              <w:left w:val="nil"/>
              <w:bottom w:val="nil"/>
              <w:right w:val="nil"/>
            </w:tcBorders>
            <w:shd w:val="clear" w:color="auto" w:fill="auto"/>
            <w:noWrap/>
            <w:vAlign w:val="center"/>
            <w:hideMark/>
          </w:tcPr>
          <w:p w14:paraId="27DABC7A" w14:textId="77777777" w:rsidR="00ED632E" w:rsidRPr="003D56F0" w:rsidRDefault="00ED632E" w:rsidP="00BF4A3D">
            <w:pPr>
              <w:suppressAutoHyphens w:val="0"/>
              <w:rPr>
                <w:rFonts w:ascii="Verdana" w:hAnsi="Verdana"/>
                <w:color w:val="000000"/>
                <w:sz w:val="16"/>
                <w:szCs w:val="16"/>
                <w:lang w:eastAsia="pl-PL"/>
              </w:rPr>
            </w:pPr>
          </w:p>
        </w:tc>
        <w:tc>
          <w:tcPr>
            <w:tcW w:w="8078" w:type="dxa"/>
            <w:gridSpan w:val="4"/>
            <w:tcBorders>
              <w:top w:val="nil"/>
              <w:left w:val="nil"/>
              <w:bottom w:val="nil"/>
              <w:right w:val="nil"/>
            </w:tcBorders>
            <w:shd w:val="clear" w:color="auto" w:fill="auto"/>
            <w:noWrap/>
            <w:vAlign w:val="center"/>
            <w:hideMark/>
          </w:tcPr>
          <w:p w14:paraId="1FC42EE6" w14:textId="266B9779" w:rsidR="00ED632E" w:rsidRPr="003D56F0" w:rsidRDefault="00ED632E" w:rsidP="00BF4A3D">
            <w:pPr>
              <w:suppressAutoHyphens w:val="0"/>
              <w:rPr>
                <w:rFonts w:ascii="Verdana" w:hAnsi="Verdana"/>
                <w:b/>
                <w:bCs/>
                <w:color w:val="000000"/>
                <w:sz w:val="16"/>
                <w:szCs w:val="16"/>
                <w:lang w:eastAsia="pl-PL"/>
              </w:rPr>
            </w:pPr>
            <w:r w:rsidRPr="006A2FA7">
              <w:rPr>
                <w:rFonts w:ascii="Verdana" w:hAnsi="Verdana"/>
                <w:b/>
                <w:bCs/>
                <w:color w:val="000000"/>
                <w:sz w:val="16"/>
                <w:szCs w:val="16"/>
                <w:lang w:eastAsia="pl-PL"/>
              </w:rPr>
              <w:t>Rynek Towarów Rolno-Spożywczych (RTRS)</w:t>
            </w:r>
          </w:p>
        </w:tc>
      </w:tr>
      <w:tr w:rsidR="00ED632E" w:rsidRPr="003D56F0" w14:paraId="1636F8E8" w14:textId="77777777" w:rsidTr="00AD1769">
        <w:trPr>
          <w:gridAfter w:val="2"/>
          <w:wAfter w:w="2654" w:type="dxa"/>
          <w:trHeight w:val="598"/>
        </w:trPr>
        <w:tc>
          <w:tcPr>
            <w:tcW w:w="426" w:type="dxa"/>
            <w:tcBorders>
              <w:top w:val="nil"/>
              <w:left w:val="nil"/>
              <w:right w:val="nil"/>
            </w:tcBorders>
            <w:shd w:val="clear" w:color="auto" w:fill="auto"/>
            <w:noWrap/>
            <w:vAlign w:val="bottom"/>
          </w:tcPr>
          <w:p w14:paraId="2109CB21" w14:textId="77777777" w:rsidR="00ED632E" w:rsidRPr="00B81471" w:rsidRDefault="00ED632E" w:rsidP="00B81471">
            <w:pPr>
              <w:suppressAutoHyphens w:val="0"/>
              <w:ind w:left="992"/>
              <w:rPr>
                <w:rFonts w:ascii="Verdana" w:hAnsi="Verdana"/>
                <w:bCs/>
                <w:color w:val="000000"/>
                <w:sz w:val="16"/>
                <w:szCs w:val="16"/>
                <w:lang w:eastAsia="pl-PL"/>
              </w:rPr>
            </w:pPr>
          </w:p>
        </w:tc>
        <w:tc>
          <w:tcPr>
            <w:tcW w:w="567" w:type="dxa"/>
            <w:tcBorders>
              <w:top w:val="nil"/>
              <w:left w:val="nil"/>
              <w:bottom w:val="single" w:sz="4" w:space="0" w:color="auto"/>
              <w:right w:val="nil"/>
            </w:tcBorders>
            <w:shd w:val="clear" w:color="auto" w:fill="auto"/>
            <w:noWrap/>
            <w:vAlign w:val="bottom"/>
          </w:tcPr>
          <w:p w14:paraId="0FC28702" w14:textId="77777777" w:rsidR="00ED632E" w:rsidRPr="003D56F0" w:rsidRDefault="00ED632E" w:rsidP="00C03173">
            <w:pPr>
              <w:suppressAutoHyphens w:val="0"/>
              <w:rPr>
                <w:sz w:val="20"/>
                <w:szCs w:val="20"/>
                <w:lang w:eastAsia="pl-PL"/>
              </w:rPr>
            </w:pPr>
          </w:p>
        </w:tc>
        <w:tc>
          <w:tcPr>
            <w:tcW w:w="5424" w:type="dxa"/>
            <w:gridSpan w:val="2"/>
            <w:tcBorders>
              <w:top w:val="nil"/>
              <w:left w:val="nil"/>
              <w:bottom w:val="nil"/>
              <w:right w:val="nil"/>
            </w:tcBorders>
            <w:shd w:val="clear" w:color="auto" w:fill="auto"/>
            <w:vAlign w:val="bottom"/>
          </w:tcPr>
          <w:p w14:paraId="34C21F49" w14:textId="77777777" w:rsidR="00ED632E" w:rsidRPr="007E126F" w:rsidRDefault="00ED632E" w:rsidP="00C03173">
            <w:pPr>
              <w:suppressAutoHyphens w:val="0"/>
              <w:rPr>
                <w:sz w:val="20"/>
                <w:szCs w:val="20"/>
                <w:lang w:eastAsia="pl-PL"/>
              </w:rPr>
            </w:pPr>
          </w:p>
        </w:tc>
      </w:tr>
      <w:tr w:rsidR="00C03173" w:rsidRPr="003D56F0" w14:paraId="61ACB142" w14:textId="77777777" w:rsidTr="00AD1769">
        <w:trPr>
          <w:trHeight w:val="405"/>
        </w:trPr>
        <w:tc>
          <w:tcPr>
            <w:tcW w:w="426" w:type="dxa"/>
            <w:tcBorders>
              <w:right w:val="single" w:sz="4" w:space="0" w:color="auto"/>
            </w:tcBorders>
            <w:shd w:val="clear" w:color="auto" w:fill="auto"/>
            <w:noWrap/>
            <w:vAlign w:val="center"/>
            <w:hideMark/>
          </w:tcPr>
          <w:p w14:paraId="07857BD9" w14:textId="77777777" w:rsidR="00C03173" w:rsidRPr="003D56F0" w:rsidRDefault="00C03173" w:rsidP="00C03173">
            <w:pPr>
              <w:suppressAutoHyphens w:val="0"/>
              <w:rPr>
                <w:rFonts w:ascii="Verdana" w:hAnsi="Verdana"/>
                <w:color w:val="000000"/>
                <w:sz w:val="16"/>
                <w:szCs w:val="16"/>
                <w:lang w:eastAsia="pl-PL"/>
              </w:rPr>
            </w:pPr>
            <w:r w:rsidRPr="003D56F0">
              <w:rPr>
                <w:rFonts w:ascii="Verdana" w:hAnsi="Verdana"/>
                <w:color w:val="000000"/>
                <w:sz w:val="16"/>
                <w:szCs w:val="16"/>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CE86F" w14:textId="77777777" w:rsidR="00C03173" w:rsidRPr="003D56F0" w:rsidRDefault="00C03173" w:rsidP="00C03173">
            <w:pPr>
              <w:suppressAutoHyphens w:val="0"/>
              <w:rPr>
                <w:rFonts w:ascii="Verdana" w:hAnsi="Verdana"/>
                <w:color w:val="000000"/>
                <w:sz w:val="16"/>
                <w:szCs w:val="16"/>
                <w:lang w:eastAsia="pl-PL"/>
              </w:rPr>
            </w:pPr>
          </w:p>
        </w:tc>
        <w:tc>
          <w:tcPr>
            <w:tcW w:w="8078" w:type="dxa"/>
            <w:gridSpan w:val="4"/>
            <w:tcBorders>
              <w:top w:val="nil"/>
              <w:left w:val="single" w:sz="4" w:space="0" w:color="auto"/>
              <w:bottom w:val="nil"/>
              <w:right w:val="nil"/>
            </w:tcBorders>
            <w:shd w:val="clear" w:color="auto" w:fill="auto"/>
            <w:noWrap/>
            <w:vAlign w:val="center"/>
            <w:hideMark/>
          </w:tcPr>
          <w:p w14:paraId="699DB16E" w14:textId="77777777" w:rsidR="00C03173" w:rsidRPr="003D56F0" w:rsidRDefault="00C03173" w:rsidP="00C03173">
            <w:pPr>
              <w:suppressAutoHyphens w:val="0"/>
              <w:rPr>
                <w:rFonts w:ascii="Verdana" w:hAnsi="Verdana"/>
                <w:b/>
                <w:bCs/>
                <w:color w:val="000000"/>
                <w:sz w:val="16"/>
                <w:szCs w:val="16"/>
                <w:lang w:eastAsia="pl-PL"/>
              </w:rPr>
            </w:pPr>
            <w:r w:rsidRPr="003D56F0">
              <w:rPr>
                <w:rFonts w:ascii="Verdana" w:hAnsi="Verdana"/>
                <w:b/>
                <w:bCs/>
                <w:color w:val="000000"/>
                <w:sz w:val="16"/>
                <w:szCs w:val="16"/>
                <w:lang w:eastAsia="pl-PL"/>
              </w:rPr>
              <w:t>Działalność na rachunek własny</w:t>
            </w:r>
          </w:p>
        </w:tc>
      </w:tr>
      <w:tr w:rsidR="00C03173" w:rsidRPr="003D56F0" w14:paraId="5B2BA9BB" w14:textId="77777777" w:rsidTr="00AD1769">
        <w:trPr>
          <w:gridAfter w:val="1"/>
          <w:wAfter w:w="13" w:type="dxa"/>
          <w:trHeight w:val="135"/>
        </w:trPr>
        <w:tc>
          <w:tcPr>
            <w:tcW w:w="426" w:type="dxa"/>
            <w:tcBorders>
              <w:top w:val="nil"/>
              <w:left w:val="nil"/>
              <w:bottom w:val="nil"/>
              <w:right w:val="nil"/>
            </w:tcBorders>
            <w:shd w:val="clear" w:color="auto" w:fill="auto"/>
            <w:noWrap/>
            <w:vAlign w:val="bottom"/>
            <w:hideMark/>
          </w:tcPr>
          <w:p w14:paraId="39192B2F" w14:textId="77777777" w:rsidR="00C03173" w:rsidRPr="003D56F0" w:rsidRDefault="00C03173" w:rsidP="00C03173">
            <w:pPr>
              <w:suppressAutoHyphens w:val="0"/>
              <w:rPr>
                <w:rFonts w:ascii="Verdana" w:hAnsi="Verdana"/>
                <w:b/>
                <w:bCs/>
                <w:color w:val="000000"/>
                <w:sz w:val="16"/>
                <w:szCs w:val="16"/>
                <w:lang w:eastAsia="pl-PL"/>
              </w:rPr>
            </w:pPr>
          </w:p>
        </w:tc>
        <w:tc>
          <w:tcPr>
            <w:tcW w:w="567" w:type="dxa"/>
            <w:tcBorders>
              <w:top w:val="single" w:sz="4" w:space="0" w:color="auto"/>
              <w:left w:val="nil"/>
              <w:bottom w:val="single" w:sz="4" w:space="0" w:color="auto"/>
              <w:right w:val="nil"/>
            </w:tcBorders>
            <w:shd w:val="clear" w:color="auto" w:fill="auto"/>
            <w:noWrap/>
            <w:vAlign w:val="bottom"/>
            <w:hideMark/>
          </w:tcPr>
          <w:p w14:paraId="159A8DBB" w14:textId="77777777" w:rsidR="00C03173" w:rsidRPr="003D56F0" w:rsidRDefault="00C03173" w:rsidP="00C03173">
            <w:pPr>
              <w:suppressAutoHyphens w:val="0"/>
              <w:rPr>
                <w:sz w:val="20"/>
                <w:szCs w:val="20"/>
                <w:lang w:eastAsia="pl-PL"/>
              </w:rPr>
            </w:pPr>
          </w:p>
        </w:tc>
        <w:tc>
          <w:tcPr>
            <w:tcW w:w="3501" w:type="dxa"/>
            <w:tcBorders>
              <w:top w:val="nil"/>
              <w:left w:val="nil"/>
              <w:bottom w:val="nil"/>
              <w:right w:val="nil"/>
            </w:tcBorders>
            <w:shd w:val="clear" w:color="auto" w:fill="auto"/>
            <w:noWrap/>
            <w:vAlign w:val="bottom"/>
            <w:hideMark/>
          </w:tcPr>
          <w:p w14:paraId="653C08BC" w14:textId="77777777" w:rsidR="00C03173" w:rsidRPr="003D56F0" w:rsidRDefault="00C03173" w:rsidP="00C03173">
            <w:pPr>
              <w:suppressAutoHyphens w:val="0"/>
              <w:rPr>
                <w:sz w:val="20"/>
                <w:szCs w:val="20"/>
                <w:lang w:eastAsia="pl-PL"/>
              </w:rPr>
            </w:pPr>
          </w:p>
        </w:tc>
        <w:tc>
          <w:tcPr>
            <w:tcW w:w="4564" w:type="dxa"/>
            <w:gridSpan w:val="2"/>
            <w:tcBorders>
              <w:top w:val="nil"/>
              <w:left w:val="nil"/>
              <w:bottom w:val="nil"/>
              <w:right w:val="nil"/>
            </w:tcBorders>
            <w:shd w:val="clear" w:color="auto" w:fill="auto"/>
            <w:vAlign w:val="bottom"/>
            <w:hideMark/>
          </w:tcPr>
          <w:p w14:paraId="4B281147" w14:textId="77777777" w:rsidR="00C03173" w:rsidRPr="003D56F0" w:rsidRDefault="00C03173" w:rsidP="00C03173">
            <w:pPr>
              <w:suppressAutoHyphens w:val="0"/>
              <w:rPr>
                <w:sz w:val="20"/>
                <w:szCs w:val="20"/>
                <w:lang w:eastAsia="pl-PL"/>
              </w:rPr>
            </w:pPr>
          </w:p>
        </w:tc>
      </w:tr>
      <w:tr w:rsidR="00C03173" w:rsidRPr="003D56F0" w14:paraId="2657B288" w14:textId="77777777" w:rsidTr="00AD1769">
        <w:trPr>
          <w:trHeight w:val="405"/>
        </w:trPr>
        <w:tc>
          <w:tcPr>
            <w:tcW w:w="426" w:type="dxa"/>
            <w:tcBorders>
              <w:right w:val="single" w:sz="4" w:space="0" w:color="auto"/>
            </w:tcBorders>
            <w:shd w:val="clear" w:color="auto" w:fill="auto"/>
            <w:noWrap/>
            <w:vAlign w:val="center"/>
            <w:hideMark/>
          </w:tcPr>
          <w:p w14:paraId="351B5C14" w14:textId="77777777" w:rsidR="00C03173" w:rsidRPr="003D56F0" w:rsidRDefault="00C03173" w:rsidP="00C03173">
            <w:pPr>
              <w:suppressAutoHyphens w:val="0"/>
              <w:rPr>
                <w:rFonts w:ascii="Verdana" w:hAnsi="Verdana"/>
                <w:color w:val="000000"/>
                <w:sz w:val="16"/>
                <w:szCs w:val="16"/>
                <w:lang w:eastAsia="pl-PL"/>
              </w:rPr>
            </w:pPr>
            <w:r w:rsidRPr="003D56F0">
              <w:rPr>
                <w:rFonts w:ascii="Verdana" w:hAnsi="Verdana"/>
                <w:color w:val="000000"/>
                <w:sz w:val="16"/>
                <w:szCs w:val="16"/>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82961" w14:textId="77777777" w:rsidR="00C03173" w:rsidRPr="003D56F0" w:rsidRDefault="00C03173" w:rsidP="00C03173">
            <w:pPr>
              <w:suppressAutoHyphens w:val="0"/>
              <w:rPr>
                <w:rFonts w:ascii="Verdana" w:hAnsi="Verdana"/>
                <w:color w:val="000000"/>
                <w:sz w:val="16"/>
                <w:szCs w:val="16"/>
                <w:lang w:eastAsia="pl-PL"/>
              </w:rPr>
            </w:pPr>
          </w:p>
        </w:tc>
        <w:tc>
          <w:tcPr>
            <w:tcW w:w="8078" w:type="dxa"/>
            <w:gridSpan w:val="4"/>
            <w:tcBorders>
              <w:top w:val="nil"/>
              <w:left w:val="single" w:sz="4" w:space="0" w:color="auto"/>
              <w:bottom w:val="nil"/>
              <w:right w:val="nil"/>
            </w:tcBorders>
            <w:shd w:val="clear" w:color="auto" w:fill="auto"/>
            <w:noWrap/>
            <w:vAlign w:val="center"/>
            <w:hideMark/>
          </w:tcPr>
          <w:p w14:paraId="4F485E55" w14:textId="77777777" w:rsidR="00C03173" w:rsidRPr="003D56F0" w:rsidRDefault="00C03173" w:rsidP="00C03173">
            <w:pPr>
              <w:suppressAutoHyphens w:val="0"/>
              <w:rPr>
                <w:rFonts w:ascii="Verdana" w:hAnsi="Verdana"/>
                <w:b/>
                <w:bCs/>
                <w:color w:val="000000"/>
                <w:sz w:val="16"/>
                <w:szCs w:val="16"/>
                <w:lang w:eastAsia="pl-PL"/>
              </w:rPr>
            </w:pPr>
            <w:r w:rsidRPr="003D56F0">
              <w:rPr>
                <w:rFonts w:ascii="Verdana" w:hAnsi="Verdana"/>
                <w:b/>
                <w:bCs/>
                <w:color w:val="000000"/>
                <w:sz w:val="16"/>
                <w:szCs w:val="16"/>
                <w:lang w:eastAsia="pl-PL"/>
              </w:rPr>
              <w:t>Działalność na rachunek klienta (dla DM)</w:t>
            </w:r>
          </w:p>
        </w:tc>
      </w:tr>
      <w:tr w:rsidR="00C03173" w:rsidRPr="003D56F0" w14:paraId="51E94012" w14:textId="77777777" w:rsidTr="00AD1769">
        <w:trPr>
          <w:gridAfter w:val="1"/>
          <w:wAfter w:w="13" w:type="dxa"/>
          <w:trHeight w:val="135"/>
        </w:trPr>
        <w:tc>
          <w:tcPr>
            <w:tcW w:w="426" w:type="dxa"/>
            <w:tcBorders>
              <w:top w:val="nil"/>
              <w:left w:val="nil"/>
              <w:bottom w:val="nil"/>
              <w:right w:val="nil"/>
            </w:tcBorders>
            <w:shd w:val="clear" w:color="auto" w:fill="auto"/>
            <w:noWrap/>
            <w:vAlign w:val="bottom"/>
            <w:hideMark/>
          </w:tcPr>
          <w:p w14:paraId="0D68C21B" w14:textId="77777777" w:rsidR="00C03173" w:rsidRPr="003D56F0" w:rsidRDefault="00C03173" w:rsidP="00C03173">
            <w:pPr>
              <w:suppressAutoHyphens w:val="0"/>
              <w:rPr>
                <w:rFonts w:ascii="Verdana" w:hAnsi="Verdana"/>
                <w:b/>
                <w:bCs/>
                <w:color w:val="000000"/>
                <w:sz w:val="16"/>
                <w:szCs w:val="16"/>
                <w:lang w:eastAsia="pl-PL"/>
              </w:rPr>
            </w:pPr>
          </w:p>
        </w:tc>
        <w:tc>
          <w:tcPr>
            <w:tcW w:w="567" w:type="dxa"/>
            <w:tcBorders>
              <w:top w:val="single" w:sz="4" w:space="0" w:color="auto"/>
              <w:left w:val="nil"/>
              <w:bottom w:val="single" w:sz="4" w:space="0" w:color="auto"/>
              <w:right w:val="nil"/>
            </w:tcBorders>
            <w:shd w:val="clear" w:color="auto" w:fill="auto"/>
            <w:noWrap/>
            <w:vAlign w:val="bottom"/>
            <w:hideMark/>
          </w:tcPr>
          <w:p w14:paraId="06EB5037" w14:textId="77777777" w:rsidR="00C03173" w:rsidRPr="003D56F0" w:rsidRDefault="00C03173" w:rsidP="00C03173">
            <w:pPr>
              <w:suppressAutoHyphens w:val="0"/>
              <w:rPr>
                <w:sz w:val="20"/>
                <w:szCs w:val="20"/>
                <w:lang w:eastAsia="pl-PL"/>
              </w:rPr>
            </w:pPr>
          </w:p>
        </w:tc>
        <w:tc>
          <w:tcPr>
            <w:tcW w:w="3501" w:type="dxa"/>
            <w:tcBorders>
              <w:top w:val="nil"/>
              <w:left w:val="nil"/>
              <w:bottom w:val="nil"/>
              <w:right w:val="nil"/>
            </w:tcBorders>
            <w:shd w:val="clear" w:color="auto" w:fill="auto"/>
            <w:noWrap/>
            <w:vAlign w:val="bottom"/>
            <w:hideMark/>
          </w:tcPr>
          <w:p w14:paraId="0C710F9F" w14:textId="77777777" w:rsidR="00C03173" w:rsidRPr="003D56F0" w:rsidRDefault="00C03173" w:rsidP="00C03173">
            <w:pPr>
              <w:suppressAutoHyphens w:val="0"/>
              <w:rPr>
                <w:sz w:val="20"/>
                <w:szCs w:val="20"/>
                <w:lang w:eastAsia="pl-PL"/>
              </w:rPr>
            </w:pPr>
          </w:p>
        </w:tc>
        <w:tc>
          <w:tcPr>
            <w:tcW w:w="4564" w:type="dxa"/>
            <w:gridSpan w:val="2"/>
            <w:tcBorders>
              <w:top w:val="nil"/>
              <w:left w:val="nil"/>
              <w:bottom w:val="nil"/>
              <w:right w:val="nil"/>
            </w:tcBorders>
            <w:shd w:val="clear" w:color="auto" w:fill="auto"/>
            <w:vAlign w:val="bottom"/>
            <w:hideMark/>
          </w:tcPr>
          <w:p w14:paraId="6870FEBB" w14:textId="77777777" w:rsidR="00C03173" w:rsidRPr="003D56F0" w:rsidRDefault="00C03173" w:rsidP="00C03173">
            <w:pPr>
              <w:suppressAutoHyphens w:val="0"/>
              <w:rPr>
                <w:sz w:val="20"/>
                <w:szCs w:val="20"/>
                <w:lang w:eastAsia="pl-PL"/>
              </w:rPr>
            </w:pPr>
          </w:p>
        </w:tc>
      </w:tr>
      <w:tr w:rsidR="00C03173" w:rsidRPr="003D56F0" w14:paraId="102619DE" w14:textId="77777777" w:rsidTr="00AD1769">
        <w:trPr>
          <w:trHeight w:val="405"/>
        </w:trPr>
        <w:tc>
          <w:tcPr>
            <w:tcW w:w="426" w:type="dxa"/>
            <w:tcBorders>
              <w:right w:val="single" w:sz="4" w:space="0" w:color="auto"/>
            </w:tcBorders>
            <w:shd w:val="clear" w:color="auto" w:fill="auto"/>
            <w:noWrap/>
            <w:vAlign w:val="center"/>
            <w:hideMark/>
          </w:tcPr>
          <w:p w14:paraId="7C4BE134" w14:textId="77777777" w:rsidR="00C03173" w:rsidRPr="003D56F0" w:rsidRDefault="00C03173" w:rsidP="00C03173">
            <w:pPr>
              <w:suppressAutoHyphens w:val="0"/>
              <w:rPr>
                <w:rFonts w:ascii="Verdana" w:hAnsi="Verdana"/>
                <w:color w:val="000000"/>
                <w:sz w:val="16"/>
                <w:szCs w:val="16"/>
                <w:lang w:eastAsia="pl-PL"/>
              </w:rPr>
            </w:pPr>
            <w:r w:rsidRPr="003D56F0">
              <w:rPr>
                <w:rFonts w:ascii="Verdana" w:hAnsi="Verdana"/>
                <w:color w:val="000000"/>
                <w:sz w:val="16"/>
                <w:szCs w:val="16"/>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B92F6" w14:textId="77777777" w:rsidR="00C03173" w:rsidRPr="003D56F0" w:rsidRDefault="00C03173" w:rsidP="00C03173">
            <w:pPr>
              <w:suppressAutoHyphens w:val="0"/>
              <w:rPr>
                <w:rFonts w:ascii="Verdana" w:hAnsi="Verdana"/>
                <w:color w:val="000000"/>
                <w:sz w:val="16"/>
                <w:szCs w:val="16"/>
                <w:lang w:eastAsia="pl-PL"/>
              </w:rPr>
            </w:pPr>
          </w:p>
        </w:tc>
        <w:tc>
          <w:tcPr>
            <w:tcW w:w="8078" w:type="dxa"/>
            <w:gridSpan w:val="4"/>
            <w:tcBorders>
              <w:top w:val="nil"/>
              <w:left w:val="single" w:sz="4" w:space="0" w:color="auto"/>
              <w:bottom w:val="nil"/>
              <w:right w:val="nil"/>
            </w:tcBorders>
            <w:shd w:val="clear" w:color="auto" w:fill="auto"/>
            <w:noWrap/>
            <w:vAlign w:val="center"/>
            <w:hideMark/>
          </w:tcPr>
          <w:p w14:paraId="05119FA4" w14:textId="1FC319D5" w:rsidR="00C03173" w:rsidRPr="003D56F0" w:rsidRDefault="00C03173" w:rsidP="00C03173">
            <w:pPr>
              <w:suppressAutoHyphens w:val="0"/>
              <w:rPr>
                <w:rFonts w:ascii="Verdana" w:hAnsi="Verdana"/>
                <w:b/>
                <w:bCs/>
                <w:color w:val="000000"/>
                <w:sz w:val="16"/>
                <w:szCs w:val="16"/>
                <w:lang w:eastAsia="pl-PL"/>
              </w:rPr>
            </w:pPr>
            <w:r w:rsidRPr="003D56F0">
              <w:rPr>
                <w:rFonts w:ascii="Verdana" w:hAnsi="Verdana"/>
                <w:b/>
                <w:bCs/>
                <w:color w:val="000000"/>
                <w:sz w:val="16"/>
                <w:szCs w:val="16"/>
                <w:lang w:eastAsia="pl-PL"/>
              </w:rPr>
              <w:t>Działalność na rachunek podmiotów należących do tej samej  grupy kapitałowej</w:t>
            </w:r>
            <w:r w:rsidR="004B798A" w:rsidRPr="003D56F0">
              <w:rPr>
                <w:rFonts w:ascii="Verdana" w:hAnsi="Verdana"/>
                <w:b/>
                <w:bCs/>
                <w:color w:val="000000"/>
                <w:sz w:val="16"/>
                <w:szCs w:val="16"/>
                <w:lang w:eastAsia="pl-PL"/>
              </w:rPr>
              <w:t>,</w:t>
            </w:r>
            <w:r w:rsidRPr="003D56F0">
              <w:rPr>
                <w:rFonts w:ascii="Verdana" w:hAnsi="Verdana"/>
                <w:b/>
                <w:bCs/>
                <w:color w:val="000000"/>
                <w:sz w:val="16"/>
                <w:szCs w:val="16"/>
                <w:lang w:eastAsia="pl-PL"/>
              </w:rPr>
              <w:t xml:space="preserve"> </w:t>
            </w:r>
            <w:r w:rsidR="00ED632E">
              <w:rPr>
                <w:rFonts w:ascii="Verdana" w:hAnsi="Verdana"/>
                <w:b/>
                <w:bCs/>
                <w:color w:val="000000"/>
                <w:sz w:val="16"/>
                <w:szCs w:val="16"/>
                <w:lang w:eastAsia="pl-PL"/>
              </w:rPr>
              <w:br/>
            </w:r>
            <w:r w:rsidRPr="003D56F0">
              <w:rPr>
                <w:rFonts w:ascii="Verdana" w:hAnsi="Verdana"/>
                <w:b/>
                <w:bCs/>
                <w:color w:val="000000"/>
                <w:sz w:val="16"/>
                <w:szCs w:val="16"/>
                <w:lang w:eastAsia="pl-PL"/>
              </w:rPr>
              <w:t>do której należy wnioskodawca</w:t>
            </w:r>
            <w:r w:rsidRPr="003D56F0">
              <w:rPr>
                <w:rStyle w:val="Odwoanieprzypisudolnego"/>
                <w:rFonts w:ascii="Verdana" w:hAnsi="Verdana"/>
                <w:b/>
                <w:bCs/>
                <w:color w:val="000000"/>
                <w:sz w:val="16"/>
                <w:szCs w:val="16"/>
                <w:lang w:eastAsia="pl-PL"/>
              </w:rPr>
              <w:footnoteReference w:id="3"/>
            </w:r>
            <w:r w:rsidR="004B798A" w:rsidRPr="003D56F0">
              <w:rPr>
                <w:rFonts w:ascii="Verdana" w:hAnsi="Verdana"/>
                <w:b/>
                <w:bCs/>
                <w:color w:val="000000"/>
                <w:sz w:val="16"/>
                <w:szCs w:val="16"/>
                <w:lang w:eastAsia="pl-PL"/>
              </w:rPr>
              <w:t>:</w:t>
            </w:r>
          </w:p>
        </w:tc>
      </w:tr>
      <w:tr w:rsidR="00C03173" w:rsidRPr="003D56F0" w14:paraId="4FC2B139" w14:textId="77777777" w:rsidTr="00AD1769">
        <w:trPr>
          <w:gridAfter w:val="1"/>
          <w:wAfter w:w="13" w:type="dxa"/>
          <w:trHeight w:val="105"/>
        </w:trPr>
        <w:tc>
          <w:tcPr>
            <w:tcW w:w="426" w:type="dxa"/>
            <w:tcBorders>
              <w:left w:val="nil"/>
              <w:bottom w:val="nil"/>
              <w:right w:val="nil"/>
            </w:tcBorders>
            <w:shd w:val="clear" w:color="auto" w:fill="auto"/>
            <w:noWrap/>
            <w:vAlign w:val="center"/>
            <w:hideMark/>
          </w:tcPr>
          <w:p w14:paraId="20BB1179" w14:textId="77777777" w:rsidR="00C03173" w:rsidRPr="003D56F0" w:rsidRDefault="00C03173" w:rsidP="00C03173">
            <w:pPr>
              <w:suppressAutoHyphens w:val="0"/>
              <w:rPr>
                <w:rFonts w:ascii="Verdana" w:hAnsi="Verdana"/>
                <w:b/>
                <w:bCs/>
                <w:color w:val="000000"/>
                <w:sz w:val="16"/>
                <w:szCs w:val="16"/>
                <w:lang w:eastAsia="pl-PL"/>
              </w:rPr>
            </w:pPr>
          </w:p>
        </w:tc>
        <w:tc>
          <w:tcPr>
            <w:tcW w:w="567" w:type="dxa"/>
            <w:tcBorders>
              <w:top w:val="single" w:sz="4" w:space="0" w:color="auto"/>
              <w:left w:val="nil"/>
              <w:bottom w:val="nil"/>
              <w:right w:val="nil"/>
            </w:tcBorders>
            <w:shd w:val="clear" w:color="auto" w:fill="auto"/>
            <w:noWrap/>
            <w:vAlign w:val="center"/>
            <w:hideMark/>
          </w:tcPr>
          <w:p w14:paraId="439A0ECC" w14:textId="77777777" w:rsidR="00C03173" w:rsidRPr="003D56F0" w:rsidRDefault="00C03173" w:rsidP="00C03173">
            <w:pPr>
              <w:suppressAutoHyphens w:val="0"/>
              <w:rPr>
                <w:sz w:val="20"/>
                <w:szCs w:val="20"/>
                <w:lang w:eastAsia="pl-PL"/>
              </w:rPr>
            </w:pPr>
          </w:p>
        </w:tc>
        <w:tc>
          <w:tcPr>
            <w:tcW w:w="3501" w:type="dxa"/>
            <w:tcBorders>
              <w:top w:val="nil"/>
              <w:left w:val="nil"/>
              <w:bottom w:val="nil"/>
              <w:right w:val="nil"/>
            </w:tcBorders>
            <w:shd w:val="clear" w:color="auto" w:fill="auto"/>
            <w:noWrap/>
            <w:vAlign w:val="center"/>
            <w:hideMark/>
          </w:tcPr>
          <w:p w14:paraId="083678A9" w14:textId="77777777" w:rsidR="00C03173" w:rsidRPr="003D56F0" w:rsidRDefault="00C03173" w:rsidP="00C03173">
            <w:pPr>
              <w:suppressAutoHyphens w:val="0"/>
              <w:rPr>
                <w:sz w:val="20"/>
                <w:szCs w:val="20"/>
                <w:lang w:eastAsia="pl-PL"/>
              </w:rPr>
            </w:pPr>
          </w:p>
        </w:tc>
        <w:tc>
          <w:tcPr>
            <w:tcW w:w="4564" w:type="dxa"/>
            <w:gridSpan w:val="2"/>
            <w:tcBorders>
              <w:top w:val="nil"/>
              <w:left w:val="nil"/>
              <w:bottom w:val="nil"/>
              <w:right w:val="nil"/>
            </w:tcBorders>
            <w:shd w:val="clear" w:color="auto" w:fill="auto"/>
            <w:vAlign w:val="bottom"/>
            <w:hideMark/>
          </w:tcPr>
          <w:p w14:paraId="2CBFA8FD" w14:textId="77777777" w:rsidR="00C03173" w:rsidRPr="003D56F0" w:rsidRDefault="00C03173" w:rsidP="00C03173">
            <w:pPr>
              <w:suppressAutoHyphens w:val="0"/>
              <w:rPr>
                <w:sz w:val="20"/>
                <w:szCs w:val="20"/>
                <w:lang w:eastAsia="pl-PL"/>
              </w:rPr>
            </w:pPr>
          </w:p>
        </w:tc>
      </w:tr>
      <w:tr w:rsidR="00C03173" w:rsidRPr="003D56F0" w14:paraId="4BEFF5B2" w14:textId="77777777" w:rsidTr="00AD1769">
        <w:trPr>
          <w:trHeight w:val="300"/>
        </w:trPr>
        <w:tc>
          <w:tcPr>
            <w:tcW w:w="426" w:type="dxa"/>
            <w:tcBorders>
              <w:top w:val="nil"/>
              <w:left w:val="nil"/>
              <w:bottom w:val="nil"/>
              <w:right w:val="nil"/>
            </w:tcBorders>
            <w:shd w:val="clear" w:color="auto" w:fill="auto"/>
            <w:noWrap/>
            <w:vAlign w:val="bottom"/>
            <w:hideMark/>
          </w:tcPr>
          <w:p w14:paraId="7B15C433" w14:textId="77777777" w:rsidR="00C03173" w:rsidRPr="003D56F0" w:rsidRDefault="00C03173" w:rsidP="00C03173">
            <w:pPr>
              <w:suppressAutoHyphens w:val="0"/>
              <w:rPr>
                <w:sz w:val="20"/>
                <w:szCs w:val="20"/>
                <w:lang w:eastAsia="pl-PL"/>
              </w:rPr>
            </w:pPr>
          </w:p>
        </w:tc>
        <w:tc>
          <w:tcPr>
            <w:tcW w:w="567" w:type="dxa"/>
            <w:tcBorders>
              <w:top w:val="nil"/>
              <w:left w:val="nil"/>
              <w:bottom w:val="nil"/>
              <w:right w:val="nil"/>
            </w:tcBorders>
            <w:shd w:val="clear" w:color="auto" w:fill="auto"/>
            <w:noWrap/>
            <w:vAlign w:val="bottom"/>
            <w:hideMark/>
          </w:tcPr>
          <w:p w14:paraId="0D14D955" w14:textId="77777777" w:rsidR="00C03173" w:rsidRPr="00B81471" w:rsidRDefault="00C03173" w:rsidP="00C03173">
            <w:pPr>
              <w:suppressAutoHyphens w:val="0"/>
              <w:rPr>
                <w:sz w:val="16"/>
                <w:szCs w:val="16"/>
                <w:lang w:eastAsia="pl-PL"/>
              </w:rPr>
            </w:pPr>
          </w:p>
        </w:tc>
        <w:tc>
          <w:tcPr>
            <w:tcW w:w="8078" w:type="dxa"/>
            <w:gridSpan w:val="4"/>
            <w:tcBorders>
              <w:top w:val="nil"/>
              <w:left w:val="nil"/>
              <w:bottom w:val="nil"/>
              <w:right w:val="nil"/>
            </w:tcBorders>
            <w:shd w:val="clear" w:color="auto" w:fill="auto"/>
            <w:noWrap/>
            <w:vAlign w:val="bottom"/>
            <w:hideMark/>
          </w:tcPr>
          <w:p w14:paraId="73E24EA5" w14:textId="77777777" w:rsidR="00C03173" w:rsidRPr="00B81471" w:rsidRDefault="004B798A" w:rsidP="00C03173">
            <w:pPr>
              <w:suppressAutoHyphens w:val="0"/>
              <w:rPr>
                <w:rFonts w:ascii="Verdana" w:hAnsi="Verdana"/>
                <w:color w:val="000000"/>
                <w:sz w:val="16"/>
                <w:szCs w:val="16"/>
                <w:lang w:eastAsia="pl-PL"/>
              </w:rPr>
            </w:pPr>
            <w:r w:rsidRPr="00B81471">
              <w:rPr>
                <w:rFonts w:ascii="Verdana" w:hAnsi="Verdana"/>
                <w:color w:val="000000"/>
                <w:sz w:val="16"/>
                <w:szCs w:val="16"/>
                <w:lang w:eastAsia="pl-PL"/>
              </w:rPr>
              <w:t xml:space="preserve">1 </w:t>
            </w:r>
            <w:r w:rsidR="00C03173" w:rsidRPr="00B81471">
              <w:rPr>
                <w:rFonts w:ascii="Verdana" w:hAnsi="Verdana"/>
                <w:color w:val="000000"/>
                <w:sz w:val="16"/>
                <w:szCs w:val="16"/>
                <w:lang w:eastAsia="pl-PL"/>
              </w:rPr>
              <w:t>………………………………</w:t>
            </w:r>
          </w:p>
        </w:tc>
      </w:tr>
      <w:tr w:rsidR="00C03173" w:rsidRPr="003D56F0" w14:paraId="27C0070F" w14:textId="77777777" w:rsidTr="00AD1769">
        <w:trPr>
          <w:trHeight w:val="300"/>
        </w:trPr>
        <w:tc>
          <w:tcPr>
            <w:tcW w:w="426" w:type="dxa"/>
            <w:tcBorders>
              <w:top w:val="nil"/>
              <w:left w:val="nil"/>
              <w:bottom w:val="nil"/>
              <w:right w:val="nil"/>
            </w:tcBorders>
            <w:shd w:val="clear" w:color="auto" w:fill="auto"/>
            <w:noWrap/>
            <w:vAlign w:val="bottom"/>
            <w:hideMark/>
          </w:tcPr>
          <w:p w14:paraId="4FB17AEA" w14:textId="77777777" w:rsidR="00C03173" w:rsidRPr="003D56F0" w:rsidRDefault="00C03173" w:rsidP="00C03173">
            <w:pPr>
              <w:suppressAutoHyphens w:val="0"/>
              <w:rPr>
                <w:rFonts w:ascii="Calibri" w:hAnsi="Calibri"/>
                <w:color w:val="000000"/>
                <w:sz w:val="22"/>
                <w:szCs w:val="22"/>
                <w:lang w:eastAsia="pl-PL"/>
              </w:rPr>
            </w:pPr>
          </w:p>
        </w:tc>
        <w:tc>
          <w:tcPr>
            <w:tcW w:w="567" w:type="dxa"/>
            <w:tcBorders>
              <w:top w:val="nil"/>
              <w:left w:val="nil"/>
              <w:bottom w:val="nil"/>
              <w:right w:val="nil"/>
            </w:tcBorders>
            <w:shd w:val="clear" w:color="auto" w:fill="auto"/>
            <w:noWrap/>
            <w:vAlign w:val="bottom"/>
            <w:hideMark/>
          </w:tcPr>
          <w:p w14:paraId="66C54743" w14:textId="77777777" w:rsidR="00C03173" w:rsidRPr="00B81471" w:rsidRDefault="00C03173" w:rsidP="00C03173">
            <w:pPr>
              <w:suppressAutoHyphens w:val="0"/>
              <w:rPr>
                <w:sz w:val="16"/>
                <w:szCs w:val="16"/>
                <w:lang w:eastAsia="pl-PL"/>
              </w:rPr>
            </w:pPr>
          </w:p>
        </w:tc>
        <w:tc>
          <w:tcPr>
            <w:tcW w:w="8078" w:type="dxa"/>
            <w:gridSpan w:val="4"/>
            <w:tcBorders>
              <w:top w:val="nil"/>
              <w:left w:val="nil"/>
              <w:bottom w:val="nil"/>
              <w:right w:val="nil"/>
            </w:tcBorders>
            <w:shd w:val="clear" w:color="auto" w:fill="auto"/>
            <w:noWrap/>
            <w:vAlign w:val="bottom"/>
            <w:hideMark/>
          </w:tcPr>
          <w:p w14:paraId="394BB087" w14:textId="77777777" w:rsidR="00C03173" w:rsidRPr="00B81471" w:rsidRDefault="004B798A" w:rsidP="00C03173">
            <w:pPr>
              <w:suppressAutoHyphens w:val="0"/>
              <w:rPr>
                <w:rFonts w:ascii="Verdana" w:hAnsi="Verdana"/>
                <w:color w:val="000000"/>
                <w:sz w:val="16"/>
                <w:szCs w:val="16"/>
                <w:lang w:eastAsia="pl-PL"/>
              </w:rPr>
            </w:pPr>
            <w:r w:rsidRPr="00B81471">
              <w:rPr>
                <w:rFonts w:ascii="Verdana" w:hAnsi="Verdana"/>
                <w:color w:val="000000"/>
                <w:sz w:val="16"/>
                <w:szCs w:val="16"/>
                <w:lang w:eastAsia="pl-PL"/>
              </w:rPr>
              <w:t xml:space="preserve">2 </w:t>
            </w:r>
            <w:r w:rsidR="00C03173" w:rsidRPr="00B81471">
              <w:rPr>
                <w:rFonts w:ascii="Verdana" w:hAnsi="Verdana"/>
                <w:color w:val="000000"/>
                <w:sz w:val="16"/>
                <w:szCs w:val="16"/>
                <w:lang w:eastAsia="pl-PL"/>
              </w:rPr>
              <w:t>………………………………</w:t>
            </w:r>
          </w:p>
        </w:tc>
      </w:tr>
      <w:tr w:rsidR="00680677" w:rsidRPr="003D56F0" w14:paraId="14E80685" w14:textId="77777777" w:rsidTr="00AD1769">
        <w:trPr>
          <w:gridAfter w:val="1"/>
          <w:wAfter w:w="13" w:type="dxa"/>
          <w:trHeight w:val="315"/>
        </w:trPr>
        <w:tc>
          <w:tcPr>
            <w:tcW w:w="426" w:type="dxa"/>
            <w:tcBorders>
              <w:top w:val="nil"/>
              <w:left w:val="nil"/>
              <w:bottom w:val="nil"/>
              <w:right w:val="nil"/>
            </w:tcBorders>
            <w:shd w:val="clear" w:color="auto" w:fill="auto"/>
            <w:noWrap/>
            <w:vAlign w:val="bottom"/>
            <w:hideMark/>
          </w:tcPr>
          <w:p w14:paraId="0CDB8007" w14:textId="77777777" w:rsidR="00680677" w:rsidRPr="003D56F0" w:rsidRDefault="00680677" w:rsidP="00C03173">
            <w:pPr>
              <w:suppressAutoHyphens w:val="0"/>
              <w:rPr>
                <w:rFonts w:ascii="Calibri" w:hAnsi="Calibri"/>
                <w:color w:val="000000"/>
                <w:sz w:val="22"/>
                <w:szCs w:val="22"/>
                <w:lang w:eastAsia="pl-PL"/>
              </w:rPr>
            </w:pPr>
          </w:p>
        </w:tc>
        <w:tc>
          <w:tcPr>
            <w:tcW w:w="567" w:type="dxa"/>
            <w:tcBorders>
              <w:top w:val="nil"/>
              <w:left w:val="nil"/>
              <w:bottom w:val="nil"/>
              <w:right w:val="nil"/>
            </w:tcBorders>
            <w:shd w:val="clear" w:color="auto" w:fill="auto"/>
            <w:noWrap/>
            <w:vAlign w:val="bottom"/>
            <w:hideMark/>
          </w:tcPr>
          <w:p w14:paraId="5BCB3B26" w14:textId="77777777" w:rsidR="00680677" w:rsidRPr="003D56F0" w:rsidRDefault="00680677" w:rsidP="00C03173">
            <w:pPr>
              <w:suppressAutoHyphens w:val="0"/>
              <w:rPr>
                <w:sz w:val="20"/>
                <w:szCs w:val="20"/>
                <w:lang w:eastAsia="pl-PL"/>
              </w:rPr>
            </w:pPr>
          </w:p>
        </w:tc>
        <w:tc>
          <w:tcPr>
            <w:tcW w:w="3501" w:type="dxa"/>
            <w:tcBorders>
              <w:top w:val="nil"/>
              <w:left w:val="nil"/>
              <w:bottom w:val="nil"/>
              <w:right w:val="nil"/>
            </w:tcBorders>
            <w:shd w:val="clear" w:color="auto" w:fill="auto"/>
            <w:noWrap/>
            <w:vAlign w:val="bottom"/>
            <w:hideMark/>
          </w:tcPr>
          <w:p w14:paraId="1EA8F9E6" w14:textId="77777777" w:rsidR="00680677" w:rsidRPr="003D56F0" w:rsidRDefault="00680677" w:rsidP="00C03173">
            <w:pPr>
              <w:suppressAutoHyphens w:val="0"/>
              <w:rPr>
                <w:sz w:val="20"/>
                <w:szCs w:val="20"/>
                <w:lang w:eastAsia="pl-PL"/>
              </w:rPr>
            </w:pPr>
          </w:p>
        </w:tc>
        <w:tc>
          <w:tcPr>
            <w:tcW w:w="4564" w:type="dxa"/>
            <w:gridSpan w:val="2"/>
            <w:tcBorders>
              <w:top w:val="nil"/>
              <w:left w:val="nil"/>
              <w:bottom w:val="nil"/>
              <w:right w:val="nil"/>
            </w:tcBorders>
            <w:shd w:val="clear" w:color="auto" w:fill="auto"/>
            <w:vAlign w:val="bottom"/>
            <w:hideMark/>
          </w:tcPr>
          <w:p w14:paraId="53879EE8" w14:textId="77777777" w:rsidR="00680677" w:rsidRPr="003D56F0" w:rsidRDefault="00680677" w:rsidP="00C03173">
            <w:pPr>
              <w:suppressAutoHyphens w:val="0"/>
              <w:rPr>
                <w:sz w:val="20"/>
                <w:szCs w:val="20"/>
                <w:lang w:eastAsia="pl-PL"/>
              </w:rPr>
            </w:pPr>
          </w:p>
        </w:tc>
      </w:tr>
      <w:tr w:rsidR="00680677" w:rsidRPr="003D56F0" w14:paraId="5124AEEC" w14:textId="77777777" w:rsidTr="00AD1769">
        <w:trPr>
          <w:gridAfter w:val="1"/>
          <w:wAfter w:w="13" w:type="dxa"/>
          <w:trHeight w:val="263"/>
        </w:trPr>
        <w:tc>
          <w:tcPr>
            <w:tcW w:w="426" w:type="dxa"/>
            <w:tcBorders>
              <w:top w:val="single" w:sz="8" w:space="0" w:color="auto"/>
              <w:left w:val="single" w:sz="8" w:space="0" w:color="auto"/>
              <w:bottom w:val="single" w:sz="8" w:space="0" w:color="auto"/>
              <w:right w:val="nil"/>
            </w:tcBorders>
            <w:shd w:val="clear" w:color="auto" w:fill="auto"/>
            <w:noWrap/>
            <w:vAlign w:val="center"/>
            <w:hideMark/>
          </w:tcPr>
          <w:p w14:paraId="244EE6CC" w14:textId="77777777" w:rsidR="00680677" w:rsidRPr="003D56F0" w:rsidRDefault="00680677" w:rsidP="00C03173">
            <w:pPr>
              <w:suppressAutoHyphens w:val="0"/>
              <w:rPr>
                <w:rFonts w:ascii="Verdana" w:hAnsi="Verdana"/>
                <w:color w:val="000000"/>
                <w:sz w:val="16"/>
                <w:szCs w:val="16"/>
                <w:lang w:eastAsia="pl-PL"/>
              </w:rPr>
            </w:pPr>
            <w:r w:rsidRPr="003D56F0">
              <w:rPr>
                <w:rFonts w:ascii="Verdana" w:hAnsi="Verdana"/>
                <w:color w:val="000000"/>
                <w:sz w:val="16"/>
                <w:szCs w:val="16"/>
                <w:lang w:eastAsia="pl-PL"/>
              </w:rPr>
              <w:t> </w:t>
            </w:r>
          </w:p>
        </w:tc>
        <w:tc>
          <w:tcPr>
            <w:tcW w:w="567" w:type="dxa"/>
            <w:tcBorders>
              <w:top w:val="single" w:sz="8" w:space="0" w:color="auto"/>
              <w:left w:val="nil"/>
              <w:bottom w:val="single" w:sz="8" w:space="0" w:color="auto"/>
              <w:right w:val="nil"/>
            </w:tcBorders>
            <w:shd w:val="clear" w:color="auto" w:fill="auto"/>
            <w:noWrap/>
            <w:vAlign w:val="center"/>
            <w:hideMark/>
          </w:tcPr>
          <w:p w14:paraId="01F8E8B8" w14:textId="77777777" w:rsidR="00680677" w:rsidRPr="003D56F0" w:rsidRDefault="00680677" w:rsidP="00C03173">
            <w:pPr>
              <w:suppressAutoHyphens w:val="0"/>
              <w:rPr>
                <w:rFonts w:ascii="Verdana" w:hAnsi="Verdana"/>
                <w:color w:val="000000"/>
                <w:sz w:val="16"/>
                <w:szCs w:val="16"/>
                <w:lang w:eastAsia="pl-PL"/>
              </w:rPr>
            </w:pPr>
            <w:r w:rsidRPr="003D56F0">
              <w:rPr>
                <w:rFonts w:ascii="Verdana" w:hAnsi="Verdana"/>
                <w:color w:val="000000"/>
                <w:sz w:val="16"/>
                <w:szCs w:val="16"/>
                <w:lang w:eastAsia="pl-PL"/>
              </w:rPr>
              <w:t> </w:t>
            </w:r>
          </w:p>
        </w:tc>
        <w:tc>
          <w:tcPr>
            <w:tcW w:w="3501" w:type="dxa"/>
            <w:tcBorders>
              <w:top w:val="single" w:sz="8" w:space="0" w:color="auto"/>
              <w:left w:val="nil"/>
              <w:bottom w:val="single" w:sz="8" w:space="0" w:color="auto"/>
              <w:right w:val="single" w:sz="8" w:space="0" w:color="auto"/>
            </w:tcBorders>
            <w:shd w:val="clear" w:color="auto" w:fill="auto"/>
            <w:noWrap/>
            <w:vAlign w:val="center"/>
            <w:hideMark/>
          </w:tcPr>
          <w:p w14:paraId="45048EB2" w14:textId="77777777" w:rsidR="00680677" w:rsidRPr="003D56F0" w:rsidRDefault="00680677" w:rsidP="00C03173">
            <w:pPr>
              <w:suppressAutoHyphens w:val="0"/>
              <w:rPr>
                <w:rFonts w:ascii="Verdana" w:hAnsi="Verdana"/>
                <w:color w:val="000000"/>
                <w:sz w:val="16"/>
                <w:szCs w:val="16"/>
                <w:lang w:eastAsia="pl-PL"/>
              </w:rPr>
            </w:pPr>
            <w:r w:rsidRPr="003D56F0">
              <w:rPr>
                <w:rFonts w:ascii="Verdana" w:hAnsi="Verdana"/>
                <w:color w:val="000000"/>
                <w:sz w:val="16"/>
                <w:szCs w:val="16"/>
                <w:lang w:eastAsia="pl-PL"/>
              </w:rPr>
              <w:t> </w:t>
            </w:r>
          </w:p>
        </w:tc>
        <w:tc>
          <w:tcPr>
            <w:tcW w:w="4564" w:type="dxa"/>
            <w:gridSpan w:val="2"/>
            <w:tcBorders>
              <w:top w:val="nil"/>
              <w:left w:val="nil"/>
              <w:bottom w:val="nil"/>
              <w:right w:val="nil"/>
            </w:tcBorders>
            <w:shd w:val="clear" w:color="auto" w:fill="auto"/>
            <w:vAlign w:val="center"/>
            <w:hideMark/>
          </w:tcPr>
          <w:p w14:paraId="77FA1C82" w14:textId="485654CA" w:rsidR="00666EC0" w:rsidRPr="003D56F0" w:rsidRDefault="00680677" w:rsidP="00C03173">
            <w:pPr>
              <w:suppressAutoHyphens w:val="0"/>
              <w:rPr>
                <w:rFonts w:ascii="Verdana" w:hAnsi="Verdana"/>
                <w:b/>
                <w:bCs/>
                <w:color w:val="000000"/>
                <w:sz w:val="16"/>
                <w:szCs w:val="16"/>
                <w:lang w:eastAsia="pl-PL"/>
              </w:rPr>
            </w:pPr>
            <w:r w:rsidRPr="003D56F0">
              <w:rPr>
                <w:rFonts w:ascii="Verdana" w:hAnsi="Verdana"/>
                <w:b/>
                <w:bCs/>
                <w:color w:val="000000"/>
                <w:sz w:val="16"/>
                <w:szCs w:val="16"/>
                <w:lang w:eastAsia="pl-PL"/>
              </w:rPr>
              <w:t xml:space="preserve">     Proponowana data pierwszej sesji</w:t>
            </w:r>
          </w:p>
        </w:tc>
      </w:tr>
    </w:tbl>
    <w:p w14:paraId="07576BC7" w14:textId="77777777" w:rsidR="00680677" w:rsidRDefault="00680677" w:rsidP="00F13924">
      <w:pPr>
        <w:spacing w:after="120"/>
        <w:rPr>
          <w:rFonts w:ascii="Verdana" w:hAnsi="Verdana" w:cs="Arial"/>
          <w:sz w:val="16"/>
          <w:szCs w:val="16"/>
        </w:rPr>
      </w:pPr>
    </w:p>
    <w:p w14:paraId="6E722EEA" w14:textId="77777777" w:rsidR="004327E6" w:rsidRPr="003D56F0" w:rsidRDefault="004327E6" w:rsidP="00C11909">
      <w:pPr>
        <w:spacing w:after="120"/>
        <w:jc w:val="both"/>
        <w:rPr>
          <w:rFonts w:ascii="Verdana" w:hAnsi="Verdana"/>
          <w:sz w:val="16"/>
        </w:rPr>
      </w:pPr>
      <w:r w:rsidRPr="003D56F0">
        <w:rPr>
          <w:rFonts w:ascii="Verdana" w:hAnsi="Verdana"/>
          <w:sz w:val="16"/>
        </w:rPr>
        <w:t>Wnioskodawca zobowiązuje się również do informowania T</w:t>
      </w:r>
      <w:r w:rsidR="001D4849" w:rsidRPr="003D56F0">
        <w:rPr>
          <w:rFonts w:ascii="Verdana" w:hAnsi="Verdana"/>
          <w:sz w:val="16"/>
        </w:rPr>
        <w:t xml:space="preserve">owarowej </w:t>
      </w:r>
      <w:r w:rsidR="00087BDA" w:rsidRPr="003D56F0">
        <w:rPr>
          <w:rFonts w:ascii="Verdana" w:hAnsi="Verdana"/>
          <w:sz w:val="16"/>
        </w:rPr>
        <w:t>G</w:t>
      </w:r>
      <w:r w:rsidR="001D4849" w:rsidRPr="003D56F0">
        <w:rPr>
          <w:rFonts w:ascii="Verdana" w:hAnsi="Verdana"/>
          <w:sz w:val="16"/>
        </w:rPr>
        <w:t xml:space="preserve">iełdy </w:t>
      </w:r>
      <w:r w:rsidR="00087BDA" w:rsidRPr="003D56F0">
        <w:rPr>
          <w:rFonts w:ascii="Verdana" w:hAnsi="Verdana"/>
          <w:sz w:val="16"/>
        </w:rPr>
        <w:t>E</w:t>
      </w:r>
      <w:r w:rsidR="001D4849" w:rsidRPr="003D56F0">
        <w:rPr>
          <w:rFonts w:ascii="Verdana" w:hAnsi="Verdana"/>
          <w:sz w:val="16"/>
        </w:rPr>
        <w:t>nergii S.A.</w:t>
      </w:r>
      <w:r w:rsidRPr="003D56F0">
        <w:rPr>
          <w:rFonts w:ascii="Verdana" w:hAnsi="Verdana"/>
          <w:sz w:val="16"/>
        </w:rPr>
        <w:t xml:space="preserve"> o wszelkich zmianach danych zawartych w niniejszym wniosku, a także do składania na żądanie T</w:t>
      </w:r>
      <w:r w:rsidR="001D4849" w:rsidRPr="003D56F0">
        <w:rPr>
          <w:rFonts w:ascii="Verdana" w:hAnsi="Verdana"/>
          <w:sz w:val="16"/>
        </w:rPr>
        <w:t xml:space="preserve">owarowej </w:t>
      </w:r>
      <w:r w:rsidR="00087BDA" w:rsidRPr="003D56F0">
        <w:rPr>
          <w:rFonts w:ascii="Verdana" w:hAnsi="Verdana"/>
          <w:sz w:val="16"/>
        </w:rPr>
        <w:t>G</w:t>
      </w:r>
      <w:r w:rsidR="001D4849" w:rsidRPr="003D56F0">
        <w:rPr>
          <w:rFonts w:ascii="Verdana" w:hAnsi="Verdana"/>
          <w:sz w:val="16"/>
        </w:rPr>
        <w:t xml:space="preserve">iełdy </w:t>
      </w:r>
      <w:r w:rsidR="00087BDA" w:rsidRPr="003D56F0">
        <w:rPr>
          <w:rFonts w:ascii="Verdana" w:hAnsi="Verdana"/>
          <w:sz w:val="16"/>
        </w:rPr>
        <w:t>E</w:t>
      </w:r>
      <w:r w:rsidR="001D4849" w:rsidRPr="003D56F0">
        <w:rPr>
          <w:rFonts w:ascii="Verdana" w:hAnsi="Verdana"/>
          <w:sz w:val="16"/>
        </w:rPr>
        <w:t>nergii S.A.</w:t>
      </w:r>
      <w:r w:rsidRPr="003D56F0">
        <w:rPr>
          <w:rFonts w:ascii="Verdana" w:hAnsi="Verdana"/>
          <w:sz w:val="16"/>
        </w:rPr>
        <w:t xml:space="preserve"> aktualnych dokumentów, które zostały złożone</w:t>
      </w:r>
      <w:r w:rsidR="007C268F" w:rsidRPr="003D56F0">
        <w:rPr>
          <w:rFonts w:ascii="Verdana" w:hAnsi="Verdana"/>
          <w:sz w:val="16"/>
        </w:rPr>
        <w:t>,</w:t>
      </w:r>
      <w:r w:rsidRPr="003D56F0">
        <w:rPr>
          <w:rFonts w:ascii="Verdana" w:hAnsi="Verdana"/>
          <w:sz w:val="16"/>
        </w:rPr>
        <w:t xml:space="preserve"> jako załączniki do niniejszego wniosku.</w:t>
      </w:r>
    </w:p>
    <w:p w14:paraId="2D7EB29B" w14:textId="77777777" w:rsidR="00361E03" w:rsidRPr="003D56F0" w:rsidRDefault="00361E03" w:rsidP="005E2393">
      <w:pPr>
        <w:spacing w:after="120"/>
        <w:jc w:val="both"/>
        <w:rPr>
          <w:rFonts w:ascii="Verdana" w:hAnsi="Verdana"/>
          <w:sz w:val="16"/>
        </w:rPr>
      </w:pPr>
    </w:p>
    <w:p w14:paraId="61181457" w14:textId="77DC7854" w:rsidR="007F6FE7" w:rsidRPr="003D56F0" w:rsidRDefault="006B531E" w:rsidP="00A17756">
      <w:pPr>
        <w:spacing w:after="120"/>
        <w:rPr>
          <w:rFonts w:ascii="Verdana" w:hAnsi="Verdana"/>
          <w:sz w:val="16"/>
        </w:rPr>
      </w:pPr>
      <w:r w:rsidRPr="003D56F0">
        <w:rPr>
          <w:rFonts w:ascii="Verdana" w:hAnsi="Verdana"/>
          <w:sz w:val="16"/>
        </w:rPr>
        <w:t>…</w:t>
      </w:r>
      <w:r w:rsidR="00AA1BB1" w:rsidRPr="003D56F0">
        <w:rPr>
          <w:rFonts w:ascii="Verdana" w:hAnsi="Verdana"/>
          <w:sz w:val="16"/>
        </w:rPr>
        <w:t>................</w:t>
      </w:r>
      <w:r w:rsidRPr="003D56F0">
        <w:rPr>
          <w:rFonts w:ascii="Verdana" w:hAnsi="Verdana"/>
          <w:sz w:val="16"/>
        </w:rPr>
        <w:t>.............</w:t>
      </w:r>
      <w:r w:rsidRPr="003D56F0">
        <w:rPr>
          <w:rFonts w:ascii="Verdana" w:hAnsi="Verdana"/>
          <w:sz w:val="16"/>
        </w:rPr>
        <w:tab/>
      </w:r>
      <w:r w:rsidR="00402EAF" w:rsidRPr="003D56F0">
        <w:rPr>
          <w:rFonts w:ascii="Verdana" w:hAnsi="Verdana"/>
          <w:sz w:val="16"/>
        </w:rPr>
        <w:tab/>
      </w:r>
      <w:r w:rsidRPr="003D56F0">
        <w:rPr>
          <w:rFonts w:ascii="Verdana" w:hAnsi="Verdana"/>
          <w:sz w:val="16"/>
        </w:rPr>
        <w:t xml:space="preserve">     </w:t>
      </w:r>
      <w:r w:rsidR="001D4849" w:rsidRPr="003D56F0">
        <w:rPr>
          <w:rFonts w:ascii="Verdana" w:hAnsi="Verdana"/>
          <w:sz w:val="16"/>
        </w:rPr>
        <w:t xml:space="preserve">               </w:t>
      </w:r>
      <w:r w:rsidR="00AA1BB1" w:rsidRPr="003D56F0">
        <w:rPr>
          <w:rFonts w:ascii="Verdana" w:hAnsi="Verdana" w:cs="Arial"/>
          <w:sz w:val="16"/>
          <w:szCs w:val="16"/>
        </w:rPr>
        <w:t>..</w:t>
      </w:r>
      <w:r w:rsidRPr="003D56F0">
        <w:rPr>
          <w:rFonts w:ascii="Verdana" w:hAnsi="Verdana" w:cs="Arial"/>
          <w:sz w:val="16"/>
          <w:szCs w:val="16"/>
        </w:rPr>
        <w:t>..........</w:t>
      </w:r>
      <w:r w:rsidR="00AA1BB1" w:rsidRPr="003D56F0">
        <w:rPr>
          <w:rFonts w:ascii="Verdana" w:hAnsi="Verdana" w:cs="Arial"/>
          <w:sz w:val="16"/>
          <w:szCs w:val="16"/>
        </w:rPr>
        <w:t>.......................................</w:t>
      </w:r>
      <w:r w:rsidRPr="003D56F0">
        <w:rPr>
          <w:rFonts w:ascii="Verdana" w:hAnsi="Verdana" w:cs="Arial"/>
          <w:sz w:val="16"/>
          <w:szCs w:val="16"/>
        </w:rPr>
        <w:t>................</w:t>
      </w:r>
      <w:r w:rsidR="001D4849" w:rsidRPr="003D56F0">
        <w:rPr>
          <w:rFonts w:ascii="Verdana" w:hAnsi="Verdana" w:cs="Arial"/>
          <w:sz w:val="16"/>
          <w:szCs w:val="16"/>
        </w:rPr>
        <w:t>.................</w:t>
      </w:r>
      <w:r w:rsidRPr="003D56F0">
        <w:rPr>
          <w:rFonts w:ascii="Verdana" w:hAnsi="Verdana"/>
          <w:sz w:val="16"/>
        </w:rPr>
        <w:br/>
      </w:r>
      <w:r w:rsidRPr="003D56F0">
        <w:rPr>
          <w:rFonts w:ascii="Verdana" w:hAnsi="Verdana"/>
          <w:i/>
          <w:sz w:val="12"/>
        </w:rPr>
        <w:t>/m</w:t>
      </w:r>
      <w:r w:rsidR="00E54F04" w:rsidRPr="003D56F0">
        <w:rPr>
          <w:rFonts w:ascii="Verdana" w:hAnsi="Verdana"/>
          <w:i/>
          <w:sz w:val="12"/>
        </w:rPr>
        <w:t>iejscowość i data</w:t>
      </w:r>
      <w:r w:rsidRPr="003D56F0">
        <w:rPr>
          <w:rFonts w:ascii="Verdana" w:hAnsi="Verdana"/>
          <w:i/>
          <w:sz w:val="12"/>
        </w:rPr>
        <w:t>/</w:t>
      </w:r>
      <w:r w:rsidRPr="003D56F0">
        <w:rPr>
          <w:rFonts w:ascii="Verdana" w:hAnsi="Verdana"/>
          <w:i/>
          <w:sz w:val="12"/>
        </w:rPr>
        <w:tab/>
      </w:r>
      <w:r w:rsidRPr="003D56F0">
        <w:rPr>
          <w:rFonts w:ascii="Verdana" w:hAnsi="Verdana"/>
          <w:i/>
          <w:sz w:val="12"/>
        </w:rPr>
        <w:tab/>
        <w:t xml:space="preserve">   </w:t>
      </w:r>
      <w:r w:rsidR="001D4849" w:rsidRPr="003D56F0">
        <w:rPr>
          <w:rFonts w:ascii="Verdana" w:hAnsi="Verdana"/>
          <w:i/>
          <w:sz w:val="12"/>
        </w:rPr>
        <w:t xml:space="preserve">                       </w:t>
      </w:r>
      <w:r w:rsidRPr="003D56F0">
        <w:rPr>
          <w:rFonts w:ascii="Verdana" w:hAnsi="Verdana"/>
          <w:i/>
          <w:sz w:val="12"/>
        </w:rPr>
        <w:t xml:space="preserve">  </w:t>
      </w:r>
      <w:r w:rsidRPr="003D56F0">
        <w:rPr>
          <w:rFonts w:ascii="Verdana" w:hAnsi="Verdana"/>
          <w:i/>
          <w:color w:val="000000"/>
          <w:sz w:val="12"/>
        </w:rPr>
        <w:t>/podpisy osób uprawnionych do reprezentowania</w:t>
      </w:r>
      <w:r w:rsidR="00402EAF" w:rsidRPr="003D56F0">
        <w:rPr>
          <w:rFonts w:ascii="Verdana" w:hAnsi="Verdana"/>
          <w:i/>
          <w:color w:val="000000"/>
          <w:sz w:val="12"/>
        </w:rPr>
        <w:t xml:space="preserve"> </w:t>
      </w:r>
      <w:r w:rsidRPr="003D56F0">
        <w:rPr>
          <w:rFonts w:ascii="Verdana" w:hAnsi="Verdana"/>
          <w:i/>
          <w:color w:val="000000"/>
          <w:sz w:val="12"/>
        </w:rPr>
        <w:t>Wnioskodawcy/</w:t>
      </w:r>
      <w:r w:rsidR="007F6FE7" w:rsidRPr="003D56F0">
        <w:rPr>
          <w:rFonts w:ascii="Verdana" w:hAnsi="Verdana"/>
          <w:sz w:val="16"/>
        </w:rPr>
        <w:br w:type="page"/>
      </w:r>
    </w:p>
    <w:p w14:paraId="73D1280B" w14:textId="77777777" w:rsidR="002E7AE2" w:rsidRPr="003D56F0" w:rsidRDefault="00B90310" w:rsidP="005E2393">
      <w:pPr>
        <w:spacing w:after="120"/>
        <w:jc w:val="both"/>
        <w:rPr>
          <w:rFonts w:ascii="Verdana" w:hAnsi="Verdana"/>
          <w:sz w:val="16"/>
        </w:rPr>
      </w:pPr>
      <w:r w:rsidRPr="003D56F0">
        <w:rPr>
          <w:rFonts w:ascii="Verdana" w:hAnsi="Verdana"/>
          <w:sz w:val="16"/>
        </w:rPr>
        <w:lastRenderedPageBreak/>
        <w:t xml:space="preserve">Lista </w:t>
      </w:r>
      <w:r w:rsidR="004327E6" w:rsidRPr="003D56F0">
        <w:rPr>
          <w:rFonts w:ascii="Verdana" w:hAnsi="Verdana"/>
          <w:sz w:val="16"/>
        </w:rPr>
        <w:t>Załącznik</w:t>
      </w:r>
      <w:r w:rsidRPr="003D56F0">
        <w:rPr>
          <w:rFonts w:ascii="Verdana" w:hAnsi="Verdana"/>
          <w:sz w:val="16"/>
        </w:rPr>
        <w:t xml:space="preserve">ów wymaganych zgodnie z Regulaminem </w:t>
      </w:r>
      <w:r w:rsidR="001D4849" w:rsidRPr="003D56F0">
        <w:rPr>
          <w:rFonts w:ascii="Verdana" w:hAnsi="Verdana"/>
          <w:sz w:val="16"/>
        </w:rPr>
        <w:t xml:space="preserve">obrotu Rynku Towarów Giełdowych </w:t>
      </w:r>
      <w:r w:rsidR="004F42BC" w:rsidRPr="003D56F0">
        <w:rPr>
          <w:rFonts w:ascii="Verdana" w:hAnsi="Verdana"/>
          <w:sz w:val="16"/>
        </w:rPr>
        <w:t xml:space="preserve">Towarowej Giełdy Energii </w:t>
      </w:r>
      <w:r w:rsidR="001D4849" w:rsidRPr="003D56F0">
        <w:rPr>
          <w:rFonts w:ascii="Verdana" w:hAnsi="Verdana"/>
          <w:sz w:val="16"/>
        </w:rPr>
        <w:t xml:space="preserve">S.A. </w:t>
      </w:r>
      <w:r w:rsidRPr="003D56F0">
        <w:rPr>
          <w:rFonts w:ascii="Verdana" w:hAnsi="Verdana"/>
          <w:sz w:val="16"/>
        </w:rPr>
        <w:t>do rozpatrzenia Wniosku</w:t>
      </w:r>
      <w:r w:rsidR="004327E6" w:rsidRPr="003D56F0">
        <w:rPr>
          <w:rFonts w:ascii="Verdana" w:hAnsi="Verdana"/>
          <w:sz w:val="16"/>
        </w:rPr>
        <w:t>:</w:t>
      </w:r>
    </w:p>
    <w:p w14:paraId="39FA110D" w14:textId="77777777" w:rsidR="00AC18C9" w:rsidRPr="003D56F0" w:rsidRDefault="00AC18C9" w:rsidP="00AC18C9">
      <w:pPr>
        <w:spacing w:after="120"/>
        <w:jc w:val="both"/>
        <w:rPr>
          <w:rFonts w:ascii="Verdana" w:hAnsi="Verdana"/>
          <w:b/>
          <w:sz w:val="16"/>
        </w:rPr>
      </w:pPr>
      <w:r w:rsidRPr="003D56F0">
        <w:rPr>
          <w:rFonts w:ascii="Verdana" w:hAnsi="Verdana"/>
          <w:b/>
          <w:sz w:val="16"/>
        </w:rPr>
        <w:t>Dokumenty wymagane dla wszystkich rynków, na których Wnioskodawca zamierza działać:</w:t>
      </w:r>
    </w:p>
    <w:p w14:paraId="496CFEA8" w14:textId="77777777" w:rsidR="004327E6" w:rsidRPr="003D56F0" w:rsidRDefault="004327E6" w:rsidP="00402EAF">
      <w:pPr>
        <w:numPr>
          <w:ilvl w:val="0"/>
          <w:numId w:val="11"/>
        </w:numPr>
        <w:spacing w:after="120"/>
        <w:jc w:val="both"/>
        <w:rPr>
          <w:rFonts w:ascii="Verdana" w:hAnsi="Verdana"/>
          <w:sz w:val="16"/>
        </w:rPr>
      </w:pPr>
      <w:r w:rsidRPr="003D56F0">
        <w:rPr>
          <w:rFonts w:ascii="Verdana" w:hAnsi="Verdana"/>
          <w:sz w:val="16"/>
        </w:rPr>
        <w:t xml:space="preserve">Lista </w:t>
      </w:r>
      <w:r w:rsidR="00EE224F" w:rsidRPr="003D56F0">
        <w:rPr>
          <w:rFonts w:ascii="Verdana" w:hAnsi="Verdana" w:cs="Arial"/>
          <w:sz w:val="16"/>
          <w:szCs w:val="16"/>
        </w:rPr>
        <w:t>osób</w:t>
      </w:r>
      <w:r w:rsidR="00402EAF" w:rsidRPr="003D56F0">
        <w:rPr>
          <w:rFonts w:ascii="Verdana" w:hAnsi="Verdana" w:cs="Arial"/>
          <w:sz w:val="16"/>
          <w:szCs w:val="16"/>
        </w:rPr>
        <w:t xml:space="preserve"> </w:t>
      </w:r>
      <w:r w:rsidRPr="003D56F0">
        <w:rPr>
          <w:rFonts w:ascii="Verdana" w:hAnsi="Verdana" w:cs="Arial"/>
          <w:sz w:val="16"/>
          <w:szCs w:val="16"/>
        </w:rPr>
        <w:t>up</w:t>
      </w:r>
      <w:r w:rsidR="00A63BA7" w:rsidRPr="003D56F0">
        <w:rPr>
          <w:rFonts w:ascii="Verdana" w:hAnsi="Verdana" w:cs="Arial"/>
          <w:sz w:val="16"/>
          <w:szCs w:val="16"/>
        </w:rPr>
        <w:t>oważnionych</w:t>
      </w:r>
      <w:r w:rsidRPr="003D56F0">
        <w:rPr>
          <w:rFonts w:ascii="Verdana" w:hAnsi="Verdana"/>
          <w:sz w:val="16"/>
        </w:rPr>
        <w:t xml:space="preserve"> do reprezentowania Wnioskodawcy w transakcjach giełdowych wraz </w:t>
      </w:r>
      <w:r w:rsidR="00402EAF" w:rsidRPr="003D56F0">
        <w:rPr>
          <w:rFonts w:ascii="Verdana" w:hAnsi="Verdana"/>
          <w:sz w:val="16"/>
        </w:rPr>
        <w:t xml:space="preserve">z </w:t>
      </w:r>
      <w:r w:rsidRPr="003D56F0">
        <w:rPr>
          <w:rFonts w:ascii="Verdana" w:hAnsi="Verdana"/>
          <w:sz w:val="16"/>
        </w:rPr>
        <w:t>wzorami podpisów, numerami telefonów i adresami poczty elektronicznej</w:t>
      </w:r>
      <w:r w:rsidR="004D00BC" w:rsidRPr="003D56F0">
        <w:rPr>
          <w:rFonts w:ascii="Verdana" w:hAnsi="Verdana"/>
          <w:sz w:val="16"/>
        </w:rPr>
        <w:t xml:space="preserve"> </w:t>
      </w:r>
      <w:r w:rsidR="006466ED" w:rsidRPr="003D56F0">
        <w:rPr>
          <w:rFonts w:ascii="Verdana" w:hAnsi="Verdana"/>
          <w:sz w:val="16"/>
        </w:rPr>
        <w:t xml:space="preserve">(wg wzoru nr </w:t>
      </w:r>
      <w:r w:rsidR="00AC18C9" w:rsidRPr="003D56F0">
        <w:rPr>
          <w:rFonts w:ascii="Verdana" w:hAnsi="Verdana"/>
          <w:sz w:val="16"/>
        </w:rPr>
        <w:t>1</w:t>
      </w:r>
      <w:r w:rsidR="006466ED" w:rsidRPr="003D56F0">
        <w:rPr>
          <w:rFonts w:ascii="Verdana" w:hAnsi="Verdana"/>
          <w:sz w:val="16"/>
        </w:rPr>
        <w:t>).</w:t>
      </w:r>
    </w:p>
    <w:p w14:paraId="75725230" w14:textId="09AA8335" w:rsidR="00A63BA7" w:rsidRPr="003D56F0" w:rsidRDefault="00A63BA7">
      <w:pPr>
        <w:numPr>
          <w:ilvl w:val="0"/>
          <w:numId w:val="11"/>
        </w:numPr>
        <w:spacing w:after="120"/>
        <w:jc w:val="both"/>
        <w:rPr>
          <w:rFonts w:ascii="Verdana" w:hAnsi="Verdana" w:cs="Arial"/>
          <w:sz w:val="16"/>
          <w:szCs w:val="16"/>
        </w:rPr>
      </w:pPr>
      <w:r w:rsidRPr="003D56F0">
        <w:rPr>
          <w:rFonts w:ascii="Verdana" w:hAnsi="Verdana" w:cs="Arial"/>
          <w:sz w:val="16"/>
          <w:szCs w:val="16"/>
        </w:rPr>
        <w:t xml:space="preserve">Dokument określający sposób weryfikacji przez Wnioskodawcę spełniania </w:t>
      </w:r>
      <w:r w:rsidR="001F102C" w:rsidRPr="003D56F0">
        <w:rPr>
          <w:rFonts w:ascii="Verdana" w:hAnsi="Verdana" w:cs="Arial"/>
          <w:sz w:val="16"/>
          <w:szCs w:val="16"/>
        </w:rPr>
        <w:t xml:space="preserve">przez osoby upoważnione </w:t>
      </w:r>
      <w:r w:rsidR="00B52609">
        <w:rPr>
          <w:rFonts w:ascii="Verdana" w:hAnsi="Verdana" w:cs="Arial"/>
          <w:sz w:val="16"/>
          <w:szCs w:val="16"/>
        </w:rPr>
        <w:t xml:space="preserve">               </w:t>
      </w:r>
      <w:r w:rsidR="001F102C" w:rsidRPr="003D56F0">
        <w:rPr>
          <w:rFonts w:ascii="Verdana" w:hAnsi="Verdana" w:cs="Arial"/>
          <w:sz w:val="16"/>
          <w:szCs w:val="16"/>
        </w:rPr>
        <w:t xml:space="preserve">do reprezentowania Wnioskodawcy w transakcjach giełdowych </w:t>
      </w:r>
      <w:r w:rsidRPr="003D56F0">
        <w:rPr>
          <w:rFonts w:ascii="Verdana" w:hAnsi="Verdana" w:cs="Arial"/>
          <w:sz w:val="16"/>
          <w:szCs w:val="16"/>
        </w:rPr>
        <w:t xml:space="preserve">wymogów określonych w art. 41a ustawy </w:t>
      </w:r>
      <w:r w:rsidR="00B52609">
        <w:rPr>
          <w:rFonts w:ascii="Verdana" w:hAnsi="Verdana" w:cs="Arial"/>
          <w:sz w:val="16"/>
          <w:szCs w:val="16"/>
        </w:rPr>
        <w:br/>
      </w:r>
      <w:r w:rsidRPr="003D56F0">
        <w:rPr>
          <w:rFonts w:ascii="Verdana" w:hAnsi="Verdana" w:cs="Arial"/>
          <w:sz w:val="16"/>
          <w:szCs w:val="16"/>
        </w:rPr>
        <w:t>o giełdach towarowych.</w:t>
      </w:r>
    </w:p>
    <w:p w14:paraId="3DC7EF80" w14:textId="4C8AF374" w:rsidR="00D67717" w:rsidRPr="003D56F0" w:rsidRDefault="008E38B8" w:rsidP="005E2393">
      <w:pPr>
        <w:numPr>
          <w:ilvl w:val="0"/>
          <w:numId w:val="11"/>
        </w:numPr>
        <w:spacing w:after="120"/>
        <w:jc w:val="both"/>
        <w:rPr>
          <w:rFonts w:ascii="Verdana" w:hAnsi="Verdana"/>
          <w:sz w:val="16"/>
        </w:rPr>
      </w:pPr>
      <w:r w:rsidRPr="003D56F0">
        <w:rPr>
          <w:rFonts w:ascii="Verdana" w:hAnsi="Verdana"/>
          <w:sz w:val="16"/>
        </w:rPr>
        <w:t>Dokument, z którego wynika możliwość prawidłowego rozliczania zawieranych transakcji</w:t>
      </w:r>
      <w:r w:rsidR="00660CA0" w:rsidRPr="003D56F0">
        <w:rPr>
          <w:rFonts w:ascii="Verdana" w:hAnsi="Verdana"/>
          <w:sz w:val="16"/>
        </w:rPr>
        <w:t xml:space="preserve"> giełdowych, </w:t>
      </w:r>
      <w:r w:rsidR="00B52609">
        <w:rPr>
          <w:rFonts w:ascii="Verdana" w:hAnsi="Verdana"/>
          <w:sz w:val="16"/>
        </w:rPr>
        <w:t xml:space="preserve">              </w:t>
      </w:r>
      <w:r w:rsidR="00660CA0" w:rsidRPr="003D56F0">
        <w:rPr>
          <w:rFonts w:ascii="Verdana" w:hAnsi="Verdana"/>
          <w:sz w:val="16"/>
        </w:rPr>
        <w:t xml:space="preserve">o którym mowa w </w:t>
      </w:r>
      <w:r w:rsidR="00975C26" w:rsidRPr="003D56F0">
        <w:rPr>
          <w:rFonts w:ascii="Verdana" w:hAnsi="Verdana"/>
          <w:sz w:val="16"/>
        </w:rPr>
        <w:t>§</w:t>
      </w:r>
      <w:r w:rsidR="00660CA0" w:rsidRPr="003D56F0">
        <w:rPr>
          <w:rFonts w:ascii="Verdana" w:hAnsi="Verdana"/>
          <w:sz w:val="16"/>
        </w:rPr>
        <w:t xml:space="preserve"> 2</w:t>
      </w:r>
      <w:r w:rsidR="00487744" w:rsidRPr="003D56F0">
        <w:rPr>
          <w:rFonts w:ascii="Verdana" w:hAnsi="Verdana"/>
          <w:sz w:val="16"/>
        </w:rPr>
        <w:t>1</w:t>
      </w:r>
      <w:r w:rsidR="00660CA0" w:rsidRPr="003D56F0">
        <w:rPr>
          <w:rFonts w:ascii="Verdana" w:hAnsi="Verdana"/>
          <w:sz w:val="16"/>
        </w:rPr>
        <w:t xml:space="preserve"> lit. a</w:t>
      </w:r>
      <w:r w:rsidR="00975C26" w:rsidRPr="003D56F0">
        <w:rPr>
          <w:rFonts w:ascii="Verdana" w:hAnsi="Verdana"/>
          <w:sz w:val="16"/>
        </w:rPr>
        <w:t>)</w:t>
      </w:r>
      <w:r w:rsidR="00660CA0" w:rsidRPr="003D56F0">
        <w:rPr>
          <w:rFonts w:ascii="Verdana" w:hAnsi="Verdana"/>
          <w:sz w:val="16"/>
        </w:rPr>
        <w:t xml:space="preserve"> Regulaminu</w:t>
      </w:r>
      <w:r w:rsidRPr="003D56F0">
        <w:rPr>
          <w:rFonts w:ascii="Verdana" w:hAnsi="Verdana"/>
          <w:sz w:val="16"/>
        </w:rPr>
        <w:t>.</w:t>
      </w:r>
    </w:p>
    <w:p w14:paraId="3A3BE947" w14:textId="77777777" w:rsidR="00964F79" w:rsidRPr="003D56F0" w:rsidRDefault="00964F79" w:rsidP="00964F79">
      <w:pPr>
        <w:numPr>
          <w:ilvl w:val="0"/>
          <w:numId w:val="11"/>
        </w:numPr>
        <w:spacing w:after="120"/>
        <w:jc w:val="both"/>
        <w:rPr>
          <w:rFonts w:ascii="Verdana" w:hAnsi="Verdana"/>
          <w:sz w:val="16"/>
        </w:rPr>
      </w:pPr>
      <w:r w:rsidRPr="003D56F0">
        <w:rPr>
          <w:rFonts w:ascii="Verdana" w:hAnsi="Verdana"/>
          <w:sz w:val="16"/>
        </w:rPr>
        <w:t xml:space="preserve">Potwierdzone za zgodność z oryginałem zezwolenie Komisji Nadzoru Finansowego na prowadzenie rachunków lub rejestrów towarów giełdowych albo dokument potwierdzający zawarcie z </w:t>
      </w:r>
      <w:r w:rsidR="00A101CD" w:rsidRPr="003D56F0">
        <w:rPr>
          <w:rFonts w:ascii="Verdana" w:hAnsi="Verdana" w:cs="Arial"/>
          <w:sz w:val="16"/>
          <w:szCs w:val="16"/>
        </w:rPr>
        <w:t xml:space="preserve">domem maklerskim lub </w:t>
      </w:r>
      <w:r w:rsidRPr="003D56F0">
        <w:rPr>
          <w:rFonts w:ascii="Verdana" w:hAnsi="Verdana"/>
          <w:sz w:val="16"/>
        </w:rPr>
        <w:t xml:space="preserve">towarowym domem maklerskim będącym członkiem Izby Rozrachunkowej umowy o rozliczanie transakcji – dotyczy podmiotów wymienionych w </w:t>
      </w:r>
      <w:r w:rsidR="00975C26" w:rsidRPr="003D56F0">
        <w:rPr>
          <w:rFonts w:ascii="Verdana" w:hAnsi="Verdana"/>
          <w:sz w:val="16"/>
        </w:rPr>
        <w:t>§</w:t>
      </w:r>
      <w:r w:rsidRPr="003D56F0">
        <w:rPr>
          <w:rFonts w:ascii="Verdana" w:hAnsi="Verdana"/>
          <w:sz w:val="16"/>
        </w:rPr>
        <w:t xml:space="preserve"> 12 ust. 1 lit. c) Regulaminu.</w:t>
      </w:r>
    </w:p>
    <w:p w14:paraId="27711239" w14:textId="77777777" w:rsidR="00C43BAB" w:rsidRPr="003D56F0" w:rsidRDefault="00964F79" w:rsidP="00964F79">
      <w:pPr>
        <w:numPr>
          <w:ilvl w:val="0"/>
          <w:numId w:val="11"/>
        </w:numPr>
        <w:spacing w:after="120"/>
        <w:jc w:val="both"/>
        <w:rPr>
          <w:rFonts w:ascii="Verdana" w:hAnsi="Verdana"/>
          <w:sz w:val="16"/>
        </w:rPr>
      </w:pPr>
      <w:r w:rsidRPr="003D56F0">
        <w:rPr>
          <w:rFonts w:ascii="Verdana" w:hAnsi="Verdana"/>
          <w:sz w:val="16"/>
        </w:rPr>
        <w:t xml:space="preserve">Potwierdzone za zgodność z oryginałem zezwolenie Komisji Nadzoru Finansowego na prowadzenie działalności maklerskiej – dotyczy podmiotów wymienionych w </w:t>
      </w:r>
      <w:r w:rsidR="00975C26" w:rsidRPr="003D56F0">
        <w:rPr>
          <w:rFonts w:ascii="Verdana" w:hAnsi="Verdana"/>
          <w:sz w:val="16"/>
        </w:rPr>
        <w:t>§</w:t>
      </w:r>
      <w:r w:rsidRPr="003D56F0">
        <w:rPr>
          <w:rFonts w:ascii="Verdana" w:hAnsi="Verdana"/>
          <w:sz w:val="16"/>
        </w:rPr>
        <w:t xml:space="preserve"> 12 ust. 1 lit. a) i b) Regulaminu.</w:t>
      </w:r>
    </w:p>
    <w:p w14:paraId="37D4EED9" w14:textId="77777777" w:rsidR="00C03173" w:rsidRPr="003D56F0" w:rsidRDefault="00C03173" w:rsidP="00C03173">
      <w:pPr>
        <w:numPr>
          <w:ilvl w:val="0"/>
          <w:numId w:val="11"/>
        </w:numPr>
        <w:spacing w:after="120"/>
        <w:jc w:val="both"/>
        <w:rPr>
          <w:rFonts w:ascii="Verdana" w:hAnsi="Verdana"/>
          <w:sz w:val="16"/>
        </w:rPr>
      </w:pPr>
      <w:r w:rsidRPr="003D56F0">
        <w:rPr>
          <w:rFonts w:ascii="Verdana" w:hAnsi="Verdana"/>
          <w:sz w:val="16"/>
        </w:rPr>
        <w:t>W przypadku działalności na rzecz podmiotów należących do tej samej grupy kapitałowej, w rozumieniu ustawy o rachunkowości z dnia 29</w:t>
      </w:r>
      <w:r w:rsidR="003E5F6F" w:rsidRPr="003D56F0">
        <w:rPr>
          <w:rFonts w:ascii="Verdana" w:hAnsi="Verdana"/>
          <w:sz w:val="16"/>
        </w:rPr>
        <w:t xml:space="preserve"> września </w:t>
      </w:r>
      <w:r w:rsidRPr="003D56F0">
        <w:rPr>
          <w:rFonts w:ascii="Verdana" w:hAnsi="Verdana"/>
          <w:sz w:val="16"/>
        </w:rPr>
        <w:t>1994 r</w:t>
      </w:r>
      <w:r w:rsidR="003E5F6F" w:rsidRPr="003D56F0">
        <w:rPr>
          <w:rFonts w:ascii="Verdana" w:hAnsi="Verdana"/>
          <w:sz w:val="16"/>
        </w:rPr>
        <w:t>.</w:t>
      </w:r>
      <w:r w:rsidRPr="003D56F0">
        <w:rPr>
          <w:rFonts w:ascii="Verdana" w:hAnsi="Verdana"/>
          <w:sz w:val="16"/>
        </w:rPr>
        <w:t>,  oświadczenie o przynależności do grupy kapitałowej oraz struktura grupy kapitałowej w zakresie koniecznym do oceny</w:t>
      </w:r>
      <w:r w:rsidR="00EA04D0" w:rsidRPr="003D56F0">
        <w:rPr>
          <w:rFonts w:ascii="Verdana" w:hAnsi="Verdana"/>
          <w:sz w:val="16"/>
        </w:rPr>
        <w:t xml:space="preserve"> </w:t>
      </w:r>
      <w:r w:rsidR="00A8143F" w:rsidRPr="003D56F0">
        <w:rPr>
          <w:rFonts w:ascii="Verdana" w:hAnsi="Verdana"/>
          <w:sz w:val="16"/>
        </w:rPr>
        <w:t xml:space="preserve"> </w:t>
      </w:r>
      <w:r w:rsidRPr="003D56F0">
        <w:rPr>
          <w:rFonts w:ascii="Verdana" w:hAnsi="Verdana"/>
          <w:sz w:val="16"/>
        </w:rPr>
        <w:t>(wg wzoru nr 10).</w:t>
      </w:r>
    </w:p>
    <w:p w14:paraId="7EDBC203" w14:textId="0B9ACDE5" w:rsidR="00C03173" w:rsidRDefault="00C03173">
      <w:pPr>
        <w:numPr>
          <w:ilvl w:val="0"/>
          <w:numId w:val="11"/>
        </w:numPr>
        <w:spacing w:after="120"/>
        <w:jc w:val="both"/>
        <w:rPr>
          <w:rFonts w:ascii="Verdana" w:hAnsi="Verdana"/>
          <w:sz w:val="16"/>
        </w:rPr>
      </w:pPr>
      <w:r w:rsidRPr="003D56F0">
        <w:rPr>
          <w:rFonts w:ascii="Verdana" w:hAnsi="Verdana"/>
          <w:sz w:val="16"/>
        </w:rPr>
        <w:t xml:space="preserve">Oświadczenie Wnioskodawcy o określeniu lub wdrożeniu zasad i procedur, o których mowa </w:t>
      </w:r>
      <w:r w:rsidRPr="004F6182">
        <w:rPr>
          <w:rFonts w:ascii="Verdana" w:hAnsi="Verdana"/>
          <w:sz w:val="16"/>
        </w:rPr>
        <w:t>w § 2</w:t>
      </w:r>
      <w:r w:rsidR="00E61255" w:rsidRPr="00B81471">
        <w:rPr>
          <w:rFonts w:ascii="Verdana" w:hAnsi="Verdana"/>
          <w:sz w:val="16"/>
        </w:rPr>
        <w:t>6</w:t>
      </w:r>
      <w:r w:rsidRPr="007E126F">
        <w:rPr>
          <w:rFonts w:ascii="Verdana" w:hAnsi="Verdana"/>
          <w:sz w:val="16"/>
        </w:rPr>
        <w:t xml:space="preserve"> i § 2</w:t>
      </w:r>
      <w:r w:rsidR="00E61255" w:rsidRPr="00B81471">
        <w:rPr>
          <w:rFonts w:ascii="Verdana" w:hAnsi="Verdana"/>
          <w:sz w:val="16"/>
        </w:rPr>
        <w:t>7</w:t>
      </w:r>
      <w:r w:rsidRPr="007E126F">
        <w:rPr>
          <w:rFonts w:ascii="Verdana" w:hAnsi="Verdana"/>
          <w:sz w:val="16"/>
        </w:rPr>
        <w:t xml:space="preserve"> Regulaminu obrotu Rynku Towarów Giełdowych Towarowej Giełdy Energii S.A. </w:t>
      </w:r>
      <w:r w:rsidRPr="003D56F0">
        <w:rPr>
          <w:rFonts w:ascii="Verdana" w:hAnsi="Verdana"/>
          <w:sz w:val="16"/>
        </w:rPr>
        <w:t>(wg wzoru nr 11)</w:t>
      </w:r>
      <w:r w:rsidR="00B52609">
        <w:rPr>
          <w:rFonts w:ascii="Verdana" w:hAnsi="Verdana"/>
          <w:sz w:val="16"/>
        </w:rPr>
        <w:t>.</w:t>
      </w:r>
    </w:p>
    <w:p w14:paraId="5C6CF80A" w14:textId="1EBD3E15" w:rsidR="00B52609" w:rsidRDefault="00B52609">
      <w:pPr>
        <w:numPr>
          <w:ilvl w:val="0"/>
          <w:numId w:val="11"/>
        </w:numPr>
        <w:spacing w:after="120"/>
        <w:jc w:val="both"/>
        <w:rPr>
          <w:rFonts w:ascii="Verdana" w:hAnsi="Verdana"/>
          <w:sz w:val="16"/>
        </w:rPr>
      </w:pPr>
      <w:r w:rsidRPr="003D56F0">
        <w:rPr>
          <w:rFonts w:ascii="Verdana" w:hAnsi="Verdana" w:cs="Arial"/>
          <w:sz w:val="16"/>
          <w:szCs w:val="16"/>
        </w:rPr>
        <w:t>Wniosek o założenie dodatkowego portfela (TA) w systemie notującym</w:t>
      </w:r>
      <w:r>
        <w:rPr>
          <w:rFonts w:ascii="Verdana" w:hAnsi="Verdana" w:cs="Arial"/>
          <w:sz w:val="16"/>
          <w:szCs w:val="16"/>
        </w:rPr>
        <w:t xml:space="preserve"> </w:t>
      </w:r>
      <w:r w:rsidRPr="003D56F0">
        <w:rPr>
          <w:rFonts w:ascii="Verdana" w:hAnsi="Verdana"/>
          <w:sz w:val="16"/>
        </w:rPr>
        <w:t>(wg wzoru nr 1</w:t>
      </w:r>
      <w:r>
        <w:rPr>
          <w:rFonts w:ascii="Verdana" w:hAnsi="Verdana"/>
          <w:sz w:val="16"/>
        </w:rPr>
        <w:t>2</w:t>
      </w:r>
      <w:r w:rsidRPr="003D56F0">
        <w:rPr>
          <w:rFonts w:ascii="Verdana" w:hAnsi="Verdana"/>
          <w:sz w:val="16"/>
        </w:rPr>
        <w:t>)</w:t>
      </w:r>
      <w:r>
        <w:rPr>
          <w:rFonts w:ascii="Verdana" w:hAnsi="Verdana"/>
          <w:sz w:val="16"/>
        </w:rPr>
        <w:t xml:space="preserve"> – dotyczy domów maklerskich lub podmiotów działających na rachunek podmiotów należących do tej samej grupy kapitałowej.</w:t>
      </w:r>
    </w:p>
    <w:p w14:paraId="7B78A467" w14:textId="77777777" w:rsidR="00CE6898" w:rsidRPr="003D56F0" w:rsidRDefault="00CE6898" w:rsidP="00A17756">
      <w:pPr>
        <w:spacing w:after="120"/>
        <w:ind w:left="360"/>
        <w:jc w:val="both"/>
        <w:rPr>
          <w:rFonts w:ascii="Verdana" w:hAnsi="Verdana"/>
          <w:sz w:val="16"/>
        </w:rPr>
      </w:pPr>
    </w:p>
    <w:p w14:paraId="02488539" w14:textId="77777777" w:rsidR="002E7AE2" w:rsidRPr="003D56F0" w:rsidRDefault="002E7AE2" w:rsidP="005E2393">
      <w:pPr>
        <w:spacing w:after="120"/>
        <w:jc w:val="both"/>
        <w:rPr>
          <w:rFonts w:ascii="Verdana" w:hAnsi="Verdana"/>
          <w:b/>
          <w:sz w:val="16"/>
        </w:rPr>
      </w:pPr>
      <w:r w:rsidRPr="003D56F0">
        <w:rPr>
          <w:rFonts w:ascii="Verdana" w:hAnsi="Verdana"/>
          <w:b/>
          <w:sz w:val="16"/>
        </w:rPr>
        <w:t xml:space="preserve">Dokumenty </w:t>
      </w:r>
      <w:r w:rsidR="00FF2105" w:rsidRPr="003D56F0">
        <w:rPr>
          <w:rFonts w:ascii="Verdana" w:hAnsi="Verdana"/>
          <w:b/>
          <w:sz w:val="16"/>
        </w:rPr>
        <w:t xml:space="preserve">dodatkowe </w:t>
      </w:r>
      <w:r w:rsidRPr="003D56F0">
        <w:rPr>
          <w:rFonts w:ascii="Verdana" w:hAnsi="Verdana"/>
          <w:b/>
          <w:sz w:val="16"/>
        </w:rPr>
        <w:t>dla poszczególnych rynków, na których Wnioskodawca zamierza działać:</w:t>
      </w:r>
    </w:p>
    <w:p w14:paraId="332BA058" w14:textId="77777777" w:rsidR="00923F41" w:rsidRPr="003D56F0" w:rsidRDefault="00923F41" w:rsidP="00A95E3C">
      <w:pPr>
        <w:numPr>
          <w:ilvl w:val="0"/>
          <w:numId w:val="11"/>
        </w:numPr>
        <w:jc w:val="both"/>
        <w:rPr>
          <w:rFonts w:ascii="Verdana" w:hAnsi="Verdana"/>
          <w:sz w:val="16"/>
        </w:rPr>
      </w:pPr>
      <w:r w:rsidRPr="003D56F0">
        <w:rPr>
          <w:rFonts w:ascii="Verdana" w:hAnsi="Verdana"/>
          <w:sz w:val="16"/>
        </w:rPr>
        <w:t xml:space="preserve">Wnioskodawca składający wniosek na </w:t>
      </w:r>
      <w:proofErr w:type="spellStart"/>
      <w:r w:rsidRPr="003D56F0">
        <w:rPr>
          <w:rFonts w:ascii="Verdana" w:hAnsi="Verdana"/>
          <w:sz w:val="16"/>
        </w:rPr>
        <w:t>RDN</w:t>
      </w:r>
      <w:r w:rsidR="00830626" w:rsidRPr="003D56F0">
        <w:rPr>
          <w:rFonts w:ascii="Verdana" w:hAnsi="Verdana"/>
          <w:sz w:val="16"/>
        </w:rPr>
        <w:t>iB</w:t>
      </w:r>
      <w:proofErr w:type="spellEnd"/>
      <w:r w:rsidRPr="003D56F0">
        <w:rPr>
          <w:rFonts w:ascii="Verdana" w:hAnsi="Verdana"/>
          <w:sz w:val="16"/>
        </w:rPr>
        <w:t xml:space="preserve"> </w:t>
      </w:r>
      <w:r w:rsidR="00975C26" w:rsidRPr="003D56F0">
        <w:rPr>
          <w:rFonts w:ascii="Verdana" w:hAnsi="Verdana"/>
          <w:sz w:val="16"/>
        </w:rPr>
        <w:t>lub</w:t>
      </w:r>
      <w:r w:rsidRPr="003D56F0">
        <w:rPr>
          <w:rFonts w:ascii="Verdana" w:hAnsi="Verdana"/>
          <w:sz w:val="16"/>
        </w:rPr>
        <w:t xml:space="preserve"> RT</w:t>
      </w:r>
      <w:r w:rsidR="00A943E4" w:rsidRPr="003D56F0">
        <w:rPr>
          <w:rFonts w:ascii="Verdana" w:hAnsi="Verdana"/>
          <w:sz w:val="16"/>
        </w:rPr>
        <w:t>T</w:t>
      </w:r>
      <w:r w:rsidR="00975C26" w:rsidRPr="003D56F0">
        <w:rPr>
          <w:rFonts w:ascii="Verdana" w:hAnsi="Verdana"/>
          <w:sz w:val="16"/>
        </w:rPr>
        <w:t xml:space="preserve"> w zakresie instrumentów terminowych na energię elektryczną</w:t>
      </w:r>
      <w:r w:rsidRPr="003D56F0">
        <w:rPr>
          <w:rFonts w:ascii="Verdana" w:hAnsi="Verdana"/>
          <w:sz w:val="16"/>
        </w:rPr>
        <w:t>:</w:t>
      </w:r>
    </w:p>
    <w:p w14:paraId="2BB31222" w14:textId="77777777" w:rsidR="001A081F" w:rsidRPr="003D56F0" w:rsidRDefault="001A081F" w:rsidP="005E2393">
      <w:pPr>
        <w:pStyle w:val="WW-Tekstpodstawowywcity2"/>
        <w:numPr>
          <w:ilvl w:val="2"/>
          <w:numId w:val="24"/>
        </w:numPr>
        <w:tabs>
          <w:tab w:val="clear" w:pos="2340"/>
        </w:tabs>
        <w:spacing w:after="120" w:line="240" w:lineRule="auto"/>
        <w:ind w:left="714" w:hanging="357"/>
        <w:jc w:val="both"/>
        <w:rPr>
          <w:rFonts w:ascii="Verdana" w:hAnsi="Verdana"/>
          <w:sz w:val="16"/>
        </w:rPr>
      </w:pPr>
      <w:r w:rsidRPr="003D56F0">
        <w:rPr>
          <w:rFonts w:ascii="Verdana" w:hAnsi="Verdana"/>
          <w:sz w:val="16"/>
        </w:rPr>
        <w:t xml:space="preserve">Lista osób upoważnionych do kontaktów w sprawie </w:t>
      </w:r>
      <w:proofErr w:type="spellStart"/>
      <w:r w:rsidRPr="003D56F0">
        <w:rPr>
          <w:rFonts w:ascii="Verdana" w:hAnsi="Verdana"/>
          <w:sz w:val="16"/>
        </w:rPr>
        <w:t>grafikowania</w:t>
      </w:r>
      <w:proofErr w:type="spellEnd"/>
      <w:r w:rsidRPr="003D56F0">
        <w:rPr>
          <w:rFonts w:ascii="Verdana" w:hAnsi="Verdana"/>
          <w:sz w:val="16"/>
        </w:rPr>
        <w:t xml:space="preserve"> energii elektrycznej w imieniu Wnioskodawcy (wg wzoru nr </w:t>
      </w:r>
      <w:r w:rsidR="00A101CD" w:rsidRPr="003D56F0">
        <w:rPr>
          <w:rFonts w:ascii="Verdana" w:hAnsi="Verdana" w:cs="Arial"/>
          <w:sz w:val="16"/>
          <w:szCs w:val="16"/>
        </w:rPr>
        <w:t>2</w:t>
      </w:r>
      <w:r w:rsidRPr="003D56F0">
        <w:rPr>
          <w:rFonts w:ascii="Verdana" w:hAnsi="Verdana"/>
          <w:sz w:val="16"/>
        </w:rPr>
        <w:t>);</w:t>
      </w:r>
    </w:p>
    <w:p w14:paraId="0FCB7BBF" w14:textId="77777777" w:rsidR="00923F41" w:rsidRPr="003D56F0" w:rsidRDefault="004327E6" w:rsidP="004F469B">
      <w:pPr>
        <w:pStyle w:val="WW-Tekstpodstawowywcity2"/>
        <w:numPr>
          <w:ilvl w:val="2"/>
          <w:numId w:val="24"/>
        </w:numPr>
        <w:tabs>
          <w:tab w:val="clear" w:pos="2340"/>
          <w:tab w:val="num" w:pos="709"/>
        </w:tabs>
        <w:spacing w:after="120" w:line="240" w:lineRule="auto"/>
        <w:ind w:left="714" w:hanging="357"/>
        <w:jc w:val="both"/>
        <w:rPr>
          <w:rFonts w:ascii="Verdana" w:hAnsi="Verdana"/>
          <w:sz w:val="16"/>
        </w:rPr>
      </w:pPr>
      <w:r w:rsidRPr="003D56F0">
        <w:rPr>
          <w:rFonts w:ascii="Verdana" w:hAnsi="Verdana"/>
          <w:sz w:val="16"/>
        </w:rPr>
        <w:t xml:space="preserve">Potwierdzona za zgodność z oryginałem kopia </w:t>
      </w:r>
      <w:r w:rsidR="00903A82" w:rsidRPr="003D56F0">
        <w:rPr>
          <w:rFonts w:ascii="Verdana" w:hAnsi="Verdana"/>
          <w:sz w:val="16"/>
        </w:rPr>
        <w:t xml:space="preserve">odpowiedniej </w:t>
      </w:r>
      <w:r w:rsidRPr="003D56F0">
        <w:rPr>
          <w:rFonts w:ascii="Verdana" w:hAnsi="Verdana"/>
          <w:sz w:val="16"/>
        </w:rPr>
        <w:t xml:space="preserve">koncesji </w:t>
      </w:r>
      <w:r w:rsidR="004F469B" w:rsidRPr="003D56F0">
        <w:rPr>
          <w:rFonts w:ascii="Verdana" w:hAnsi="Verdana"/>
          <w:sz w:val="16"/>
        </w:rPr>
        <w:t xml:space="preserve">Prezesa Urzędu Regulacji Energetyki </w:t>
      </w:r>
      <w:r w:rsidR="00903A82" w:rsidRPr="003D56F0">
        <w:rPr>
          <w:rFonts w:ascii="Verdana" w:hAnsi="Verdana"/>
          <w:sz w:val="16"/>
        </w:rPr>
        <w:t xml:space="preserve">w zakresie </w:t>
      </w:r>
      <w:r w:rsidRPr="003D56F0">
        <w:rPr>
          <w:rFonts w:ascii="Verdana" w:hAnsi="Verdana"/>
          <w:sz w:val="16"/>
        </w:rPr>
        <w:t>energi</w:t>
      </w:r>
      <w:r w:rsidR="00903A82" w:rsidRPr="003D56F0">
        <w:rPr>
          <w:rFonts w:ascii="Verdana" w:hAnsi="Verdana"/>
          <w:sz w:val="16"/>
        </w:rPr>
        <w:t>i</w:t>
      </w:r>
      <w:r w:rsidRPr="003D56F0">
        <w:rPr>
          <w:rFonts w:ascii="Verdana" w:hAnsi="Verdana"/>
          <w:sz w:val="16"/>
        </w:rPr>
        <w:t xml:space="preserve"> elektryczn</w:t>
      </w:r>
      <w:r w:rsidR="00903A82" w:rsidRPr="003D56F0">
        <w:rPr>
          <w:rFonts w:ascii="Verdana" w:hAnsi="Verdana"/>
          <w:sz w:val="16"/>
        </w:rPr>
        <w:t>ej,</w:t>
      </w:r>
      <w:r w:rsidRPr="003D56F0">
        <w:rPr>
          <w:rFonts w:ascii="Verdana" w:hAnsi="Verdana"/>
          <w:sz w:val="16"/>
        </w:rPr>
        <w:t xml:space="preserve"> </w:t>
      </w:r>
      <w:r w:rsidR="002756A3" w:rsidRPr="003D56F0">
        <w:rPr>
          <w:rFonts w:ascii="Verdana" w:hAnsi="Verdana"/>
          <w:sz w:val="16"/>
        </w:rPr>
        <w:t>jeżeli jest ona wymagana zgodnie z przepisami ustawy Prawo energetyczne;</w:t>
      </w:r>
    </w:p>
    <w:p w14:paraId="0C56F641" w14:textId="77777777" w:rsidR="004327E6" w:rsidRPr="003D56F0" w:rsidRDefault="004327E6" w:rsidP="00C93E2A">
      <w:pPr>
        <w:pStyle w:val="WW-Tekstpodstawowywcity2"/>
        <w:numPr>
          <w:ilvl w:val="2"/>
          <w:numId w:val="24"/>
        </w:numPr>
        <w:tabs>
          <w:tab w:val="clear" w:pos="2340"/>
          <w:tab w:val="num" w:pos="709"/>
        </w:tabs>
        <w:spacing w:after="120" w:line="240" w:lineRule="auto"/>
        <w:ind w:left="714" w:hanging="357"/>
        <w:jc w:val="both"/>
        <w:rPr>
          <w:rFonts w:ascii="Verdana" w:hAnsi="Verdana"/>
          <w:sz w:val="16"/>
        </w:rPr>
      </w:pPr>
      <w:r w:rsidRPr="003D56F0">
        <w:rPr>
          <w:rFonts w:ascii="Verdana" w:hAnsi="Verdana"/>
          <w:sz w:val="16"/>
        </w:rPr>
        <w:t xml:space="preserve">Oświadczenie Zarządu Wnioskodawcy potwierdzające zawarcie umowy o świadczenie usług przesyłowych </w:t>
      </w:r>
      <w:r w:rsidR="002A0E31" w:rsidRPr="003D56F0">
        <w:rPr>
          <w:rFonts w:ascii="Verdana" w:hAnsi="Verdana"/>
          <w:sz w:val="16"/>
        </w:rPr>
        <w:t xml:space="preserve">z Polskie Sieci Energetyczne S.A. (dalej „PSE S.A.”) </w:t>
      </w:r>
      <w:r w:rsidR="006466ED" w:rsidRPr="003D56F0">
        <w:rPr>
          <w:rFonts w:ascii="Verdana" w:hAnsi="Verdana"/>
          <w:sz w:val="16"/>
        </w:rPr>
        <w:t xml:space="preserve">(wg wzoru nr </w:t>
      </w:r>
      <w:r w:rsidR="00A101CD" w:rsidRPr="003D56F0">
        <w:rPr>
          <w:rFonts w:ascii="Verdana" w:hAnsi="Verdana" w:cs="Arial"/>
          <w:sz w:val="16"/>
          <w:szCs w:val="16"/>
        </w:rPr>
        <w:t>3</w:t>
      </w:r>
      <w:r w:rsidR="006466ED" w:rsidRPr="003D56F0">
        <w:rPr>
          <w:rFonts w:ascii="Verdana" w:hAnsi="Verdana"/>
          <w:sz w:val="16"/>
        </w:rPr>
        <w:t>)</w:t>
      </w:r>
      <w:r w:rsidR="00F56D88" w:rsidRPr="003D56F0">
        <w:rPr>
          <w:rFonts w:ascii="Verdana" w:hAnsi="Verdana"/>
          <w:sz w:val="16"/>
        </w:rPr>
        <w:t xml:space="preserve"> albo</w:t>
      </w:r>
      <w:r w:rsidR="00C93E2A" w:rsidRPr="003D56F0">
        <w:rPr>
          <w:rFonts w:ascii="Verdana" w:hAnsi="Verdana"/>
          <w:sz w:val="16"/>
        </w:rPr>
        <w:t xml:space="preserve"> W</w:t>
      </w:r>
      <w:r w:rsidR="00E66E0A" w:rsidRPr="003D56F0">
        <w:rPr>
          <w:rFonts w:ascii="Verdana" w:hAnsi="Verdana"/>
          <w:sz w:val="16"/>
        </w:rPr>
        <w:t>niosek o wyrażenie zgody na korzystanie z jednostek grafikowych udostępnionych</w:t>
      </w:r>
      <w:r w:rsidR="00C93E2A" w:rsidRPr="003D56F0">
        <w:rPr>
          <w:rFonts w:ascii="Verdana" w:hAnsi="Verdana"/>
          <w:sz w:val="16"/>
        </w:rPr>
        <w:t>, o którym mowa w §</w:t>
      </w:r>
      <w:r w:rsidR="00896E11" w:rsidRPr="003D56F0">
        <w:rPr>
          <w:rFonts w:ascii="Verdana" w:hAnsi="Verdana"/>
          <w:sz w:val="16"/>
        </w:rPr>
        <w:t xml:space="preserve"> </w:t>
      </w:r>
      <w:r w:rsidR="00C93E2A" w:rsidRPr="003D56F0">
        <w:rPr>
          <w:rFonts w:ascii="Verdana" w:hAnsi="Verdana"/>
          <w:sz w:val="16"/>
        </w:rPr>
        <w:t xml:space="preserve">11 ust. 4 </w:t>
      </w:r>
      <w:r w:rsidR="00211A61" w:rsidRPr="003D56F0">
        <w:rPr>
          <w:rFonts w:ascii="Verdana" w:hAnsi="Verdana"/>
          <w:sz w:val="16"/>
        </w:rPr>
        <w:t>Regulaminu</w:t>
      </w:r>
      <w:r w:rsidR="00AB72EE" w:rsidRPr="003D56F0">
        <w:rPr>
          <w:rFonts w:ascii="Verdana" w:hAnsi="Verdana"/>
          <w:sz w:val="16"/>
        </w:rPr>
        <w:t xml:space="preserve"> wraz z Oświadczeniem Podmiotu Udostępniającego (wg wzoru nr </w:t>
      </w:r>
      <w:r w:rsidR="00A101CD" w:rsidRPr="003D56F0">
        <w:rPr>
          <w:rFonts w:ascii="Verdana" w:hAnsi="Verdana" w:cs="Arial"/>
          <w:sz w:val="16"/>
          <w:szCs w:val="16"/>
        </w:rPr>
        <w:t>4</w:t>
      </w:r>
      <w:r w:rsidR="00AB72EE" w:rsidRPr="003D56F0">
        <w:rPr>
          <w:rFonts w:ascii="Verdana" w:hAnsi="Verdana"/>
          <w:sz w:val="16"/>
        </w:rPr>
        <w:t xml:space="preserve"> i </w:t>
      </w:r>
      <w:r w:rsidR="00A101CD" w:rsidRPr="003D56F0">
        <w:rPr>
          <w:rFonts w:ascii="Verdana" w:hAnsi="Verdana" w:cs="Arial"/>
          <w:sz w:val="16"/>
          <w:szCs w:val="16"/>
        </w:rPr>
        <w:t>4</w:t>
      </w:r>
      <w:r w:rsidR="00AB72EE" w:rsidRPr="003D56F0">
        <w:rPr>
          <w:rFonts w:ascii="Verdana" w:hAnsi="Verdana" w:cs="Arial"/>
          <w:sz w:val="16"/>
          <w:szCs w:val="16"/>
        </w:rPr>
        <w:t>a</w:t>
      </w:r>
      <w:r w:rsidR="00AB72EE" w:rsidRPr="003D56F0">
        <w:rPr>
          <w:rFonts w:ascii="Verdana" w:hAnsi="Verdana"/>
          <w:sz w:val="16"/>
        </w:rPr>
        <w:t>)</w:t>
      </w:r>
      <w:r w:rsidR="00211A61" w:rsidRPr="003D56F0">
        <w:rPr>
          <w:rFonts w:ascii="Verdana" w:hAnsi="Verdana"/>
          <w:sz w:val="16"/>
        </w:rPr>
        <w:t>;</w:t>
      </w:r>
      <w:r w:rsidR="00C93E2A" w:rsidRPr="003D56F0">
        <w:rPr>
          <w:rFonts w:ascii="Verdana" w:hAnsi="Verdana"/>
          <w:sz w:val="16"/>
        </w:rPr>
        <w:t xml:space="preserve"> </w:t>
      </w:r>
    </w:p>
    <w:p w14:paraId="5E2830C8" w14:textId="77777777" w:rsidR="00C949D0" w:rsidRDefault="008B73B6" w:rsidP="00A17756">
      <w:pPr>
        <w:pStyle w:val="WW-Tekstpodstawowywcity2"/>
        <w:numPr>
          <w:ilvl w:val="2"/>
          <w:numId w:val="24"/>
        </w:numPr>
        <w:tabs>
          <w:tab w:val="clear" w:pos="2340"/>
        </w:tabs>
        <w:spacing w:after="120" w:line="240" w:lineRule="auto"/>
        <w:ind w:left="714" w:hanging="357"/>
        <w:jc w:val="both"/>
        <w:rPr>
          <w:rFonts w:ascii="Verdana" w:hAnsi="Verdana"/>
          <w:sz w:val="16"/>
        </w:rPr>
      </w:pPr>
      <w:r w:rsidRPr="003D56F0">
        <w:rPr>
          <w:rFonts w:ascii="Verdana" w:hAnsi="Verdana"/>
          <w:sz w:val="16"/>
        </w:rPr>
        <w:t xml:space="preserve">Deklaracja wyboru wariantu opłaty rocznej za uczestnictwo na </w:t>
      </w:r>
      <w:proofErr w:type="spellStart"/>
      <w:r w:rsidRPr="003D56F0">
        <w:rPr>
          <w:rFonts w:ascii="Verdana" w:hAnsi="Verdana"/>
          <w:sz w:val="16"/>
        </w:rPr>
        <w:t>RDN</w:t>
      </w:r>
      <w:r w:rsidR="00830626" w:rsidRPr="003D56F0">
        <w:rPr>
          <w:rFonts w:ascii="Verdana" w:hAnsi="Verdana"/>
          <w:sz w:val="16"/>
        </w:rPr>
        <w:t>iB</w:t>
      </w:r>
      <w:proofErr w:type="spellEnd"/>
      <w:r w:rsidRPr="003D56F0">
        <w:rPr>
          <w:rFonts w:ascii="Verdana" w:hAnsi="Verdana"/>
          <w:sz w:val="16"/>
        </w:rPr>
        <w:t xml:space="preserve"> (wg wzoru nr </w:t>
      </w:r>
      <w:r w:rsidR="00A101CD" w:rsidRPr="003D56F0">
        <w:rPr>
          <w:rFonts w:ascii="Verdana" w:hAnsi="Verdana" w:cs="Arial"/>
          <w:sz w:val="16"/>
          <w:szCs w:val="16"/>
        </w:rPr>
        <w:t>5</w:t>
      </w:r>
      <w:r w:rsidRPr="003D56F0">
        <w:rPr>
          <w:rFonts w:ascii="Verdana" w:hAnsi="Verdana"/>
          <w:sz w:val="16"/>
        </w:rPr>
        <w:t>).</w:t>
      </w:r>
    </w:p>
    <w:p w14:paraId="0DFB797A" w14:textId="0A21DD52" w:rsidR="00C949D0" w:rsidRDefault="00C949D0" w:rsidP="00A17756">
      <w:pPr>
        <w:pStyle w:val="WW-Tekstpodstawowywcity2"/>
        <w:numPr>
          <w:ilvl w:val="2"/>
          <w:numId w:val="24"/>
        </w:numPr>
        <w:tabs>
          <w:tab w:val="clear" w:pos="2340"/>
        </w:tabs>
        <w:spacing w:after="120" w:line="240" w:lineRule="auto"/>
        <w:ind w:left="714" w:hanging="357"/>
        <w:jc w:val="both"/>
        <w:rPr>
          <w:rFonts w:ascii="Verdana" w:hAnsi="Verdana"/>
          <w:sz w:val="16"/>
        </w:rPr>
      </w:pPr>
      <w:r w:rsidRPr="00A17756">
        <w:rPr>
          <w:rFonts w:ascii="Verdana" w:hAnsi="Verdana"/>
          <w:sz w:val="16"/>
        </w:rPr>
        <w:t>Oświadczenie dotyczące wskazania beneficjenta rzeczywistego (wg wzoru nr 13)</w:t>
      </w:r>
      <w:r>
        <w:rPr>
          <w:rFonts w:ascii="Verdana" w:hAnsi="Verdana"/>
          <w:sz w:val="16"/>
        </w:rPr>
        <w:t xml:space="preserve"> – wyłącznie na </w:t>
      </w:r>
      <w:proofErr w:type="spellStart"/>
      <w:r>
        <w:rPr>
          <w:rFonts w:ascii="Verdana" w:hAnsi="Verdana"/>
          <w:sz w:val="16"/>
        </w:rPr>
        <w:t>RDNiB</w:t>
      </w:r>
      <w:proofErr w:type="spellEnd"/>
      <w:r w:rsidRPr="00A17756">
        <w:rPr>
          <w:rFonts w:ascii="Verdana" w:hAnsi="Verdana"/>
          <w:sz w:val="16"/>
        </w:rPr>
        <w:t>.</w:t>
      </w:r>
    </w:p>
    <w:p w14:paraId="077292CA" w14:textId="7BB28125" w:rsidR="00C949D0" w:rsidRPr="00A17756" w:rsidRDefault="00C949D0" w:rsidP="00A17756">
      <w:pPr>
        <w:pStyle w:val="WW-Tekstpodstawowywcity2"/>
        <w:numPr>
          <w:ilvl w:val="2"/>
          <w:numId w:val="24"/>
        </w:numPr>
        <w:tabs>
          <w:tab w:val="clear" w:pos="2340"/>
        </w:tabs>
        <w:spacing w:after="120" w:line="240" w:lineRule="auto"/>
        <w:ind w:left="714" w:hanging="357"/>
        <w:jc w:val="both"/>
        <w:rPr>
          <w:rFonts w:ascii="Verdana" w:hAnsi="Verdana"/>
          <w:sz w:val="16"/>
        </w:rPr>
      </w:pPr>
      <w:r w:rsidRPr="00A17756">
        <w:rPr>
          <w:rFonts w:ascii="Verdana" w:hAnsi="Verdana"/>
          <w:sz w:val="16"/>
        </w:rPr>
        <w:t>Oświadczenie w zakresie list sankcyjnych (wg wzoru nr 14)</w:t>
      </w:r>
      <w:r>
        <w:rPr>
          <w:rFonts w:ascii="Verdana" w:hAnsi="Verdana"/>
          <w:sz w:val="16"/>
        </w:rPr>
        <w:t xml:space="preserve"> – wyłącznie na </w:t>
      </w:r>
      <w:proofErr w:type="spellStart"/>
      <w:r>
        <w:rPr>
          <w:rFonts w:ascii="Verdana" w:hAnsi="Verdana"/>
          <w:sz w:val="16"/>
        </w:rPr>
        <w:t>RDNiB</w:t>
      </w:r>
      <w:proofErr w:type="spellEnd"/>
      <w:r w:rsidRPr="00A17756">
        <w:rPr>
          <w:rFonts w:ascii="Verdana" w:hAnsi="Verdana"/>
          <w:sz w:val="16"/>
        </w:rPr>
        <w:t>.</w:t>
      </w:r>
    </w:p>
    <w:p w14:paraId="73475DA3" w14:textId="77777777" w:rsidR="00D55F1F" w:rsidRPr="003D56F0" w:rsidRDefault="00D55F1F" w:rsidP="00A17756">
      <w:pPr>
        <w:pStyle w:val="WW-Tekstpodstawowywcity2"/>
        <w:spacing w:after="120" w:line="240" w:lineRule="auto"/>
        <w:ind w:left="714"/>
        <w:jc w:val="both"/>
        <w:rPr>
          <w:rFonts w:ascii="Verdana" w:hAnsi="Verdana"/>
          <w:sz w:val="16"/>
        </w:rPr>
      </w:pPr>
    </w:p>
    <w:p w14:paraId="13E018AC" w14:textId="77777777" w:rsidR="00F96C67" w:rsidRPr="003D56F0" w:rsidRDefault="00F96C67" w:rsidP="00975C26">
      <w:pPr>
        <w:numPr>
          <w:ilvl w:val="0"/>
          <w:numId w:val="11"/>
        </w:numPr>
        <w:rPr>
          <w:rFonts w:ascii="Verdana" w:hAnsi="Verdana"/>
          <w:sz w:val="16"/>
        </w:rPr>
      </w:pPr>
      <w:r w:rsidRPr="003D56F0">
        <w:rPr>
          <w:rFonts w:ascii="Verdana" w:hAnsi="Verdana"/>
          <w:sz w:val="16"/>
        </w:rPr>
        <w:t xml:space="preserve">Wnioskodawca składający wniosek na </w:t>
      </w:r>
      <w:proofErr w:type="spellStart"/>
      <w:r w:rsidRPr="003D56F0">
        <w:rPr>
          <w:rFonts w:ascii="Verdana" w:hAnsi="Verdana"/>
          <w:sz w:val="16"/>
        </w:rPr>
        <w:t>RDNiBg</w:t>
      </w:r>
      <w:proofErr w:type="spellEnd"/>
      <w:r w:rsidRPr="003D56F0">
        <w:rPr>
          <w:rFonts w:ascii="Verdana" w:hAnsi="Verdana"/>
          <w:sz w:val="16"/>
        </w:rPr>
        <w:t xml:space="preserve"> </w:t>
      </w:r>
      <w:r w:rsidR="00975C26" w:rsidRPr="003D56F0">
        <w:rPr>
          <w:rFonts w:ascii="Verdana" w:hAnsi="Verdana"/>
          <w:sz w:val="16"/>
        </w:rPr>
        <w:t>lub</w:t>
      </w:r>
      <w:r w:rsidRPr="003D56F0">
        <w:rPr>
          <w:rFonts w:ascii="Verdana" w:hAnsi="Verdana"/>
          <w:sz w:val="16"/>
        </w:rPr>
        <w:t xml:space="preserve"> RTT</w:t>
      </w:r>
      <w:r w:rsidR="00975C26" w:rsidRPr="003D56F0">
        <w:rPr>
          <w:rFonts w:ascii="Verdana" w:hAnsi="Verdana"/>
          <w:sz w:val="16"/>
        </w:rPr>
        <w:t xml:space="preserve"> w zakresie instrumentów terminowych na gaz</w:t>
      </w:r>
      <w:r w:rsidRPr="003D56F0">
        <w:rPr>
          <w:rFonts w:ascii="Verdana" w:hAnsi="Verdana"/>
          <w:sz w:val="16"/>
        </w:rPr>
        <w:t>:</w:t>
      </w:r>
    </w:p>
    <w:p w14:paraId="171F4C0A" w14:textId="77777777" w:rsidR="001A081F" w:rsidRPr="003D56F0" w:rsidRDefault="001A081F" w:rsidP="00F96C67">
      <w:pPr>
        <w:pStyle w:val="WW-Tekstpodstawowywcity2"/>
        <w:numPr>
          <w:ilvl w:val="2"/>
          <w:numId w:val="24"/>
        </w:numPr>
        <w:tabs>
          <w:tab w:val="clear" w:pos="2340"/>
        </w:tabs>
        <w:spacing w:after="120" w:line="240" w:lineRule="auto"/>
        <w:ind w:left="714" w:hanging="357"/>
        <w:jc w:val="both"/>
        <w:rPr>
          <w:rFonts w:ascii="Verdana" w:hAnsi="Verdana"/>
          <w:sz w:val="16"/>
        </w:rPr>
      </w:pPr>
      <w:r w:rsidRPr="003D56F0">
        <w:rPr>
          <w:rFonts w:ascii="Verdana" w:hAnsi="Verdana"/>
          <w:sz w:val="16"/>
        </w:rPr>
        <w:t xml:space="preserve">Lista osób upoważnionych do kontaktów w </w:t>
      </w:r>
      <w:r w:rsidR="00975C26" w:rsidRPr="003D56F0">
        <w:rPr>
          <w:rFonts w:ascii="Verdana" w:hAnsi="Verdana"/>
          <w:sz w:val="16"/>
        </w:rPr>
        <w:t xml:space="preserve">sprawie </w:t>
      </w:r>
      <w:r w:rsidR="006D0621" w:rsidRPr="003D56F0">
        <w:rPr>
          <w:rFonts w:ascii="Verdana" w:hAnsi="Verdana"/>
          <w:sz w:val="16"/>
        </w:rPr>
        <w:t>uzgadniania</w:t>
      </w:r>
      <w:r w:rsidR="00FF25A0" w:rsidRPr="003D56F0">
        <w:rPr>
          <w:rFonts w:ascii="Verdana" w:hAnsi="Verdana"/>
          <w:sz w:val="16"/>
        </w:rPr>
        <w:t xml:space="preserve"> </w:t>
      </w:r>
      <w:r w:rsidRPr="003D56F0">
        <w:rPr>
          <w:rFonts w:ascii="Verdana" w:hAnsi="Verdana"/>
          <w:sz w:val="16"/>
        </w:rPr>
        <w:t xml:space="preserve">nominacji w imieniu Wnioskodawcy (wg wzoru nr </w:t>
      </w:r>
      <w:r w:rsidR="00A101CD" w:rsidRPr="003D56F0">
        <w:rPr>
          <w:rFonts w:ascii="Verdana" w:hAnsi="Verdana" w:cs="Arial"/>
          <w:sz w:val="16"/>
          <w:szCs w:val="16"/>
        </w:rPr>
        <w:t>6</w:t>
      </w:r>
      <w:r w:rsidRPr="003D56F0">
        <w:rPr>
          <w:rFonts w:ascii="Verdana" w:hAnsi="Verdana"/>
          <w:sz w:val="16"/>
        </w:rPr>
        <w:t>);</w:t>
      </w:r>
    </w:p>
    <w:p w14:paraId="26B4CF09" w14:textId="77777777" w:rsidR="002756A3" w:rsidRPr="003D56F0" w:rsidRDefault="002756A3" w:rsidP="004F469B">
      <w:pPr>
        <w:pStyle w:val="WW-Tekstpodstawowywcity2"/>
        <w:numPr>
          <w:ilvl w:val="2"/>
          <w:numId w:val="24"/>
        </w:numPr>
        <w:tabs>
          <w:tab w:val="clear" w:pos="2340"/>
          <w:tab w:val="num" w:pos="709"/>
        </w:tabs>
        <w:spacing w:after="120" w:line="240" w:lineRule="auto"/>
        <w:ind w:left="714" w:hanging="357"/>
        <w:jc w:val="both"/>
        <w:rPr>
          <w:rFonts w:ascii="Verdana" w:hAnsi="Verdana"/>
          <w:sz w:val="16"/>
        </w:rPr>
      </w:pPr>
      <w:r w:rsidRPr="003D56F0">
        <w:rPr>
          <w:rFonts w:ascii="Verdana" w:hAnsi="Verdana"/>
          <w:sz w:val="16"/>
        </w:rPr>
        <w:t xml:space="preserve">Potwierdzona za zgodność z oryginałem kopia </w:t>
      </w:r>
      <w:r w:rsidR="00903A82" w:rsidRPr="003D56F0">
        <w:rPr>
          <w:rFonts w:ascii="Verdana" w:hAnsi="Verdana"/>
          <w:sz w:val="16"/>
        </w:rPr>
        <w:t>odpowiedniej</w:t>
      </w:r>
      <w:r w:rsidRPr="003D56F0">
        <w:rPr>
          <w:rFonts w:ascii="Verdana" w:hAnsi="Verdana"/>
          <w:sz w:val="16"/>
        </w:rPr>
        <w:t xml:space="preserve"> koncesji </w:t>
      </w:r>
      <w:r w:rsidR="00903A82" w:rsidRPr="003D56F0">
        <w:rPr>
          <w:rFonts w:ascii="Verdana" w:hAnsi="Verdana"/>
          <w:sz w:val="16"/>
        </w:rPr>
        <w:t xml:space="preserve">Prezesa Urzędu Regulacji Energetyki w zakresie </w:t>
      </w:r>
      <w:r w:rsidRPr="003D56F0">
        <w:rPr>
          <w:rFonts w:ascii="Verdana" w:hAnsi="Verdana"/>
          <w:sz w:val="16"/>
        </w:rPr>
        <w:t>paliw gazowy</w:t>
      </w:r>
      <w:r w:rsidR="00903A82" w:rsidRPr="003D56F0">
        <w:rPr>
          <w:rFonts w:ascii="Verdana" w:hAnsi="Verdana"/>
          <w:sz w:val="16"/>
        </w:rPr>
        <w:t>ch,</w:t>
      </w:r>
      <w:r w:rsidRPr="003D56F0">
        <w:rPr>
          <w:rFonts w:ascii="Verdana" w:hAnsi="Verdana"/>
          <w:sz w:val="16"/>
        </w:rPr>
        <w:t xml:space="preserve"> jeżeli jest ona wymagana zgodnie z przepisami ustawy Prawo energetyczne;</w:t>
      </w:r>
    </w:p>
    <w:p w14:paraId="017756FA" w14:textId="77777777" w:rsidR="00F96C67" w:rsidRPr="003D56F0" w:rsidRDefault="00F96C67" w:rsidP="00766EF5">
      <w:pPr>
        <w:pStyle w:val="WW-Tekstpodstawowywcity2"/>
        <w:numPr>
          <w:ilvl w:val="2"/>
          <w:numId w:val="24"/>
        </w:numPr>
        <w:tabs>
          <w:tab w:val="clear" w:pos="2340"/>
        </w:tabs>
        <w:spacing w:after="120" w:line="240" w:lineRule="auto"/>
        <w:ind w:left="714" w:hanging="357"/>
        <w:jc w:val="both"/>
        <w:rPr>
          <w:rFonts w:ascii="Verdana" w:hAnsi="Verdana"/>
          <w:sz w:val="16"/>
        </w:rPr>
      </w:pPr>
      <w:r w:rsidRPr="003D56F0">
        <w:rPr>
          <w:rFonts w:ascii="Verdana" w:hAnsi="Verdana"/>
          <w:sz w:val="16"/>
        </w:rPr>
        <w:t xml:space="preserve">Oświadczenie Zarządu Wnioskodawcy potwierdzające zawarcie </w:t>
      </w:r>
      <w:r w:rsidR="00A07855" w:rsidRPr="003D56F0">
        <w:rPr>
          <w:rFonts w:ascii="Verdana" w:hAnsi="Verdana"/>
          <w:sz w:val="16"/>
        </w:rPr>
        <w:t xml:space="preserve">właściwej </w:t>
      </w:r>
      <w:r w:rsidRPr="003D56F0">
        <w:rPr>
          <w:rFonts w:ascii="Verdana" w:hAnsi="Verdana"/>
          <w:sz w:val="16"/>
        </w:rPr>
        <w:t>umowy przesyłowej</w:t>
      </w:r>
      <w:r w:rsidR="00211A61" w:rsidRPr="003D56F0">
        <w:rPr>
          <w:rFonts w:ascii="Verdana" w:hAnsi="Verdana"/>
          <w:sz w:val="16"/>
        </w:rPr>
        <w:t xml:space="preserve"> </w:t>
      </w:r>
      <w:r w:rsidRPr="003D56F0">
        <w:rPr>
          <w:rFonts w:ascii="Verdana" w:hAnsi="Verdana"/>
          <w:sz w:val="16"/>
        </w:rPr>
        <w:t xml:space="preserve">(wg wzoru nr </w:t>
      </w:r>
      <w:r w:rsidR="00A101CD" w:rsidRPr="003D56F0">
        <w:rPr>
          <w:rFonts w:ascii="Verdana" w:hAnsi="Verdana" w:cs="Arial"/>
          <w:sz w:val="16"/>
          <w:szCs w:val="16"/>
        </w:rPr>
        <w:t>7</w:t>
      </w:r>
      <w:r w:rsidR="002756A3" w:rsidRPr="003D56F0">
        <w:rPr>
          <w:rFonts w:ascii="Verdana" w:hAnsi="Verdana"/>
          <w:sz w:val="16"/>
        </w:rPr>
        <w:t>)</w:t>
      </w:r>
      <w:r w:rsidR="00211A61" w:rsidRPr="003D56F0">
        <w:rPr>
          <w:rFonts w:ascii="Verdana" w:hAnsi="Verdana"/>
          <w:sz w:val="16"/>
        </w:rPr>
        <w:t xml:space="preserve"> albo Wniosek o wyrażenie zgody na korzystanie z Kodu ZUP Udostępnionego, o którym mowa w §</w:t>
      </w:r>
      <w:r w:rsidR="00896E11" w:rsidRPr="003D56F0">
        <w:rPr>
          <w:rFonts w:ascii="Verdana" w:hAnsi="Verdana"/>
          <w:sz w:val="16"/>
        </w:rPr>
        <w:t xml:space="preserve"> </w:t>
      </w:r>
      <w:r w:rsidR="00211A61" w:rsidRPr="003D56F0">
        <w:rPr>
          <w:rFonts w:ascii="Verdana" w:hAnsi="Verdana"/>
          <w:sz w:val="16"/>
        </w:rPr>
        <w:t>11</w:t>
      </w:r>
      <w:r w:rsidR="00211A61" w:rsidRPr="003D56F0">
        <w:rPr>
          <w:rFonts w:ascii="Verdana" w:hAnsi="Verdana"/>
          <w:sz w:val="16"/>
          <w:vertAlign w:val="superscript"/>
        </w:rPr>
        <w:t>1</w:t>
      </w:r>
      <w:r w:rsidR="00211A61" w:rsidRPr="003D56F0">
        <w:rPr>
          <w:rFonts w:ascii="Verdana" w:hAnsi="Verdana"/>
          <w:sz w:val="16"/>
        </w:rPr>
        <w:t xml:space="preserve"> ust. 4 Regulaminu</w:t>
      </w:r>
      <w:r w:rsidR="00AB72EE" w:rsidRPr="003D56F0">
        <w:rPr>
          <w:rFonts w:ascii="Verdana" w:hAnsi="Verdana"/>
          <w:sz w:val="16"/>
        </w:rPr>
        <w:t xml:space="preserve"> wraz z Oświadczeniem Podmiotu Udostępniającego (wg wzoru nr </w:t>
      </w:r>
      <w:r w:rsidR="00A101CD" w:rsidRPr="003D56F0">
        <w:rPr>
          <w:rFonts w:ascii="Verdana" w:hAnsi="Verdana" w:cs="Arial"/>
          <w:sz w:val="16"/>
          <w:szCs w:val="16"/>
        </w:rPr>
        <w:t>8</w:t>
      </w:r>
      <w:r w:rsidR="00AB72EE" w:rsidRPr="003D56F0">
        <w:rPr>
          <w:rFonts w:ascii="Verdana" w:hAnsi="Verdana"/>
          <w:sz w:val="16"/>
        </w:rPr>
        <w:t xml:space="preserve"> i </w:t>
      </w:r>
      <w:r w:rsidR="00A101CD" w:rsidRPr="003D56F0">
        <w:rPr>
          <w:rFonts w:ascii="Verdana" w:hAnsi="Verdana" w:cs="Arial"/>
          <w:sz w:val="16"/>
          <w:szCs w:val="16"/>
        </w:rPr>
        <w:t>8</w:t>
      </w:r>
      <w:r w:rsidR="00AB72EE" w:rsidRPr="003D56F0">
        <w:rPr>
          <w:rFonts w:ascii="Verdana" w:hAnsi="Verdana" w:cs="Arial"/>
          <w:sz w:val="16"/>
          <w:szCs w:val="16"/>
        </w:rPr>
        <w:t>a</w:t>
      </w:r>
      <w:r w:rsidR="00AB72EE" w:rsidRPr="003D56F0">
        <w:rPr>
          <w:rFonts w:ascii="Verdana" w:hAnsi="Verdana"/>
          <w:sz w:val="16"/>
        </w:rPr>
        <w:t>)</w:t>
      </w:r>
      <w:r w:rsidR="00EA29F8" w:rsidRPr="003D56F0">
        <w:rPr>
          <w:rFonts w:ascii="Verdana" w:hAnsi="Verdana"/>
          <w:sz w:val="16"/>
        </w:rPr>
        <w:t>,</w:t>
      </w:r>
      <w:r w:rsidR="00766EF5" w:rsidRPr="003D56F0">
        <w:rPr>
          <w:rFonts w:ascii="Verdana" w:hAnsi="Verdana"/>
          <w:sz w:val="16"/>
        </w:rPr>
        <w:t xml:space="preserve"> odpowiednio dla instrumentów dotyczących obszaru bilansowania Krajowego Systemu Przesyłowego oraz obszaru bilansowania polskiego odcinka Systemu Gazociągów Tranzytowych. </w:t>
      </w:r>
      <w:r w:rsidR="00976AAF" w:rsidRPr="003D56F0">
        <w:rPr>
          <w:rFonts w:ascii="Verdana" w:hAnsi="Verdana"/>
          <w:sz w:val="16"/>
        </w:rPr>
        <w:t>Możliwość zawierania transakcji</w:t>
      </w:r>
      <w:r w:rsidR="00766EF5" w:rsidRPr="003D56F0">
        <w:rPr>
          <w:rFonts w:ascii="Verdana" w:hAnsi="Verdana"/>
          <w:sz w:val="16"/>
        </w:rPr>
        <w:t xml:space="preserve"> w zakresie instrumentów dotyczących poszczególnych obszarów bilansowania </w:t>
      </w:r>
      <w:r w:rsidR="00976AAF" w:rsidRPr="003D56F0">
        <w:rPr>
          <w:rFonts w:ascii="Verdana" w:hAnsi="Verdana"/>
          <w:sz w:val="16"/>
        </w:rPr>
        <w:t>będzie zależna od tego, czy dany podmiot posiada odpowiednią umowę przesyłową dotyczącą tego obszaru</w:t>
      </w:r>
      <w:r w:rsidR="002756A3" w:rsidRPr="003D56F0">
        <w:rPr>
          <w:rFonts w:ascii="Verdana" w:hAnsi="Verdana"/>
          <w:sz w:val="16"/>
        </w:rPr>
        <w:t>;</w:t>
      </w:r>
    </w:p>
    <w:p w14:paraId="5A506BF7" w14:textId="77777777" w:rsidR="00F96C67" w:rsidRPr="003D56F0" w:rsidRDefault="00F96C67" w:rsidP="00F96C67">
      <w:pPr>
        <w:pStyle w:val="WW-Tekstpodstawowywcity2"/>
        <w:numPr>
          <w:ilvl w:val="2"/>
          <w:numId w:val="24"/>
        </w:numPr>
        <w:tabs>
          <w:tab w:val="clear" w:pos="2340"/>
        </w:tabs>
        <w:spacing w:after="120" w:line="240" w:lineRule="auto"/>
        <w:ind w:left="714" w:hanging="357"/>
        <w:jc w:val="both"/>
        <w:rPr>
          <w:rFonts w:ascii="Verdana" w:hAnsi="Verdana"/>
          <w:sz w:val="16"/>
        </w:rPr>
      </w:pPr>
      <w:r w:rsidRPr="003D56F0">
        <w:rPr>
          <w:rFonts w:ascii="Verdana" w:hAnsi="Verdana"/>
          <w:sz w:val="16"/>
        </w:rPr>
        <w:t xml:space="preserve">Deklaracja wyboru wariantu opłaty rocznej za uczestnictwo na </w:t>
      </w:r>
      <w:proofErr w:type="spellStart"/>
      <w:r w:rsidRPr="003D56F0">
        <w:rPr>
          <w:rFonts w:ascii="Verdana" w:hAnsi="Verdana"/>
          <w:sz w:val="16"/>
        </w:rPr>
        <w:t>RDNiBg</w:t>
      </w:r>
      <w:proofErr w:type="spellEnd"/>
      <w:r w:rsidRPr="003D56F0">
        <w:rPr>
          <w:rFonts w:ascii="Verdana" w:hAnsi="Verdana"/>
          <w:sz w:val="16"/>
        </w:rPr>
        <w:t xml:space="preserve"> (wg wzoru nr </w:t>
      </w:r>
      <w:r w:rsidR="00A101CD" w:rsidRPr="003D56F0">
        <w:rPr>
          <w:rFonts w:ascii="Verdana" w:hAnsi="Verdana" w:cs="Arial"/>
          <w:sz w:val="16"/>
          <w:szCs w:val="16"/>
        </w:rPr>
        <w:t>9</w:t>
      </w:r>
      <w:r w:rsidRPr="003D56F0">
        <w:rPr>
          <w:rFonts w:ascii="Verdana" w:hAnsi="Verdana"/>
          <w:sz w:val="16"/>
        </w:rPr>
        <w:t>).</w:t>
      </w:r>
    </w:p>
    <w:p w14:paraId="5A4AD6F2" w14:textId="77777777" w:rsidR="00666EC0" w:rsidRDefault="00EA2772" w:rsidP="00666EC0">
      <w:pPr>
        <w:numPr>
          <w:ilvl w:val="0"/>
          <w:numId w:val="11"/>
        </w:numPr>
        <w:spacing w:after="120"/>
        <w:ind w:left="357" w:hanging="357"/>
        <w:jc w:val="both"/>
        <w:rPr>
          <w:rFonts w:ascii="Verdana" w:hAnsi="Verdana"/>
          <w:sz w:val="16"/>
        </w:rPr>
      </w:pPr>
      <w:r w:rsidRPr="003D56F0">
        <w:rPr>
          <w:rFonts w:ascii="Verdana" w:hAnsi="Verdana" w:cs="Arial"/>
          <w:sz w:val="16"/>
          <w:szCs w:val="16"/>
        </w:rPr>
        <w:t>Do działania</w:t>
      </w:r>
      <w:r w:rsidR="004327E6" w:rsidRPr="003D56F0">
        <w:rPr>
          <w:rFonts w:ascii="Verdana" w:hAnsi="Verdana"/>
          <w:sz w:val="16"/>
        </w:rPr>
        <w:t xml:space="preserve"> na RPM</w:t>
      </w:r>
      <w:r w:rsidR="005C6A14" w:rsidRPr="003D56F0">
        <w:rPr>
          <w:rFonts w:ascii="Verdana" w:hAnsi="Verdana" w:cs="Arial"/>
          <w:sz w:val="16"/>
          <w:szCs w:val="16"/>
        </w:rPr>
        <w:t xml:space="preserve"> </w:t>
      </w:r>
      <w:r w:rsidRPr="003D56F0">
        <w:rPr>
          <w:rFonts w:ascii="Verdana" w:hAnsi="Verdana" w:cs="Arial"/>
          <w:sz w:val="16"/>
          <w:szCs w:val="16"/>
        </w:rPr>
        <w:t>mogą być dopuszczone podmioty posiadające status</w:t>
      </w:r>
      <w:r w:rsidRPr="003D56F0">
        <w:rPr>
          <w:rFonts w:ascii="Verdana" w:hAnsi="Verdana"/>
          <w:sz w:val="16"/>
        </w:rPr>
        <w:t xml:space="preserve"> Członka Rejestru Świadectw Pochodzenia.</w:t>
      </w:r>
    </w:p>
    <w:p w14:paraId="0424DCA8" w14:textId="77777777" w:rsidR="00666EC0" w:rsidRPr="00666EC0" w:rsidRDefault="00666EC0" w:rsidP="00A17756">
      <w:pPr>
        <w:spacing w:after="120"/>
        <w:ind w:left="357"/>
        <w:jc w:val="both"/>
        <w:rPr>
          <w:rFonts w:ascii="Verdana" w:hAnsi="Verdana"/>
          <w:sz w:val="16"/>
        </w:rPr>
      </w:pPr>
    </w:p>
    <w:p w14:paraId="1531CB3C" w14:textId="77777777" w:rsidR="004337BD" w:rsidRPr="003D56F0" w:rsidRDefault="00CC5108" w:rsidP="00CC0E02">
      <w:pPr>
        <w:tabs>
          <w:tab w:val="left" w:pos="900"/>
        </w:tabs>
        <w:spacing w:before="120" w:after="120"/>
        <w:jc w:val="both"/>
        <w:rPr>
          <w:rFonts w:ascii="Verdana" w:hAnsi="Verdana"/>
          <w:sz w:val="16"/>
        </w:rPr>
      </w:pPr>
      <w:r w:rsidRPr="003D56F0">
        <w:rPr>
          <w:rFonts w:ascii="Verdana" w:hAnsi="Verdana"/>
          <w:sz w:val="16"/>
        </w:rPr>
        <w:br w:type="page"/>
      </w:r>
      <w:r w:rsidR="002C3C5F" w:rsidRPr="003D56F0">
        <w:rPr>
          <w:rFonts w:ascii="Verdana" w:hAnsi="Verdana"/>
          <w:sz w:val="16"/>
        </w:rPr>
        <w:lastRenderedPageBreak/>
        <w:t>Wzór</w:t>
      </w:r>
      <w:r w:rsidR="00516845" w:rsidRPr="003D56F0">
        <w:rPr>
          <w:rFonts w:ascii="Verdana" w:hAnsi="Verdana"/>
          <w:sz w:val="16"/>
        </w:rPr>
        <w:t xml:space="preserve"> Nr </w:t>
      </w:r>
      <w:r w:rsidR="00660CA0" w:rsidRPr="003D56F0">
        <w:rPr>
          <w:rFonts w:ascii="Verdana" w:hAnsi="Verdana"/>
          <w:sz w:val="16"/>
        </w:rPr>
        <w:t>1</w:t>
      </w:r>
      <w:r w:rsidR="00516845" w:rsidRPr="003D56F0">
        <w:rPr>
          <w:rFonts w:ascii="Verdana" w:hAnsi="Verdana"/>
          <w:sz w:val="16"/>
        </w:rPr>
        <w:t xml:space="preserve">: Lista </w:t>
      </w:r>
      <w:r w:rsidR="00B074F0" w:rsidRPr="003D56F0">
        <w:rPr>
          <w:rFonts w:ascii="Verdana" w:hAnsi="Verdana" w:cs="Arial"/>
          <w:sz w:val="16"/>
          <w:szCs w:val="16"/>
        </w:rPr>
        <w:t>osób</w:t>
      </w:r>
      <w:r w:rsidR="00B074F0" w:rsidRPr="003D56F0">
        <w:rPr>
          <w:rFonts w:ascii="Verdana" w:hAnsi="Verdana"/>
          <w:sz w:val="16"/>
        </w:rPr>
        <w:t xml:space="preserve"> up</w:t>
      </w:r>
      <w:r w:rsidR="00A63BA7" w:rsidRPr="003D56F0">
        <w:rPr>
          <w:rFonts w:ascii="Verdana" w:hAnsi="Verdana"/>
          <w:sz w:val="16"/>
        </w:rPr>
        <w:t>oważnionych</w:t>
      </w:r>
      <w:r w:rsidR="00B074F0" w:rsidRPr="003D56F0">
        <w:rPr>
          <w:rFonts w:ascii="Verdana" w:hAnsi="Verdana" w:cs="Arial"/>
          <w:sz w:val="16"/>
          <w:szCs w:val="16"/>
        </w:rPr>
        <w:t xml:space="preserve"> do reprezentowania Wnioskodawcy w transakcjach giełdowych</w:t>
      </w:r>
      <w:r w:rsidR="00516845" w:rsidRPr="003D56F0">
        <w:rPr>
          <w:rFonts w:ascii="Verdana" w:hAnsi="Verdana" w:cs="Arial"/>
          <w:sz w:val="16"/>
          <w:szCs w:val="16"/>
        </w:rPr>
        <w:t>.</w:t>
      </w:r>
    </w:p>
    <w:p w14:paraId="324E8B19" w14:textId="77777777" w:rsidR="004327E6" w:rsidRPr="003D56F0" w:rsidRDefault="004327E6" w:rsidP="005E2393">
      <w:pPr>
        <w:pStyle w:val="Tekstpodstawowy"/>
        <w:spacing w:after="120"/>
        <w:ind w:right="-288"/>
        <w:jc w:val="center"/>
        <w:rPr>
          <w:rFonts w:ascii="Verdana" w:hAnsi="Verdana" w:cs="Arial"/>
          <w:b/>
          <w:bCs/>
          <w:sz w:val="16"/>
          <w:szCs w:val="16"/>
        </w:rPr>
      </w:pPr>
    </w:p>
    <w:p w14:paraId="0A3B10CE" w14:textId="77777777" w:rsidR="00DE3258" w:rsidRPr="003D56F0" w:rsidRDefault="004327E6" w:rsidP="001132F1">
      <w:pPr>
        <w:pStyle w:val="WW-Tekstpodstawowy3"/>
        <w:spacing w:after="120"/>
        <w:rPr>
          <w:rFonts w:ascii="Verdana" w:hAnsi="Verdana" w:cs="Arial"/>
          <w:sz w:val="16"/>
          <w:szCs w:val="16"/>
        </w:rPr>
      </w:pPr>
      <w:r w:rsidRPr="003D56F0">
        <w:rPr>
          <w:rFonts w:ascii="Verdana" w:hAnsi="Verdana" w:cs="Arial"/>
          <w:sz w:val="16"/>
          <w:szCs w:val="16"/>
        </w:rPr>
        <w:t xml:space="preserve">Lista </w:t>
      </w:r>
      <w:r w:rsidR="00402EAF" w:rsidRPr="003D56F0">
        <w:rPr>
          <w:rFonts w:ascii="Verdana" w:hAnsi="Verdana" w:cs="Arial"/>
          <w:sz w:val="16"/>
          <w:szCs w:val="16"/>
        </w:rPr>
        <w:t xml:space="preserve">osób </w:t>
      </w:r>
      <w:r w:rsidR="00A63BA7" w:rsidRPr="003D56F0">
        <w:rPr>
          <w:rFonts w:ascii="Verdana" w:hAnsi="Verdana" w:cs="Arial"/>
          <w:sz w:val="16"/>
          <w:szCs w:val="16"/>
        </w:rPr>
        <w:t>upoważnionych</w:t>
      </w:r>
      <w:r w:rsidR="00DE3258" w:rsidRPr="003D56F0">
        <w:rPr>
          <w:rFonts w:ascii="Verdana" w:hAnsi="Verdana" w:cs="Arial"/>
          <w:sz w:val="16"/>
          <w:szCs w:val="16"/>
        </w:rPr>
        <w:t xml:space="preserve"> </w:t>
      </w:r>
      <w:r w:rsidRPr="003D56F0">
        <w:rPr>
          <w:rFonts w:ascii="Verdana" w:hAnsi="Verdana"/>
          <w:sz w:val="16"/>
        </w:rPr>
        <w:t xml:space="preserve">do reprezentowania </w:t>
      </w:r>
      <w:r w:rsidR="00D0354D" w:rsidRPr="003D56F0">
        <w:rPr>
          <w:rFonts w:ascii="Verdana" w:hAnsi="Verdana"/>
          <w:sz w:val="16"/>
        </w:rPr>
        <w:t>Wnioskodawcy</w:t>
      </w:r>
      <w:r w:rsidR="00402EAF" w:rsidRPr="003D56F0">
        <w:rPr>
          <w:rFonts w:ascii="Verdana" w:hAnsi="Verdana"/>
          <w:sz w:val="16"/>
        </w:rPr>
        <w:t xml:space="preserve"> </w:t>
      </w:r>
    </w:p>
    <w:p w14:paraId="170076B2" w14:textId="77777777" w:rsidR="00402EAF" w:rsidRPr="003D56F0" w:rsidRDefault="00DE3258" w:rsidP="001132F1">
      <w:pPr>
        <w:pStyle w:val="WW-Tekstpodstawowy3"/>
        <w:spacing w:after="120"/>
        <w:rPr>
          <w:rFonts w:ascii="Verdana" w:hAnsi="Verdana" w:cs="Arial"/>
          <w:sz w:val="16"/>
          <w:szCs w:val="16"/>
        </w:rPr>
      </w:pPr>
      <w:r w:rsidRPr="003D56F0">
        <w:rPr>
          <w:rFonts w:ascii="Verdana" w:hAnsi="Verdana" w:cs="Arial"/>
          <w:sz w:val="16"/>
          <w:szCs w:val="16"/>
        </w:rPr>
        <w:t xml:space="preserve">w transakcjach giełdowych </w:t>
      </w:r>
      <w:r w:rsidR="004327E6" w:rsidRPr="003D56F0">
        <w:rPr>
          <w:rFonts w:ascii="Verdana" w:hAnsi="Verdana" w:cs="Arial"/>
          <w:sz w:val="16"/>
          <w:szCs w:val="16"/>
        </w:rPr>
        <w:t>na</w:t>
      </w:r>
      <w:r w:rsidR="00402EAF" w:rsidRPr="003D56F0">
        <w:rPr>
          <w:rFonts w:ascii="Verdana" w:hAnsi="Verdana" w:cs="Arial"/>
          <w:sz w:val="16"/>
          <w:szCs w:val="16"/>
        </w:rPr>
        <w:t xml:space="preserve"> Rynku Towarów Giełdowych</w:t>
      </w:r>
    </w:p>
    <w:p w14:paraId="07D64590" w14:textId="77777777" w:rsidR="004327E6" w:rsidRPr="003D56F0" w:rsidRDefault="004327E6" w:rsidP="001132F1">
      <w:pPr>
        <w:pStyle w:val="WW-Tekstpodstawowy3"/>
        <w:spacing w:after="120"/>
        <w:rPr>
          <w:rFonts w:ascii="Verdana" w:hAnsi="Verdana"/>
          <w:sz w:val="16"/>
        </w:rPr>
      </w:pPr>
      <w:r w:rsidRPr="003D56F0">
        <w:rPr>
          <w:rFonts w:ascii="Verdana" w:hAnsi="Verdana"/>
          <w:sz w:val="16"/>
        </w:rPr>
        <w:t xml:space="preserve">Towarowej </w:t>
      </w:r>
      <w:r w:rsidRPr="003D56F0">
        <w:rPr>
          <w:rFonts w:ascii="Verdana" w:hAnsi="Verdana" w:cs="Arial"/>
          <w:sz w:val="16"/>
          <w:szCs w:val="16"/>
        </w:rPr>
        <w:t>Giełd</w:t>
      </w:r>
      <w:r w:rsidR="00DE3258" w:rsidRPr="003D56F0">
        <w:rPr>
          <w:rFonts w:ascii="Verdana" w:hAnsi="Verdana" w:cs="Arial"/>
          <w:sz w:val="16"/>
          <w:szCs w:val="16"/>
        </w:rPr>
        <w:t>y</w:t>
      </w:r>
      <w:r w:rsidRPr="003D56F0">
        <w:rPr>
          <w:rFonts w:ascii="Verdana" w:hAnsi="Verdana"/>
          <w:sz w:val="16"/>
        </w:rPr>
        <w:t xml:space="preserve"> Energii S.A.</w:t>
      </w:r>
    </w:p>
    <w:p w14:paraId="42374FF2" w14:textId="77777777" w:rsidR="004327E6" w:rsidRDefault="004327E6" w:rsidP="005E2393">
      <w:pPr>
        <w:pStyle w:val="Tekstpodstawowy"/>
        <w:spacing w:after="120"/>
        <w:ind w:right="-288"/>
        <w:jc w:val="center"/>
        <w:rPr>
          <w:rFonts w:ascii="Verdana" w:hAnsi="Verdana"/>
          <w:b/>
          <w:sz w:val="16"/>
        </w:rPr>
      </w:pPr>
    </w:p>
    <w:p w14:paraId="5F02DE50" w14:textId="77777777" w:rsidR="00F77025" w:rsidRPr="00A17756" w:rsidRDefault="00F77025" w:rsidP="00A17756">
      <w:pPr>
        <w:rPr>
          <w:rFonts w:ascii="Verdana" w:hAnsi="Verdana" w:cs="Arial"/>
          <w:sz w:val="16"/>
          <w:szCs w:val="16"/>
        </w:rPr>
      </w:pPr>
      <w:permStart w:id="1769548244" w:edGrp="everyone"/>
      <w:r w:rsidRPr="00A17756">
        <w:rPr>
          <w:rFonts w:ascii="Segoe UI Symbol" w:eastAsia="MS Gothic" w:hAnsi="Segoe UI Symbol" w:cs="Segoe UI Symbol"/>
          <w:sz w:val="16"/>
          <w:szCs w:val="16"/>
        </w:rPr>
        <w:t>☐</w:t>
      </w:r>
      <w:permEnd w:id="1769548244"/>
      <w:r w:rsidRPr="00A17756">
        <w:rPr>
          <w:rFonts w:ascii="Verdana" w:hAnsi="Verdana" w:cs="Arial"/>
          <w:sz w:val="16"/>
          <w:szCs w:val="16"/>
        </w:rPr>
        <w:t xml:space="preserve">  </w:t>
      </w:r>
      <w:r w:rsidRPr="00A17756">
        <w:rPr>
          <w:rFonts w:ascii="Verdana" w:hAnsi="Verdana"/>
          <w:bCs/>
          <w:color w:val="000000"/>
          <w:sz w:val="16"/>
          <w:szCs w:val="16"/>
        </w:rPr>
        <w:t>Działalność na rachunek własny</w:t>
      </w:r>
    </w:p>
    <w:p w14:paraId="0C179661" w14:textId="77777777" w:rsidR="00F77025" w:rsidRPr="00A17756" w:rsidRDefault="00F77025" w:rsidP="00A17756">
      <w:pPr>
        <w:rPr>
          <w:rFonts w:ascii="Verdana" w:hAnsi="Verdana"/>
          <w:bCs/>
          <w:color w:val="000000"/>
          <w:sz w:val="16"/>
          <w:szCs w:val="16"/>
        </w:rPr>
      </w:pPr>
      <w:permStart w:id="843253043" w:edGrp="everyone"/>
      <w:r w:rsidRPr="00A17756">
        <w:rPr>
          <w:rFonts w:ascii="Segoe UI Symbol" w:eastAsia="MS Gothic" w:hAnsi="Segoe UI Symbol" w:cs="Segoe UI Symbol"/>
          <w:sz w:val="16"/>
          <w:szCs w:val="16"/>
        </w:rPr>
        <w:t>☐</w:t>
      </w:r>
      <w:permEnd w:id="843253043"/>
      <w:r w:rsidRPr="00A17756">
        <w:rPr>
          <w:rFonts w:ascii="Verdana" w:hAnsi="Verdana" w:cs="Arial"/>
          <w:sz w:val="16"/>
          <w:szCs w:val="16"/>
        </w:rPr>
        <w:t xml:space="preserve">  </w:t>
      </w:r>
      <w:r w:rsidRPr="00A17756">
        <w:rPr>
          <w:rFonts w:ascii="Verdana" w:hAnsi="Verdana"/>
          <w:bCs/>
          <w:color w:val="000000"/>
          <w:sz w:val="16"/>
          <w:szCs w:val="16"/>
        </w:rPr>
        <w:t>Działalność na rachunek klienta (dla domu maklerskiego)</w:t>
      </w:r>
    </w:p>
    <w:p w14:paraId="7FF0CF9E" w14:textId="1BF8FE67" w:rsidR="00F77025" w:rsidRPr="00010013" w:rsidRDefault="00F77025" w:rsidP="00A17756">
      <w:pPr>
        <w:pStyle w:val="Tekstpodstawowy"/>
        <w:spacing w:after="120"/>
        <w:ind w:right="-288"/>
        <w:rPr>
          <w:rFonts w:ascii="Verdana" w:hAnsi="Verdana"/>
          <w:b/>
          <w:sz w:val="16"/>
          <w:szCs w:val="16"/>
        </w:rPr>
      </w:pPr>
      <w:permStart w:id="1496805428" w:edGrp="everyone"/>
      <w:r w:rsidRPr="00A17756">
        <w:rPr>
          <w:rFonts w:ascii="Segoe UI Symbol" w:eastAsia="MS Gothic" w:hAnsi="Segoe UI Symbol" w:cs="Segoe UI Symbol"/>
          <w:sz w:val="16"/>
          <w:szCs w:val="16"/>
        </w:rPr>
        <w:t>☐</w:t>
      </w:r>
      <w:permEnd w:id="1496805428"/>
      <w:r w:rsidRPr="00A17756">
        <w:rPr>
          <w:rFonts w:ascii="Verdana" w:hAnsi="Verdana" w:cs="Arial"/>
          <w:sz w:val="16"/>
          <w:szCs w:val="16"/>
        </w:rPr>
        <w:t xml:space="preserve"> </w:t>
      </w:r>
      <w:r w:rsidR="00231634">
        <w:rPr>
          <w:rFonts w:ascii="Verdana" w:hAnsi="Verdana" w:cs="Arial"/>
          <w:sz w:val="16"/>
          <w:szCs w:val="16"/>
        </w:rPr>
        <w:t xml:space="preserve"> </w:t>
      </w:r>
      <w:r w:rsidRPr="00A17756">
        <w:rPr>
          <w:rFonts w:ascii="Verdana" w:hAnsi="Verdana"/>
          <w:bCs/>
          <w:color w:val="000000"/>
          <w:sz w:val="16"/>
          <w:szCs w:val="16"/>
        </w:rPr>
        <w:t>Działalność na rachunek po</w:t>
      </w:r>
      <w:r w:rsidR="00231634">
        <w:rPr>
          <w:rFonts w:ascii="Verdana" w:hAnsi="Verdana"/>
          <w:bCs/>
          <w:color w:val="000000"/>
          <w:sz w:val="16"/>
          <w:szCs w:val="16"/>
        </w:rPr>
        <w:t>dmiotów należących do tej samej</w:t>
      </w:r>
      <w:r w:rsidRPr="00A17756">
        <w:rPr>
          <w:rFonts w:ascii="Verdana" w:hAnsi="Verdana"/>
          <w:bCs/>
          <w:color w:val="000000"/>
          <w:sz w:val="16"/>
          <w:szCs w:val="16"/>
        </w:rPr>
        <w:t xml:space="preserve"> grupy kapitałowej, do której należy Wnioskodawca</w:t>
      </w:r>
    </w:p>
    <w:p w14:paraId="5459CC12" w14:textId="77777777" w:rsidR="004327E6" w:rsidRPr="003D56F0" w:rsidRDefault="004327E6" w:rsidP="005E2393">
      <w:pPr>
        <w:pStyle w:val="Tekstpodstawowy"/>
        <w:spacing w:after="120"/>
        <w:ind w:right="-288"/>
        <w:rPr>
          <w:rFonts w:ascii="Verdana" w:hAnsi="Verdana"/>
          <w:b/>
          <w:sz w:val="16"/>
        </w:rPr>
      </w:pPr>
    </w:p>
    <w:p w14:paraId="13F6A921" w14:textId="77777777" w:rsidR="004327E6" w:rsidRPr="003D56F0" w:rsidRDefault="004327E6" w:rsidP="005E2393">
      <w:pPr>
        <w:pStyle w:val="Tekstpodstawowy"/>
        <w:spacing w:after="120"/>
        <w:ind w:right="-288"/>
        <w:rPr>
          <w:rFonts w:ascii="Verdana" w:hAnsi="Verdana"/>
          <w:b/>
          <w:sz w:val="16"/>
        </w:rPr>
      </w:pPr>
    </w:p>
    <w:p w14:paraId="78C3219D" w14:textId="77777777" w:rsidR="004327E6" w:rsidRPr="003D56F0" w:rsidRDefault="004327E6" w:rsidP="005E2393">
      <w:pPr>
        <w:pStyle w:val="Tekstpodstawowy"/>
        <w:spacing w:after="120"/>
        <w:ind w:right="-288"/>
        <w:rPr>
          <w:rFonts w:ascii="Verdana" w:hAnsi="Verdana"/>
          <w:b/>
          <w:sz w:val="16"/>
        </w:rPr>
      </w:pPr>
    </w:p>
    <w:p w14:paraId="70ED80F0" w14:textId="77777777" w:rsidR="004327E6" w:rsidRPr="003D56F0" w:rsidRDefault="004327E6" w:rsidP="00A101CD">
      <w:pPr>
        <w:jc w:val="center"/>
        <w:rPr>
          <w:rFonts w:ascii="Verdana" w:hAnsi="Verdana" w:cs="Arial"/>
          <w:sz w:val="16"/>
          <w:szCs w:val="16"/>
        </w:rPr>
      </w:pPr>
      <w:r w:rsidRPr="003D56F0">
        <w:rPr>
          <w:rFonts w:ascii="Verdana" w:hAnsi="Verdana" w:cs="Arial"/>
          <w:sz w:val="16"/>
          <w:szCs w:val="16"/>
        </w:rPr>
        <w:t>...................................</w:t>
      </w:r>
      <w:r w:rsidR="00402EAF" w:rsidRPr="003D56F0">
        <w:rPr>
          <w:rFonts w:ascii="Verdana" w:hAnsi="Verdana" w:cs="Arial"/>
          <w:sz w:val="16"/>
          <w:szCs w:val="16"/>
        </w:rPr>
        <w:t>...................</w:t>
      </w:r>
      <w:r w:rsidRPr="003D56F0">
        <w:rPr>
          <w:rFonts w:ascii="Verdana" w:hAnsi="Verdana" w:cs="Arial"/>
          <w:sz w:val="16"/>
          <w:szCs w:val="16"/>
        </w:rPr>
        <w:t>.....................................................................................................</w:t>
      </w:r>
    </w:p>
    <w:p w14:paraId="62786F98" w14:textId="77777777" w:rsidR="004327E6" w:rsidRPr="003D56F0" w:rsidRDefault="003E2874" w:rsidP="00402EAF">
      <w:pPr>
        <w:spacing w:after="120"/>
        <w:jc w:val="center"/>
        <w:rPr>
          <w:rFonts w:ascii="Verdana" w:hAnsi="Verdana"/>
          <w:i/>
          <w:sz w:val="12"/>
        </w:rPr>
      </w:pPr>
      <w:r w:rsidRPr="003D56F0">
        <w:rPr>
          <w:rFonts w:ascii="Verdana" w:hAnsi="Verdana"/>
          <w:i/>
          <w:sz w:val="12"/>
        </w:rPr>
        <w:t>/</w:t>
      </w:r>
      <w:r w:rsidR="004327E6" w:rsidRPr="003D56F0">
        <w:rPr>
          <w:rFonts w:ascii="Verdana" w:hAnsi="Verdana"/>
          <w:i/>
          <w:sz w:val="12"/>
        </w:rPr>
        <w:t>pełna nazwa Spółki</w:t>
      </w:r>
      <w:r w:rsidRPr="003D56F0">
        <w:rPr>
          <w:rFonts w:ascii="Verdana" w:hAnsi="Verdana"/>
          <w:i/>
          <w:sz w:val="12"/>
        </w:rPr>
        <w:t>/</w:t>
      </w:r>
    </w:p>
    <w:p w14:paraId="415E1686" w14:textId="77777777" w:rsidR="004327E6" w:rsidRPr="003D56F0" w:rsidRDefault="004327E6" w:rsidP="005E2393">
      <w:pPr>
        <w:spacing w:after="120"/>
        <w:rPr>
          <w:rFonts w:ascii="Verdana" w:hAnsi="Verdana"/>
          <w:sz w:val="16"/>
        </w:rPr>
      </w:pPr>
    </w:p>
    <w:p w14:paraId="5192F9A1" w14:textId="77777777" w:rsidR="004327E6" w:rsidRPr="003D56F0" w:rsidRDefault="004327E6" w:rsidP="005E2393">
      <w:pPr>
        <w:pStyle w:val="Indeks"/>
        <w:suppressLineNumbers w:val="0"/>
        <w:spacing w:after="120"/>
        <w:rPr>
          <w:rFonts w:ascii="Verdana" w:hAnsi="Verdana"/>
          <w:sz w:val="16"/>
        </w:rPr>
      </w:pPr>
    </w:p>
    <w:tbl>
      <w:tblPr>
        <w:tblW w:w="10044" w:type="dxa"/>
        <w:jc w:val="center"/>
        <w:tblLayout w:type="fixed"/>
        <w:tblCellMar>
          <w:left w:w="70" w:type="dxa"/>
          <w:right w:w="70" w:type="dxa"/>
        </w:tblCellMar>
        <w:tblLook w:val="0000" w:firstRow="0" w:lastRow="0" w:firstColumn="0" w:lastColumn="0" w:noHBand="0" w:noVBand="0"/>
      </w:tblPr>
      <w:tblGrid>
        <w:gridCol w:w="501"/>
        <w:gridCol w:w="2551"/>
        <w:gridCol w:w="1102"/>
        <w:gridCol w:w="1102"/>
        <w:gridCol w:w="1102"/>
        <w:gridCol w:w="1577"/>
        <w:gridCol w:w="2109"/>
      </w:tblGrid>
      <w:tr w:rsidR="00402EAF" w:rsidRPr="003D56F0" w14:paraId="167A6477" w14:textId="77777777" w:rsidTr="00F13924">
        <w:trPr>
          <w:trHeight w:val="509"/>
          <w:jc w:val="center"/>
        </w:trPr>
        <w:tc>
          <w:tcPr>
            <w:tcW w:w="501" w:type="dxa"/>
            <w:tcBorders>
              <w:top w:val="single" w:sz="2" w:space="0" w:color="000000"/>
              <w:left w:val="single" w:sz="2" w:space="0" w:color="000000"/>
              <w:bottom w:val="single" w:sz="2" w:space="0" w:color="000000"/>
              <w:right w:val="nil"/>
            </w:tcBorders>
            <w:vAlign w:val="center"/>
          </w:tcPr>
          <w:p w14:paraId="0E7F855C" w14:textId="77777777" w:rsidR="00402EAF" w:rsidRPr="003D56F0" w:rsidRDefault="00402EAF" w:rsidP="00795FAF">
            <w:pPr>
              <w:jc w:val="center"/>
              <w:rPr>
                <w:rFonts w:ascii="Verdana" w:hAnsi="Verdana"/>
                <w:sz w:val="16"/>
                <w:szCs w:val="16"/>
              </w:rPr>
            </w:pPr>
            <w:r w:rsidRPr="003D56F0">
              <w:rPr>
                <w:rFonts w:ascii="Verdana" w:hAnsi="Verdana"/>
                <w:sz w:val="16"/>
                <w:szCs w:val="16"/>
              </w:rPr>
              <w:t>Lp.</w:t>
            </w:r>
          </w:p>
        </w:tc>
        <w:tc>
          <w:tcPr>
            <w:tcW w:w="2551" w:type="dxa"/>
            <w:tcBorders>
              <w:top w:val="single" w:sz="2" w:space="0" w:color="000000"/>
              <w:left w:val="single" w:sz="2" w:space="0" w:color="000000"/>
              <w:bottom w:val="single" w:sz="2" w:space="0" w:color="000000"/>
              <w:right w:val="nil"/>
            </w:tcBorders>
            <w:vAlign w:val="center"/>
          </w:tcPr>
          <w:p w14:paraId="4D2BD52A" w14:textId="77777777" w:rsidR="00402EAF" w:rsidRPr="003D56F0" w:rsidRDefault="00402EAF" w:rsidP="00795FAF">
            <w:pPr>
              <w:pStyle w:val="Nagwek1"/>
              <w:tabs>
                <w:tab w:val="clear" w:pos="0"/>
              </w:tabs>
              <w:spacing w:line="240" w:lineRule="auto"/>
              <w:rPr>
                <w:rFonts w:ascii="Verdana" w:hAnsi="Verdana"/>
                <w:b w:val="0"/>
                <w:sz w:val="16"/>
                <w:szCs w:val="16"/>
              </w:rPr>
            </w:pPr>
            <w:r w:rsidRPr="003D56F0">
              <w:rPr>
                <w:rFonts w:ascii="Verdana" w:hAnsi="Verdana"/>
                <w:b w:val="0"/>
                <w:sz w:val="16"/>
                <w:szCs w:val="16"/>
              </w:rPr>
              <w:t>Imię i Nazwisko</w:t>
            </w:r>
          </w:p>
          <w:p w14:paraId="259D95AF" w14:textId="77777777" w:rsidR="00402EAF" w:rsidRPr="003D56F0" w:rsidRDefault="00402EAF" w:rsidP="00795FAF">
            <w:pPr>
              <w:pStyle w:val="Nagwek1"/>
              <w:tabs>
                <w:tab w:val="clear" w:pos="0"/>
              </w:tabs>
              <w:spacing w:line="240" w:lineRule="auto"/>
              <w:rPr>
                <w:rFonts w:ascii="Verdana" w:eastAsia="Arial Unicode MS" w:hAnsi="Verdana"/>
                <w:sz w:val="16"/>
                <w:szCs w:val="16"/>
              </w:rPr>
            </w:pPr>
            <w:r w:rsidRPr="003D56F0">
              <w:rPr>
                <w:rFonts w:ascii="Verdana" w:hAnsi="Verdana"/>
                <w:b w:val="0"/>
                <w:sz w:val="16"/>
                <w:szCs w:val="16"/>
              </w:rPr>
              <w:t>Pełniona funkcja</w:t>
            </w:r>
          </w:p>
        </w:tc>
        <w:tc>
          <w:tcPr>
            <w:tcW w:w="1102" w:type="dxa"/>
            <w:tcBorders>
              <w:top w:val="single" w:sz="2" w:space="0" w:color="000000"/>
              <w:left w:val="single" w:sz="2" w:space="0" w:color="000000"/>
              <w:bottom w:val="single" w:sz="2" w:space="0" w:color="000000"/>
              <w:right w:val="single" w:sz="2" w:space="0" w:color="000000"/>
            </w:tcBorders>
            <w:vAlign w:val="center"/>
          </w:tcPr>
          <w:p w14:paraId="298423DB" w14:textId="77777777" w:rsidR="00402EAF" w:rsidRPr="003D56F0" w:rsidRDefault="00402EAF" w:rsidP="00795FAF">
            <w:pPr>
              <w:jc w:val="center"/>
              <w:rPr>
                <w:rFonts w:ascii="Verdana" w:hAnsi="Verdana"/>
                <w:sz w:val="16"/>
                <w:szCs w:val="16"/>
              </w:rPr>
            </w:pPr>
            <w:r w:rsidRPr="003D56F0">
              <w:rPr>
                <w:rFonts w:ascii="Verdana" w:eastAsia="Arial Unicode MS" w:hAnsi="Verdana"/>
                <w:sz w:val="16"/>
                <w:szCs w:val="16"/>
              </w:rPr>
              <w:t>Telefon stacjonarny</w:t>
            </w:r>
            <w:r w:rsidR="00AD7FFE" w:rsidRPr="003D56F0">
              <w:rPr>
                <w:rFonts w:ascii="Verdana" w:eastAsia="Arial Unicode MS" w:hAnsi="Verdana"/>
                <w:sz w:val="16"/>
                <w:szCs w:val="16"/>
              </w:rPr>
              <w:t xml:space="preserve"> (służbowy)</w:t>
            </w:r>
          </w:p>
        </w:tc>
        <w:tc>
          <w:tcPr>
            <w:tcW w:w="1102" w:type="dxa"/>
            <w:tcBorders>
              <w:top w:val="single" w:sz="2" w:space="0" w:color="000000"/>
              <w:left w:val="single" w:sz="2" w:space="0" w:color="000000"/>
              <w:bottom w:val="single" w:sz="2" w:space="0" w:color="000000"/>
              <w:right w:val="single" w:sz="2" w:space="0" w:color="000000"/>
            </w:tcBorders>
            <w:vAlign w:val="center"/>
          </w:tcPr>
          <w:p w14:paraId="4D6054C3" w14:textId="77777777" w:rsidR="00402EAF" w:rsidRPr="003D56F0" w:rsidRDefault="00402EAF" w:rsidP="00795FAF">
            <w:pPr>
              <w:jc w:val="center"/>
              <w:rPr>
                <w:rFonts w:ascii="Verdana" w:eastAsia="Arial Unicode MS" w:hAnsi="Verdana"/>
                <w:sz w:val="16"/>
                <w:szCs w:val="16"/>
              </w:rPr>
            </w:pPr>
            <w:r w:rsidRPr="003D56F0">
              <w:rPr>
                <w:rFonts w:ascii="Verdana" w:eastAsia="Arial Unicode MS" w:hAnsi="Verdana"/>
                <w:sz w:val="16"/>
                <w:szCs w:val="16"/>
              </w:rPr>
              <w:t>Telefon komórkowy</w:t>
            </w:r>
            <w:r w:rsidR="00AD7FFE" w:rsidRPr="003D56F0">
              <w:rPr>
                <w:rFonts w:ascii="Verdana" w:eastAsia="Arial Unicode MS" w:hAnsi="Verdana"/>
                <w:sz w:val="16"/>
                <w:szCs w:val="16"/>
              </w:rPr>
              <w:t xml:space="preserve"> (służbowy)</w:t>
            </w:r>
          </w:p>
        </w:tc>
        <w:tc>
          <w:tcPr>
            <w:tcW w:w="1102" w:type="dxa"/>
            <w:tcBorders>
              <w:top w:val="single" w:sz="2" w:space="0" w:color="000000"/>
              <w:left w:val="single" w:sz="2" w:space="0" w:color="000000"/>
              <w:bottom w:val="single" w:sz="2" w:space="0" w:color="000000"/>
              <w:right w:val="single" w:sz="2" w:space="0" w:color="000000"/>
            </w:tcBorders>
            <w:vAlign w:val="center"/>
          </w:tcPr>
          <w:p w14:paraId="03A08C45" w14:textId="77777777" w:rsidR="00402EAF" w:rsidRPr="003D56F0" w:rsidRDefault="00402EAF" w:rsidP="00795FAF">
            <w:pPr>
              <w:jc w:val="center"/>
              <w:rPr>
                <w:rFonts w:ascii="Verdana" w:eastAsia="Arial Unicode MS" w:hAnsi="Verdana"/>
                <w:sz w:val="16"/>
                <w:szCs w:val="16"/>
              </w:rPr>
            </w:pPr>
            <w:r w:rsidRPr="003D56F0">
              <w:rPr>
                <w:rFonts w:ascii="Verdana" w:eastAsia="Arial Unicode MS" w:hAnsi="Verdana"/>
                <w:sz w:val="16"/>
                <w:szCs w:val="16"/>
              </w:rPr>
              <w:t>Adres</w:t>
            </w:r>
          </w:p>
          <w:p w14:paraId="4131D4DC" w14:textId="77777777" w:rsidR="00402EAF" w:rsidRPr="003D56F0" w:rsidRDefault="00402EAF" w:rsidP="00795FAF">
            <w:pPr>
              <w:jc w:val="center"/>
              <w:rPr>
                <w:rFonts w:ascii="Verdana" w:hAnsi="Verdana"/>
                <w:sz w:val="16"/>
                <w:szCs w:val="16"/>
              </w:rPr>
            </w:pPr>
            <w:r w:rsidRPr="003D56F0">
              <w:rPr>
                <w:rFonts w:ascii="Verdana" w:eastAsia="Arial Unicode MS" w:hAnsi="Verdana"/>
                <w:sz w:val="16"/>
                <w:szCs w:val="16"/>
              </w:rPr>
              <w:t>e-mail</w:t>
            </w:r>
            <w:r w:rsidR="00AD7FFE" w:rsidRPr="003D56F0">
              <w:rPr>
                <w:rFonts w:ascii="Verdana" w:eastAsia="Arial Unicode MS" w:hAnsi="Verdana"/>
                <w:sz w:val="16"/>
                <w:szCs w:val="16"/>
              </w:rPr>
              <w:t xml:space="preserve"> (służbowy)</w:t>
            </w:r>
          </w:p>
        </w:tc>
        <w:tc>
          <w:tcPr>
            <w:tcW w:w="1577" w:type="dxa"/>
            <w:tcBorders>
              <w:top w:val="single" w:sz="2" w:space="0" w:color="000000"/>
              <w:left w:val="single" w:sz="2" w:space="0" w:color="000000"/>
              <w:bottom w:val="single" w:sz="2" w:space="0" w:color="000000"/>
              <w:right w:val="single" w:sz="2" w:space="0" w:color="000000"/>
            </w:tcBorders>
            <w:vAlign w:val="center"/>
          </w:tcPr>
          <w:p w14:paraId="2FBFD2B1" w14:textId="77777777" w:rsidR="00402EAF" w:rsidRPr="003D56F0" w:rsidRDefault="00402EAF" w:rsidP="00795FAF">
            <w:pPr>
              <w:jc w:val="center"/>
              <w:rPr>
                <w:rFonts w:ascii="Verdana" w:hAnsi="Verdana"/>
                <w:sz w:val="16"/>
                <w:szCs w:val="16"/>
              </w:rPr>
            </w:pPr>
            <w:r w:rsidRPr="003D56F0">
              <w:rPr>
                <w:rFonts w:ascii="Verdana" w:hAnsi="Verdana" w:cs="Arial"/>
                <w:sz w:val="16"/>
                <w:szCs w:val="16"/>
              </w:rPr>
              <w:t>Wzór podpisu</w:t>
            </w:r>
          </w:p>
        </w:tc>
        <w:tc>
          <w:tcPr>
            <w:tcW w:w="2109" w:type="dxa"/>
            <w:tcBorders>
              <w:top w:val="single" w:sz="2" w:space="0" w:color="000000"/>
              <w:left w:val="single" w:sz="2" w:space="0" w:color="000000"/>
              <w:bottom w:val="single" w:sz="2" w:space="0" w:color="000000"/>
              <w:right w:val="single" w:sz="2" w:space="0" w:color="000000"/>
            </w:tcBorders>
            <w:vAlign w:val="center"/>
          </w:tcPr>
          <w:p w14:paraId="6D0290D0" w14:textId="77777777" w:rsidR="00402EAF" w:rsidRPr="003D56F0" w:rsidRDefault="00402EAF" w:rsidP="00402EAF">
            <w:pPr>
              <w:jc w:val="center"/>
              <w:rPr>
                <w:rFonts w:ascii="Verdana" w:hAnsi="Verdana"/>
                <w:sz w:val="16"/>
                <w:szCs w:val="16"/>
              </w:rPr>
            </w:pPr>
            <w:r w:rsidRPr="003D56F0">
              <w:rPr>
                <w:rFonts w:ascii="Verdana" w:hAnsi="Verdana" w:cs="Arial"/>
                <w:sz w:val="16"/>
                <w:szCs w:val="16"/>
              </w:rPr>
              <w:t>Osoba pierwszego kontaktu (zaznacz ”x”)</w:t>
            </w:r>
          </w:p>
        </w:tc>
      </w:tr>
      <w:tr w:rsidR="00402EAF" w:rsidRPr="003D56F0" w14:paraId="12DE9F24" w14:textId="77777777" w:rsidTr="00F13924">
        <w:trPr>
          <w:trHeight w:val="509"/>
          <w:jc w:val="center"/>
        </w:trPr>
        <w:tc>
          <w:tcPr>
            <w:tcW w:w="501" w:type="dxa"/>
            <w:tcBorders>
              <w:top w:val="nil"/>
              <w:left w:val="single" w:sz="2" w:space="0" w:color="000000"/>
              <w:bottom w:val="single" w:sz="2" w:space="0" w:color="000000"/>
              <w:right w:val="nil"/>
            </w:tcBorders>
            <w:vAlign w:val="center"/>
          </w:tcPr>
          <w:p w14:paraId="706CE818" w14:textId="77777777" w:rsidR="00402EAF" w:rsidRPr="003D56F0" w:rsidRDefault="00402EAF" w:rsidP="00795FAF">
            <w:pPr>
              <w:jc w:val="center"/>
              <w:rPr>
                <w:rFonts w:ascii="Verdana" w:hAnsi="Verdana"/>
                <w:sz w:val="16"/>
              </w:rPr>
            </w:pPr>
            <w:r w:rsidRPr="003D56F0">
              <w:rPr>
                <w:rFonts w:ascii="Verdana" w:hAnsi="Verdana"/>
                <w:sz w:val="16"/>
              </w:rPr>
              <w:t>1</w:t>
            </w:r>
          </w:p>
        </w:tc>
        <w:tc>
          <w:tcPr>
            <w:tcW w:w="2551" w:type="dxa"/>
            <w:tcBorders>
              <w:top w:val="nil"/>
              <w:left w:val="single" w:sz="2" w:space="0" w:color="000000"/>
              <w:bottom w:val="single" w:sz="2" w:space="0" w:color="000000"/>
              <w:right w:val="nil"/>
            </w:tcBorders>
            <w:vAlign w:val="center"/>
          </w:tcPr>
          <w:p w14:paraId="1D10C9C5" w14:textId="77777777" w:rsidR="00402EAF" w:rsidRPr="003D56F0" w:rsidRDefault="00402EAF" w:rsidP="00795FAF">
            <w:pPr>
              <w:jc w:val="center"/>
              <w:rPr>
                <w:rFonts w:ascii="Verdana" w:hAnsi="Verdana"/>
                <w:sz w:val="16"/>
              </w:rPr>
            </w:pPr>
          </w:p>
        </w:tc>
        <w:tc>
          <w:tcPr>
            <w:tcW w:w="1102" w:type="dxa"/>
            <w:tcBorders>
              <w:top w:val="nil"/>
              <w:left w:val="single" w:sz="2" w:space="0" w:color="000000"/>
              <w:bottom w:val="single" w:sz="2" w:space="0" w:color="000000"/>
              <w:right w:val="single" w:sz="2" w:space="0" w:color="000000"/>
            </w:tcBorders>
            <w:vAlign w:val="center"/>
          </w:tcPr>
          <w:p w14:paraId="28195785" w14:textId="77777777" w:rsidR="00402EAF" w:rsidRPr="003D56F0" w:rsidRDefault="00402EAF" w:rsidP="00795FAF">
            <w:pPr>
              <w:jc w:val="center"/>
              <w:rPr>
                <w:rFonts w:ascii="Verdana" w:hAnsi="Verdana"/>
                <w:sz w:val="16"/>
              </w:rPr>
            </w:pPr>
          </w:p>
        </w:tc>
        <w:tc>
          <w:tcPr>
            <w:tcW w:w="1102" w:type="dxa"/>
            <w:tcBorders>
              <w:top w:val="nil"/>
              <w:left w:val="single" w:sz="2" w:space="0" w:color="000000"/>
              <w:bottom w:val="single" w:sz="2" w:space="0" w:color="000000"/>
              <w:right w:val="single" w:sz="2" w:space="0" w:color="000000"/>
            </w:tcBorders>
            <w:vAlign w:val="center"/>
          </w:tcPr>
          <w:p w14:paraId="6F3F51B2" w14:textId="77777777" w:rsidR="00402EAF" w:rsidRPr="003D56F0" w:rsidRDefault="00402EAF" w:rsidP="00795FAF">
            <w:pPr>
              <w:jc w:val="center"/>
              <w:rPr>
                <w:rFonts w:ascii="Verdana" w:hAnsi="Verdana"/>
                <w:sz w:val="16"/>
              </w:rPr>
            </w:pPr>
          </w:p>
        </w:tc>
        <w:tc>
          <w:tcPr>
            <w:tcW w:w="1102" w:type="dxa"/>
            <w:tcBorders>
              <w:top w:val="nil"/>
              <w:left w:val="single" w:sz="2" w:space="0" w:color="000000"/>
              <w:bottom w:val="single" w:sz="2" w:space="0" w:color="000000"/>
              <w:right w:val="single" w:sz="2" w:space="0" w:color="000000"/>
            </w:tcBorders>
            <w:vAlign w:val="center"/>
          </w:tcPr>
          <w:p w14:paraId="6B2E0555" w14:textId="77777777" w:rsidR="00402EAF" w:rsidRPr="003D56F0" w:rsidRDefault="00402EAF" w:rsidP="00795FAF">
            <w:pPr>
              <w:jc w:val="center"/>
              <w:rPr>
                <w:rFonts w:ascii="Verdana" w:hAnsi="Verdana"/>
                <w:sz w:val="16"/>
              </w:rPr>
            </w:pPr>
          </w:p>
        </w:tc>
        <w:tc>
          <w:tcPr>
            <w:tcW w:w="1577" w:type="dxa"/>
            <w:tcBorders>
              <w:top w:val="nil"/>
              <w:left w:val="single" w:sz="2" w:space="0" w:color="000000"/>
              <w:bottom w:val="single" w:sz="2" w:space="0" w:color="000000"/>
              <w:right w:val="single" w:sz="2" w:space="0" w:color="000000"/>
            </w:tcBorders>
            <w:vAlign w:val="center"/>
          </w:tcPr>
          <w:p w14:paraId="5F8F8ED4" w14:textId="77777777" w:rsidR="00402EAF" w:rsidRPr="003D56F0" w:rsidRDefault="00402EAF" w:rsidP="00795FAF">
            <w:pPr>
              <w:jc w:val="center"/>
              <w:rPr>
                <w:rFonts w:ascii="Verdana" w:hAnsi="Verdana"/>
                <w:sz w:val="16"/>
              </w:rPr>
            </w:pPr>
          </w:p>
        </w:tc>
        <w:tc>
          <w:tcPr>
            <w:tcW w:w="2109" w:type="dxa"/>
            <w:tcBorders>
              <w:top w:val="nil"/>
              <w:left w:val="single" w:sz="2" w:space="0" w:color="000000"/>
              <w:bottom w:val="single" w:sz="2" w:space="0" w:color="000000"/>
              <w:right w:val="single" w:sz="2" w:space="0" w:color="000000"/>
            </w:tcBorders>
            <w:vAlign w:val="center"/>
          </w:tcPr>
          <w:p w14:paraId="21674C16" w14:textId="77777777" w:rsidR="00402EAF" w:rsidRPr="003D56F0" w:rsidRDefault="00402EAF" w:rsidP="00795FAF">
            <w:pPr>
              <w:jc w:val="center"/>
              <w:rPr>
                <w:rFonts w:ascii="Verdana" w:hAnsi="Verdana"/>
                <w:sz w:val="16"/>
              </w:rPr>
            </w:pPr>
          </w:p>
        </w:tc>
      </w:tr>
      <w:tr w:rsidR="00402EAF" w:rsidRPr="003D56F0" w14:paraId="611A2D2E" w14:textId="77777777" w:rsidTr="00F13924">
        <w:trPr>
          <w:trHeight w:val="509"/>
          <w:jc w:val="center"/>
        </w:trPr>
        <w:tc>
          <w:tcPr>
            <w:tcW w:w="501" w:type="dxa"/>
            <w:tcBorders>
              <w:top w:val="nil"/>
              <w:left w:val="single" w:sz="2" w:space="0" w:color="000000"/>
              <w:bottom w:val="single" w:sz="2" w:space="0" w:color="000000"/>
              <w:right w:val="nil"/>
            </w:tcBorders>
            <w:vAlign w:val="center"/>
          </w:tcPr>
          <w:p w14:paraId="018BF5EF" w14:textId="77777777" w:rsidR="00402EAF" w:rsidRPr="003D56F0" w:rsidRDefault="00402EAF" w:rsidP="00795FAF">
            <w:pPr>
              <w:jc w:val="center"/>
              <w:rPr>
                <w:rFonts w:ascii="Verdana" w:hAnsi="Verdana"/>
                <w:sz w:val="16"/>
              </w:rPr>
            </w:pPr>
            <w:r w:rsidRPr="003D56F0">
              <w:rPr>
                <w:rFonts w:ascii="Verdana" w:hAnsi="Verdana"/>
                <w:sz w:val="16"/>
              </w:rPr>
              <w:t>2</w:t>
            </w:r>
          </w:p>
        </w:tc>
        <w:tc>
          <w:tcPr>
            <w:tcW w:w="2551" w:type="dxa"/>
            <w:tcBorders>
              <w:top w:val="nil"/>
              <w:left w:val="single" w:sz="2" w:space="0" w:color="000000"/>
              <w:bottom w:val="single" w:sz="2" w:space="0" w:color="000000"/>
              <w:right w:val="nil"/>
            </w:tcBorders>
            <w:vAlign w:val="center"/>
          </w:tcPr>
          <w:p w14:paraId="71667ABB" w14:textId="77777777" w:rsidR="00402EAF" w:rsidRPr="003D56F0" w:rsidRDefault="00402EAF" w:rsidP="00795FAF">
            <w:pPr>
              <w:jc w:val="center"/>
              <w:rPr>
                <w:rFonts w:ascii="Verdana" w:hAnsi="Verdana"/>
                <w:sz w:val="16"/>
              </w:rPr>
            </w:pPr>
          </w:p>
        </w:tc>
        <w:tc>
          <w:tcPr>
            <w:tcW w:w="1102" w:type="dxa"/>
            <w:tcBorders>
              <w:top w:val="nil"/>
              <w:left w:val="single" w:sz="2" w:space="0" w:color="000000"/>
              <w:bottom w:val="single" w:sz="2" w:space="0" w:color="000000"/>
              <w:right w:val="single" w:sz="2" w:space="0" w:color="000000"/>
            </w:tcBorders>
            <w:vAlign w:val="center"/>
          </w:tcPr>
          <w:p w14:paraId="037F5EE2" w14:textId="77777777" w:rsidR="00402EAF" w:rsidRPr="003D56F0" w:rsidRDefault="00402EAF" w:rsidP="00795FAF">
            <w:pPr>
              <w:jc w:val="center"/>
              <w:rPr>
                <w:rFonts w:ascii="Verdana" w:hAnsi="Verdana"/>
                <w:sz w:val="16"/>
              </w:rPr>
            </w:pPr>
          </w:p>
        </w:tc>
        <w:tc>
          <w:tcPr>
            <w:tcW w:w="1102" w:type="dxa"/>
            <w:tcBorders>
              <w:top w:val="nil"/>
              <w:left w:val="single" w:sz="2" w:space="0" w:color="000000"/>
              <w:bottom w:val="single" w:sz="2" w:space="0" w:color="000000"/>
              <w:right w:val="single" w:sz="2" w:space="0" w:color="000000"/>
            </w:tcBorders>
            <w:vAlign w:val="center"/>
          </w:tcPr>
          <w:p w14:paraId="4867C85C" w14:textId="77777777" w:rsidR="00402EAF" w:rsidRPr="003D56F0" w:rsidRDefault="00402EAF" w:rsidP="00795FAF">
            <w:pPr>
              <w:jc w:val="center"/>
              <w:rPr>
                <w:rFonts w:ascii="Verdana" w:hAnsi="Verdana"/>
                <w:sz w:val="16"/>
              </w:rPr>
            </w:pPr>
          </w:p>
        </w:tc>
        <w:tc>
          <w:tcPr>
            <w:tcW w:w="1102" w:type="dxa"/>
            <w:tcBorders>
              <w:top w:val="nil"/>
              <w:left w:val="single" w:sz="2" w:space="0" w:color="000000"/>
              <w:bottom w:val="single" w:sz="2" w:space="0" w:color="000000"/>
              <w:right w:val="single" w:sz="2" w:space="0" w:color="000000"/>
            </w:tcBorders>
            <w:vAlign w:val="center"/>
          </w:tcPr>
          <w:p w14:paraId="507E5D78" w14:textId="77777777" w:rsidR="00402EAF" w:rsidRPr="003D56F0" w:rsidRDefault="00402EAF" w:rsidP="00795FAF">
            <w:pPr>
              <w:jc w:val="center"/>
              <w:rPr>
                <w:rFonts w:ascii="Verdana" w:hAnsi="Verdana"/>
                <w:sz w:val="16"/>
              </w:rPr>
            </w:pPr>
          </w:p>
        </w:tc>
        <w:tc>
          <w:tcPr>
            <w:tcW w:w="1577" w:type="dxa"/>
            <w:tcBorders>
              <w:top w:val="nil"/>
              <w:left w:val="single" w:sz="2" w:space="0" w:color="000000"/>
              <w:bottom w:val="single" w:sz="2" w:space="0" w:color="000000"/>
              <w:right w:val="single" w:sz="2" w:space="0" w:color="000000"/>
            </w:tcBorders>
            <w:vAlign w:val="center"/>
          </w:tcPr>
          <w:p w14:paraId="1AD49B97" w14:textId="77777777" w:rsidR="00402EAF" w:rsidRPr="003D56F0" w:rsidRDefault="00402EAF" w:rsidP="00795FAF">
            <w:pPr>
              <w:jc w:val="center"/>
              <w:rPr>
                <w:rFonts w:ascii="Verdana" w:hAnsi="Verdana"/>
                <w:sz w:val="16"/>
              </w:rPr>
            </w:pPr>
          </w:p>
        </w:tc>
        <w:tc>
          <w:tcPr>
            <w:tcW w:w="2109" w:type="dxa"/>
            <w:tcBorders>
              <w:top w:val="nil"/>
              <w:left w:val="single" w:sz="2" w:space="0" w:color="000000"/>
              <w:bottom w:val="single" w:sz="2" w:space="0" w:color="000000"/>
              <w:right w:val="single" w:sz="2" w:space="0" w:color="000000"/>
            </w:tcBorders>
            <w:vAlign w:val="center"/>
          </w:tcPr>
          <w:p w14:paraId="69619EE9" w14:textId="77777777" w:rsidR="00402EAF" w:rsidRPr="003D56F0" w:rsidRDefault="00402EAF" w:rsidP="00795FAF">
            <w:pPr>
              <w:jc w:val="center"/>
              <w:rPr>
                <w:rFonts w:ascii="Verdana" w:hAnsi="Verdana"/>
                <w:sz w:val="16"/>
              </w:rPr>
            </w:pPr>
          </w:p>
        </w:tc>
      </w:tr>
      <w:tr w:rsidR="00402EAF" w:rsidRPr="003D56F0" w14:paraId="4CD0BD55" w14:textId="77777777" w:rsidTr="00F13924">
        <w:trPr>
          <w:trHeight w:val="509"/>
          <w:jc w:val="center"/>
        </w:trPr>
        <w:tc>
          <w:tcPr>
            <w:tcW w:w="501" w:type="dxa"/>
            <w:tcBorders>
              <w:top w:val="nil"/>
              <w:left w:val="single" w:sz="2" w:space="0" w:color="000000"/>
              <w:bottom w:val="single" w:sz="2" w:space="0" w:color="000000"/>
              <w:right w:val="nil"/>
            </w:tcBorders>
            <w:vAlign w:val="center"/>
          </w:tcPr>
          <w:p w14:paraId="44442410" w14:textId="77777777" w:rsidR="00402EAF" w:rsidRPr="003D56F0" w:rsidRDefault="00402EAF" w:rsidP="00795FAF">
            <w:pPr>
              <w:jc w:val="center"/>
              <w:rPr>
                <w:rFonts w:ascii="Verdana" w:hAnsi="Verdana"/>
                <w:sz w:val="16"/>
              </w:rPr>
            </w:pPr>
            <w:r w:rsidRPr="003D56F0">
              <w:rPr>
                <w:rFonts w:ascii="Verdana" w:hAnsi="Verdana"/>
                <w:sz w:val="16"/>
              </w:rPr>
              <w:t>3</w:t>
            </w:r>
          </w:p>
        </w:tc>
        <w:tc>
          <w:tcPr>
            <w:tcW w:w="2551" w:type="dxa"/>
            <w:tcBorders>
              <w:top w:val="nil"/>
              <w:left w:val="single" w:sz="2" w:space="0" w:color="000000"/>
              <w:bottom w:val="single" w:sz="2" w:space="0" w:color="000000"/>
              <w:right w:val="nil"/>
            </w:tcBorders>
            <w:vAlign w:val="center"/>
          </w:tcPr>
          <w:p w14:paraId="0528584D" w14:textId="77777777" w:rsidR="00402EAF" w:rsidRPr="003D56F0" w:rsidRDefault="00402EAF" w:rsidP="00795FAF">
            <w:pPr>
              <w:jc w:val="center"/>
              <w:rPr>
                <w:rFonts w:ascii="Verdana" w:hAnsi="Verdana"/>
                <w:sz w:val="16"/>
              </w:rPr>
            </w:pPr>
          </w:p>
        </w:tc>
        <w:tc>
          <w:tcPr>
            <w:tcW w:w="1102" w:type="dxa"/>
            <w:tcBorders>
              <w:top w:val="nil"/>
              <w:left w:val="single" w:sz="2" w:space="0" w:color="000000"/>
              <w:bottom w:val="single" w:sz="2" w:space="0" w:color="000000"/>
              <w:right w:val="single" w:sz="2" w:space="0" w:color="000000"/>
            </w:tcBorders>
            <w:vAlign w:val="center"/>
          </w:tcPr>
          <w:p w14:paraId="77D03752" w14:textId="77777777" w:rsidR="00402EAF" w:rsidRPr="003D56F0" w:rsidRDefault="00402EAF" w:rsidP="00795FAF">
            <w:pPr>
              <w:jc w:val="center"/>
              <w:rPr>
                <w:rFonts w:ascii="Verdana" w:hAnsi="Verdana"/>
                <w:sz w:val="16"/>
              </w:rPr>
            </w:pPr>
          </w:p>
        </w:tc>
        <w:tc>
          <w:tcPr>
            <w:tcW w:w="1102" w:type="dxa"/>
            <w:tcBorders>
              <w:top w:val="nil"/>
              <w:left w:val="single" w:sz="2" w:space="0" w:color="000000"/>
              <w:bottom w:val="single" w:sz="2" w:space="0" w:color="000000"/>
              <w:right w:val="single" w:sz="2" w:space="0" w:color="000000"/>
            </w:tcBorders>
            <w:vAlign w:val="center"/>
          </w:tcPr>
          <w:p w14:paraId="09E72B38" w14:textId="77777777" w:rsidR="00402EAF" w:rsidRPr="003D56F0" w:rsidRDefault="00402EAF" w:rsidP="00795FAF">
            <w:pPr>
              <w:jc w:val="center"/>
              <w:rPr>
                <w:rFonts w:ascii="Verdana" w:hAnsi="Verdana"/>
                <w:sz w:val="16"/>
              </w:rPr>
            </w:pPr>
          </w:p>
        </w:tc>
        <w:tc>
          <w:tcPr>
            <w:tcW w:w="1102" w:type="dxa"/>
            <w:tcBorders>
              <w:top w:val="nil"/>
              <w:left w:val="single" w:sz="2" w:space="0" w:color="000000"/>
              <w:bottom w:val="single" w:sz="2" w:space="0" w:color="000000"/>
              <w:right w:val="single" w:sz="2" w:space="0" w:color="000000"/>
            </w:tcBorders>
            <w:vAlign w:val="center"/>
          </w:tcPr>
          <w:p w14:paraId="0471C283" w14:textId="77777777" w:rsidR="00402EAF" w:rsidRPr="003D56F0" w:rsidRDefault="00402EAF" w:rsidP="00795FAF">
            <w:pPr>
              <w:jc w:val="center"/>
              <w:rPr>
                <w:rFonts w:ascii="Verdana" w:hAnsi="Verdana"/>
                <w:sz w:val="16"/>
              </w:rPr>
            </w:pPr>
          </w:p>
        </w:tc>
        <w:tc>
          <w:tcPr>
            <w:tcW w:w="1577" w:type="dxa"/>
            <w:tcBorders>
              <w:top w:val="nil"/>
              <w:left w:val="single" w:sz="2" w:space="0" w:color="000000"/>
              <w:bottom w:val="single" w:sz="2" w:space="0" w:color="000000"/>
              <w:right w:val="single" w:sz="2" w:space="0" w:color="000000"/>
            </w:tcBorders>
            <w:vAlign w:val="center"/>
          </w:tcPr>
          <w:p w14:paraId="1B3FD3CA" w14:textId="77777777" w:rsidR="00402EAF" w:rsidRPr="003D56F0" w:rsidRDefault="00402EAF" w:rsidP="00795FAF">
            <w:pPr>
              <w:jc w:val="center"/>
              <w:rPr>
                <w:rFonts w:ascii="Verdana" w:hAnsi="Verdana"/>
                <w:sz w:val="16"/>
              </w:rPr>
            </w:pPr>
          </w:p>
        </w:tc>
        <w:tc>
          <w:tcPr>
            <w:tcW w:w="2109" w:type="dxa"/>
            <w:tcBorders>
              <w:top w:val="nil"/>
              <w:left w:val="single" w:sz="2" w:space="0" w:color="000000"/>
              <w:bottom w:val="single" w:sz="2" w:space="0" w:color="000000"/>
              <w:right w:val="single" w:sz="2" w:space="0" w:color="000000"/>
            </w:tcBorders>
            <w:vAlign w:val="center"/>
          </w:tcPr>
          <w:p w14:paraId="7AACA8B2" w14:textId="77777777" w:rsidR="00402EAF" w:rsidRPr="003D56F0" w:rsidRDefault="00402EAF" w:rsidP="00795FAF">
            <w:pPr>
              <w:jc w:val="center"/>
              <w:rPr>
                <w:rFonts w:ascii="Verdana" w:hAnsi="Verdana"/>
                <w:sz w:val="16"/>
              </w:rPr>
            </w:pPr>
          </w:p>
        </w:tc>
      </w:tr>
      <w:tr w:rsidR="00402EAF" w:rsidRPr="003D56F0" w14:paraId="6AE3C915" w14:textId="77777777" w:rsidTr="00F13924">
        <w:trPr>
          <w:trHeight w:val="509"/>
          <w:jc w:val="center"/>
        </w:trPr>
        <w:tc>
          <w:tcPr>
            <w:tcW w:w="501" w:type="dxa"/>
            <w:tcBorders>
              <w:top w:val="nil"/>
              <w:left w:val="single" w:sz="2" w:space="0" w:color="000000"/>
              <w:bottom w:val="single" w:sz="2" w:space="0" w:color="000000"/>
              <w:right w:val="nil"/>
            </w:tcBorders>
            <w:vAlign w:val="center"/>
          </w:tcPr>
          <w:p w14:paraId="7EFC4BB4" w14:textId="77777777" w:rsidR="00402EAF" w:rsidRPr="003D56F0" w:rsidRDefault="00402EAF" w:rsidP="00795FAF">
            <w:pPr>
              <w:jc w:val="center"/>
              <w:rPr>
                <w:rFonts w:ascii="Verdana" w:hAnsi="Verdana"/>
                <w:sz w:val="16"/>
              </w:rPr>
            </w:pPr>
            <w:r w:rsidRPr="003D56F0">
              <w:rPr>
                <w:rFonts w:ascii="Verdana" w:hAnsi="Verdana"/>
                <w:sz w:val="16"/>
              </w:rPr>
              <w:t>4</w:t>
            </w:r>
          </w:p>
        </w:tc>
        <w:tc>
          <w:tcPr>
            <w:tcW w:w="2551" w:type="dxa"/>
            <w:tcBorders>
              <w:top w:val="nil"/>
              <w:left w:val="single" w:sz="2" w:space="0" w:color="000000"/>
              <w:bottom w:val="single" w:sz="2" w:space="0" w:color="000000"/>
              <w:right w:val="nil"/>
            </w:tcBorders>
            <w:vAlign w:val="center"/>
          </w:tcPr>
          <w:p w14:paraId="2FF132D3" w14:textId="77777777" w:rsidR="00402EAF" w:rsidRPr="003D56F0" w:rsidRDefault="00402EAF" w:rsidP="00795FAF">
            <w:pPr>
              <w:jc w:val="center"/>
              <w:rPr>
                <w:rFonts w:ascii="Verdana" w:hAnsi="Verdana"/>
                <w:sz w:val="16"/>
              </w:rPr>
            </w:pPr>
          </w:p>
        </w:tc>
        <w:tc>
          <w:tcPr>
            <w:tcW w:w="1102" w:type="dxa"/>
            <w:tcBorders>
              <w:top w:val="nil"/>
              <w:left w:val="single" w:sz="2" w:space="0" w:color="000000"/>
              <w:bottom w:val="single" w:sz="2" w:space="0" w:color="000000"/>
              <w:right w:val="single" w:sz="2" w:space="0" w:color="000000"/>
            </w:tcBorders>
            <w:vAlign w:val="center"/>
          </w:tcPr>
          <w:p w14:paraId="53379AFF" w14:textId="77777777" w:rsidR="00402EAF" w:rsidRPr="003D56F0" w:rsidRDefault="00402EAF" w:rsidP="00795FAF">
            <w:pPr>
              <w:jc w:val="center"/>
              <w:rPr>
                <w:rFonts w:ascii="Verdana" w:hAnsi="Verdana"/>
                <w:sz w:val="16"/>
              </w:rPr>
            </w:pPr>
          </w:p>
        </w:tc>
        <w:tc>
          <w:tcPr>
            <w:tcW w:w="1102" w:type="dxa"/>
            <w:tcBorders>
              <w:top w:val="nil"/>
              <w:left w:val="single" w:sz="2" w:space="0" w:color="000000"/>
              <w:bottom w:val="single" w:sz="2" w:space="0" w:color="000000"/>
              <w:right w:val="single" w:sz="2" w:space="0" w:color="000000"/>
            </w:tcBorders>
            <w:vAlign w:val="center"/>
          </w:tcPr>
          <w:p w14:paraId="17421A61" w14:textId="77777777" w:rsidR="00402EAF" w:rsidRPr="003D56F0" w:rsidRDefault="00402EAF" w:rsidP="00795FAF">
            <w:pPr>
              <w:jc w:val="center"/>
              <w:rPr>
                <w:rFonts w:ascii="Verdana" w:hAnsi="Verdana"/>
                <w:sz w:val="16"/>
              </w:rPr>
            </w:pPr>
          </w:p>
        </w:tc>
        <w:tc>
          <w:tcPr>
            <w:tcW w:w="1102" w:type="dxa"/>
            <w:tcBorders>
              <w:top w:val="nil"/>
              <w:left w:val="single" w:sz="2" w:space="0" w:color="000000"/>
              <w:bottom w:val="single" w:sz="2" w:space="0" w:color="000000"/>
              <w:right w:val="single" w:sz="2" w:space="0" w:color="000000"/>
            </w:tcBorders>
            <w:vAlign w:val="center"/>
          </w:tcPr>
          <w:p w14:paraId="5DFACABC" w14:textId="77777777" w:rsidR="00402EAF" w:rsidRPr="003D56F0" w:rsidRDefault="00402EAF" w:rsidP="00795FAF">
            <w:pPr>
              <w:jc w:val="center"/>
              <w:rPr>
                <w:rFonts w:ascii="Verdana" w:hAnsi="Verdana"/>
                <w:sz w:val="16"/>
              </w:rPr>
            </w:pPr>
          </w:p>
        </w:tc>
        <w:tc>
          <w:tcPr>
            <w:tcW w:w="1577" w:type="dxa"/>
            <w:tcBorders>
              <w:top w:val="nil"/>
              <w:left w:val="single" w:sz="2" w:space="0" w:color="000000"/>
              <w:bottom w:val="single" w:sz="2" w:space="0" w:color="000000"/>
              <w:right w:val="single" w:sz="2" w:space="0" w:color="000000"/>
            </w:tcBorders>
            <w:vAlign w:val="center"/>
          </w:tcPr>
          <w:p w14:paraId="794083C8" w14:textId="77777777" w:rsidR="00402EAF" w:rsidRPr="003D56F0" w:rsidRDefault="00402EAF" w:rsidP="00795FAF">
            <w:pPr>
              <w:jc w:val="center"/>
              <w:rPr>
                <w:rFonts w:ascii="Verdana" w:hAnsi="Verdana"/>
                <w:sz w:val="16"/>
              </w:rPr>
            </w:pPr>
          </w:p>
        </w:tc>
        <w:tc>
          <w:tcPr>
            <w:tcW w:w="2109" w:type="dxa"/>
            <w:tcBorders>
              <w:top w:val="nil"/>
              <w:left w:val="single" w:sz="2" w:space="0" w:color="000000"/>
              <w:bottom w:val="single" w:sz="2" w:space="0" w:color="000000"/>
              <w:right w:val="single" w:sz="2" w:space="0" w:color="000000"/>
            </w:tcBorders>
            <w:vAlign w:val="center"/>
          </w:tcPr>
          <w:p w14:paraId="3B0C88AB" w14:textId="77777777" w:rsidR="00402EAF" w:rsidRPr="003D56F0" w:rsidRDefault="00402EAF" w:rsidP="00795FAF">
            <w:pPr>
              <w:jc w:val="center"/>
              <w:rPr>
                <w:rFonts w:ascii="Verdana" w:hAnsi="Verdana"/>
                <w:sz w:val="16"/>
              </w:rPr>
            </w:pPr>
          </w:p>
        </w:tc>
      </w:tr>
      <w:tr w:rsidR="00402EAF" w:rsidRPr="003D56F0" w14:paraId="27853BC5" w14:textId="77777777" w:rsidTr="00F13924">
        <w:trPr>
          <w:trHeight w:val="509"/>
          <w:jc w:val="center"/>
        </w:trPr>
        <w:tc>
          <w:tcPr>
            <w:tcW w:w="501" w:type="dxa"/>
            <w:tcBorders>
              <w:top w:val="nil"/>
              <w:left w:val="single" w:sz="2" w:space="0" w:color="000000"/>
              <w:bottom w:val="single" w:sz="2" w:space="0" w:color="000000"/>
              <w:right w:val="nil"/>
            </w:tcBorders>
            <w:vAlign w:val="center"/>
          </w:tcPr>
          <w:p w14:paraId="3FA616FA" w14:textId="77777777" w:rsidR="00402EAF" w:rsidRPr="003D56F0" w:rsidRDefault="00402EAF" w:rsidP="00795FAF">
            <w:pPr>
              <w:jc w:val="center"/>
              <w:rPr>
                <w:rFonts w:ascii="Verdana" w:hAnsi="Verdana"/>
                <w:sz w:val="16"/>
              </w:rPr>
            </w:pPr>
            <w:r w:rsidRPr="003D56F0">
              <w:rPr>
                <w:rFonts w:ascii="Verdana" w:hAnsi="Verdana"/>
                <w:sz w:val="16"/>
              </w:rPr>
              <w:t>5</w:t>
            </w:r>
          </w:p>
        </w:tc>
        <w:tc>
          <w:tcPr>
            <w:tcW w:w="2551" w:type="dxa"/>
            <w:tcBorders>
              <w:top w:val="nil"/>
              <w:left w:val="single" w:sz="2" w:space="0" w:color="000000"/>
              <w:bottom w:val="single" w:sz="2" w:space="0" w:color="000000"/>
              <w:right w:val="nil"/>
            </w:tcBorders>
            <w:vAlign w:val="center"/>
          </w:tcPr>
          <w:p w14:paraId="61CC4178" w14:textId="77777777" w:rsidR="00402EAF" w:rsidRPr="003D56F0" w:rsidRDefault="00402EAF" w:rsidP="00795FAF">
            <w:pPr>
              <w:jc w:val="center"/>
              <w:rPr>
                <w:rFonts w:ascii="Verdana" w:hAnsi="Verdana"/>
                <w:sz w:val="16"/>
              </w:rPr>
            </w:pPr>
          </w:p>
        </w:tc>
        <w:tc>
          <w:tcPr>
            <w:tcW w:w="1102" w:type="dxa"/>
            <w:tcBorders>
              <w:top w:val="nil"/>
              <w:left w:val="single" w:sz="2" w:space="0" w:color="000000"/>
              <w:bottom w:val="single" w:sz="2" w:space="0" w:color="000000"/>
              <w:right w:val="single" w:sz="2" w:space="0" w:color="000000"/>
            </w:tcBorders>
            <w:vAlign w:val="center"/>
          </w:tcPr>
          <w:p w14:paraId="73F891D3" w14:textId="77777777" w:rsidR="00402EAF" w:rsidRPr="003D56F0" w:rsidRDefault="00402EAF" w:rsidP="00795FAF">
            <w:pPr>
              <w:jc w:val="center"/>
              <w:rPr>
                <w:rFonts w:ascii="Verdana" w:hAnsi="Verdana"/>
                <w:sz w:val="16"/>
              </w:rPr>
            </w:pPr>
          </w:p>
        </w:tc>
        <w:tc>
          <w:tcPr>
            <w:tcW w:w="1102" w:type="dxa"/>
            <w:tcBorders>
              <w:top w:val="nil"/>
              <w:left w:val="single" w:sz="2" w:space="0" w:color="000000"/>
              <w:bottom w:val="single" w:sz="2" w:space="0" w:color="000000"/>
              <w:right w:val="single" w:sz="2" w:space="0" w:color="000000"/>
            </w:tcBorders>
            <w:vAlign w:val="center"/>
          </w:tcPr>
          <w:p w14:paraId="21FF47D0" w14:textId="77777777" w:rsidR="00402EAF" w:rsidRPr="003D56F0" w:rsidRDefault="00402EAF" w:rsidP="00795FAF">
            <w:pPr>
              <w:jc w:val="center"/>
              <w:rPr>
                <w:rFonts w:ascii="Verdana" w:hAnsi="Verdana"/>
                <w:sz w:val="16"/>
              </w:rPr>
            </w:pPr>
          </w:p>
        </w:tc>
        <w:tc>
          <w:tcPr>
            <w:tcW w:w="1102" w:type="dxa"/>
            <w:tcBorders>
              <w:top w:val="nil"/>
              <w:left w:val="single" w:sz="2" w:space="0" w:color="000000"/>
              <w:bottom w:val="single" w:sz="2" w:space="0" w:color="000000"/>
              <w:right w:val="single" w:sz="2" w:space="0" w:color="000000"/>
            </w:tcBorders>
            <w:vAlign w:val="center"/>
          </w:tcPr>
          <w:p w14:paraId="5972A94A" w14:textId="77777777" w:rsidR="00402EAF" w:rsidRPr="003D56F0" w:rsidRDefault="00402EAF" w:rsidP="00795FAF">
            <w:pPr>
              <w:jc w:val="center"/>
              <w:rPr>
                <w:rFonts w:ascii="Verdana" w:hAnsi="Verdana"/>
                <w:sz w:val="16"/>
              </w:rPr>
            </w:pPr>
          </w:p>
        </w:tc>
        <w:tc>
          <w:tcPr>
            <w:tcW w:w="1577" w:type="dxa"/>
            <w:tcBorders>
              <w:top w:val="nil"/>
              <w:left w:val="single" w:sz="2" w:space="0" w:color="000000"/>
              <w:bottom w:val="single" w:sz="2" w:space="0" w:color="000000"/>
              <w:right w:val="single" w:sz="2" w:space="0" w:color="000000"/>
            </w:tcBorders>
            <w:vAlign w:val="center"/>
          </w:tcPr>
          <w:p w14:paraId="1ED5549A" w14:textId="77777777" w:rsidR="00402EAF" w:rsidRPr="003D56F0" w:rsidRDefault="00402EAF" w:rsidP="00795FAF">
            <w:pPr>
              <w:jc w:val="center"/>
              <w:rPr>
                <w:rFonts w:ascii="Verdana" w:hAnsi="Verdana"/>
                <w:sz w:val="16"/>
              </w:rPr>
            </w:pPr>
          </w:p>
        </w:tc>
        <w:tc>
          <w:tcPr>
            <w:tcW w:w="2109" w:type="dxa"/>
            <w:tcBorders>
              <w:top w:val="nil"/>
              <w:left w:val="single" w:sz="2" w:space="0" w:color="000000"/>
              <w:bottom w:val="single" w:sz="2" w:space="0" w:color="000000"/>
              <w:right w:val="single" w:sz="2" w:space="0" w:color="000000"/>
            </w:tcBorders>
            <w:vAlign w:val="center"/>
          </w:tcPr>
          <w:p w14:paraId="791B4DD1" w14:textId="77777777" w:rsidR="00402EAF" w:rsidRPr="003D56F0" w:rsidRDefault="00402EAF" w:rsidP="00795FAF">
            <w:pPr>
              <w:jc w:val="center"/>
              <w:rPr>
                <w:rFonts w:ascii="Verdana" w:hAnsi="Verdana"/>
                <w:sz w:val="16"/>
              </w:rPr>
            </w:pPr>
          </w:p>
        </w:tc>
      </w:tr>
      <w:tr w:rsidR="00402EAF" w:rsidRPr="003D56F0" w14:paraId="71773178" w14:textId="77777777" w:rsidTr="00F13924">
        <w:trPr>
          <w:trHeight w:val="509"/>
          <w:jc w:val="center"/>
        </w:trPr>
        <w:tc>
          <w:tcPr>
            <w:tcW w:w="501" w:type="dxa"/>
            <w:tcBorders>
              <w:top w:val="nil"/>
              <w:left w:val="single" w:sz="2" w:space="0" w:color="000000"/>
              <w:bottom w:val="single" w:sz="2" w:space="0" w:color="000000"/>
              <w:right w:val="nil"/>
            </w:tcBorders>
            <w:vAlign w:val="center"/>
          </w:tcPr>
          <w:p w14:paraId="3D52BD53" w14:textId="77777777" w:rsidR="00402EAF" w:rsidRPr="003D56F0" w:rsidRDefault="00402EAF" w:rsidP="00795FAF">
            <w:pPr>
              <w:jc w:val="center"/>
              <w:rPr>
                <w:rFonts w:ascii="Verdana" w:hAnsi="Verdana"/>
                <w:sz w:val="16"/>
              </w:rPr>
            </w:pPr>
            <w:r w:rsidRPr="003D56F0">
              <w:rPr>
                <w:rFonts w:ascii="Verdana" w:hAnsi="Verdana"/>
                <w:sz w:val="16"/>
              </w:rPr>
              <w:t>6</w:t>
            </w:r>
          </w:p>
        </w:tc>
        <w:tc>
          <w:tcPr>
            <w:tcW w:w="2551" w:type="dxa"/>
            <w:tcBorders>
              <w:top w:val="nil"/>
              <w:left w:val="single" w:sz="2" w:space="0" w:color="000000"/>
              <w:bottom w:val="single" w:sz="2" w:space="0" w:color="000000"/>
              <w:right w:val="nil"/>
            </w:tcBorders>
            <w:vAlign w:val="center"/>
          </w:tcPr>
          <w:p w14:paraId="2A35DAF1" w14:textId="77777777" w:rsidR="00402EAF" w:rsidRPr="003D56F0" w:rsidRDefault="00402EAF" w:rsidP="00795FAF">
            <w:pPr>
              <w:jc w:val="center"/>
              <w:rPr>
                <w:rFonts w:ascii="Verdana" w:hAnsi="Verdana"/>
                <w:sz w:val="16"/>
              </w:rPr>
            </w:pPr>
          </w:p>
        </w:tc>
        <w:tc>
          <w:tcPr>
            <w:tcW w:w="1102" w:type="dxa"/>
            <w:tcBorders>
              <w:top w:val="nil"/>
              <w:left w:val="single" w:sz="2" w:space="0" w:color="000000"/>
              <w:bottom w:val="single" w:sz="2" w:space="0" w:color="000000"/>
              <w:right w:val="single" w:sz="2" w:space="0" w:color="000000"/>
            </w:tcBorders>
            <w:vAlign w:val="center"/>
          </w:tcPr>
          <w:p w14:paraId="6F1D1575" w14:textId="77777777" w:rsidR="00402EAF" w:rsidRPr="003D56F0" w:rsidRDefault="00402EAF" w:rsidP="00795FAF">
            <w:pPr>
              <w:jc w:val="center"/>
              <w:rPr>
                <w:rFonts w:ascii="Verdana" w:hAnsi="Verdana"/>
                <w:sz w:val="16"/>
              </w:rPr>
            </w:pPr>
          </w:p>
        </w:tc>
        <w:tc>
          <w:tcPr>
            <w:tcW w:w="1102" w:type="dxa"/>
            <w:tcBorders>
              <w:top w:val="nil"/>
              <w:left w:val="single" w:sz="2" w:space="0" w:color="000000"/>
              <w:bottom w:val="single" w:sz="2" w:space="0" w:color="000000"/>
              <w:right w:val="single" w:sz="2" w:space="0" w:color="000000"/>
            </w:tcBorders>
            <w:vAlign w:val="center"/>
          </w:tcPr>
          <w:p w14:paraId="49CD1566" w14:textId="77777777" w:rsidR="00402EAF" w:rsidRPr="003D56F0" w:rsidRDefault="00402EAF" w:rsidP="00795FAF">
            <w:pPr>
              <w:jc w:val="center"/>
              <w:rPr>
                <w:rFonts w:ascii="Verdana" w:hAnsi="Verdana"/>
                <w:sz w:val="16"/>
              </w:rPr>
            </w:pPr>
          </w:p>
        </w:tc>
        <w:tc>
          <w:tcPr>
            <w:tcW w:w="1102" w:type="dxa"/>
            <w:tcBorders>
              <w:top w:val="nil"/>
              <w:left w:val="single" w:sz="2" w:space="0" w:color="000000"/>
              <w:bottom w:val="single" w:sz="2" w:space="0" w:color="000000"/>
              <w:right w:val="single" w:sz="2" w:space="0" w:color="000000"/>
            </w:tcBorders>
            <w:vAlign w:val="center"/>
          </w:tcPr>
          <w:p w14:paraId="5BBAD979" w14:textId="77777777" w:rsidR="00402EAF" w:rsidRPr="003D56F0" w:rsidRDefault="00402EAF" w:rsidP="00795FAF">
            <w:pPr>
              <w:jc w:val="center"/>
              <w:rPr>
                <w:rFonts w:ascii="Verdana" w:hAnsi="Verdana"/>
                <w:sz w:val="16"/>
              </w:rPr>
            </w:pPr>
          </w:p>
        </w:tc>
        <w:tc>
          <w:tcPr>
            <w:tcW w:w="1577" w:type="dxa"/>
            <w:tcBorders>
              <w:top w:val="nil"/>
              <w:left w:val="single" w:sz="2" w:space="0" w:color="000000"/>
              <w:bottom w:val="single" w:sz="2" w:space="0" w:color="000000"/>
              <w:right w:val="single" w:sz="2" w:space="0" w:color="000000"/>
            </w:tcBorders>
            <w:vAlign w:val="center"/>
          </w:tcPr>
          <w:p w14:paraId="2A35D49E" w14:textId="77777777" w:rsidR="00402EAF" w:rsidRPr="003D56F0" w:rsidRDefault="00402EAF" w:rsidP="00795FAF">
            <w:pPr>
              <w:jc w:val="center"/>
              <w:rPr>
                <w:rFonts w:ascii="Verdana" w:hAnsi="Verdana"/>
                <w:sz w:val="16"/>
              </w:rPr>
            </w:pPr>
          </w:p>
        </w:tc>
        <w:tc>
          <w:tcPr>
            <w:tcW w:w="2109" w:type="dxa"/>
            <w:tcBorders>
              <w:top w:val="nil"/>
              <w:left w:val="single" w:sz="2" w:space="0" w:color="000000"/>
              <w:bottom w:val="single" w:sz="2" w:space="0" w:color="000000"/>
              <w:right w:val="single" w:sz="2" w:space="0" w:color="000000"/>
            </w:tcBorders>
            <w:vAlign w:val="center"/>
          </w:tcPr>
          <w:p w14:paraId="6E2A8D2F" w14:textId="77777777" w:rsidR="00402EAF" w:rsidRPr="003D56F0" w:rsidRDefault="00402EAF" w:rsidP="00795FAF">
            <w:pPr>
              <w:jc w:val="center"/>
              <w:rPr>
                <w:rFonts w:ascii="Verdana" w:hAnsi="Verdana"/>
                <w:sz w:val="16"/>
              </w:rPr>
            </w:pPr>
          </w:p>
        </w:tc>
      </w:tr>
      <w:tr w:rsidR="00402EAF" w:rsidRPr="003D56F0" w14:paraId="5CC98646" w14:textId="77777777" w:rsidTr="00F13924">
        <w:trPr>
          <w:trHeight w:val="509"/>
          <w:jc w:val="center"/>
        </w:trPr>
        <w:tc>
          <w:tcPr>
            <w:tcW w:w="501" w:type="dxa"/>
            <w:tcBorders>
              <w:top w:val="nil"/>
              <w:left w:val="single" w:sz="2" w:space="0" w:color="000000"/>
              <w:bottom w:val="single" w:sz="2" w:space="0" w:color="000000"/>
              <w:right w:val="nil"/>
            </w:tcBorders>
            <w:vAlign w:val="center"/>
          </w:tcPr>
          <w:p w14:paraId="04B1A9EE" w14:textId="77777777" w:rsidR="00402EAF" w:rsidRPr="003D56F0" w:rsidRDefault="00402EAF" w:rsidP="00795FAF">
            <w:pPr>
              <w:jc w:val="center"/>
              <w:rPr>
                <w:rFonts w:ascii="Verdana" w:hAnsi="Verdana"/>
                <w:sz w:val="16"/>
              </w:rPr>
            </w:pPr>
            <w:r w:rsidRPr="003D56F0">
              <w:rPr>
                <w:rFonts w:ascii="Verdana" w:hAnsi="Verdana"/>
                <w:sz w:val="16"/>
              </w:rPr>
              <w:t>7</w:t>
            </w:r>
          </w:p>
        </w:tc>
        <w:tc>
          <w:tcPr>
            <w:tcW w:w="2551" w:type="dxa"/>
            <w:tcBorders>
              <w:top w:val="nil"/>
              <w:left w:val="single" w:sz="2" w:space="0" w:color="000000"/>
              <w:bottom w:val="single" w:sz="2" w:space="0" w:color="000000"/>
              <w:right w:val="nil"/>
            </w:tcBorders>
            <w:vAlign w:val="center"/>
          </w:tcPr>
          <w:p w14:paraId="2ED0C124" w14:textId="77777777" w:rsidR="00402EAF" w:rsidRPr="003D56F0" w:rsidRDefault="00402EAF" w:rsidP="00795FAF">
            <w:pPr>
              <w:jc w:val="center"/>
              <w:rPr>
                <w:rFonts w:ascii="Verdana" w:hAnsi="Verdana"/>
                <w:sz w:val="16"/>
              </w:rPr>
            </w:pPr>
          </w:p>
        </w:tc>
        <w:tc>
          <w:tcPr>
            <w:tcW w:w="1102" w:type="dxa"/>
            <w:tcBorders>
              <w:top w:val="nil"/>
              <w:left w:val="single" w:sz="2" w:space="0" w:color="000000"/>
              <w:bottom w:val="single" w:sz="2" w:space="0" w:color="000000"/>
              <w:right w:val="single" w:sz="2" w:space="0" w:color="000000"/>
            </w:tcBorders>
            <w:vAlign w:val="center"/>
          </w:tcPr>
          <w:p w14:paraId="198E45F7" w14:textId="77777777" w:rsidR="00402EAF" w:rsidRPr="003D56F0" w:rsidRDefault="00402EAF" w:rsidP="00795FAF">
            <w:pPr>
              <w:jc w:val="center"/>
              <w:rPr>
                <w:rFonts w:ascii="Verdana" w:hAnsi="Verdana"/>
                <w:sz w:val="16"/>
              </w:rPr>
            </w:pPr>
          </w:p>
        </w:tc>
        <w:tc>
          <w:tcPr>
            <w:tcW w:w="1102" w:type="dxa"/>
            <w:tcBorders>
              <w:top w:val="nil"/>
              <w:left w:val="single" w:sz="2" w:space="0" w:color="000000"/>
              <w:bottom w:val="single" w:sz="2" w:space="0" w:color="000000"/>
              <w:right w:val="single" w:sz="2" w:space="0" w:color="000000"/>
            </w:tcBorders>
            <w:vAlign w:val="center"/>
          </w:tcPr>
          <w:p w14:paraId="021EDDF1" w14:textId="77777777" w:rsidR="00402EAF" w:rsidRPr="003D56F0" w:rsidRDefault="00402EAF" w:rsidP="00795FAF">
            <w:pPr>
              <w:jc w:val="center"/>
              <w:rPr>
                <w:rFonts w:ascii="Verdana" w:hAnsi="Verdana"/>
                <w:sz w:val="16"/>
              </w:rPr>
            </w:pPr>
          </w:p>
        </w:tc>
        <w:tc>
          <w:tcPr>
            <w:tcW w:w="1102" w:type="dxa"/>
            <w:tcBorders>
              <w:top w:val="nil"/>
              <w:left w:val="single" w:sz="2" w:space="0" w:color="000000"/>
              <w:bottom w:val="single" w:sz="2" w:space="0" w:color="000000"/>
              <w:right w:val="single" w:sz="2" w:space="0" w:color="000000"/>
            </w:tcBorders>
            <w:vAlign w:val="center"/>
          </w:tcPr>
          <w:p w14:paraId="7535056B" w14:textId="77777777" w:rsidR="00402EAF" w:rsidRPr="003D56F0" w:rsidRDefault="00402EAF" w:rsidP="00795FAF">
            <w:pPr>
              <w:jc w:val="center"/>
              <w:rPr>
                <w:rFonts w:ascii="Verdana" w:hAnsi="Verdana"/>
                <w:sz w:val="16"/>
              </w:rPr>
            </w:pPr>
          </w:p>
        </w:tc>
        <w:tc>
          <w:tcPr>
            <w:tcW w:w="1577" w:type="dxa"/>
            <w:tcBorders>
              <w:top w:val="nil"/>
              <w:left w:val="single" w:sz="2" w:space="0" w:color="000000"/>
              <w:bottom w:val="single" w:sz="2" w:space="0" w:color="000000"/>
              <w:right w:val="single" w:sz="2" w:space="0" w:color="000000"/>
            </w:tcBorders>
            <w:vAlign w:val="center"/>
          </w:tcPr>
          <w:p w14:paraId="0E1DD3C9" w14:textId="77777777" w:rsidR="00402EAF" w:rsidRPr="003D56F0" w:rsidRDefault="00402EAF" w:rsidP="00795FAF">
            <w:pPr>
              <w:jc w:val="center"/>
              <w:rPr>
                <w:rFonts w:ascii="Verdana" w:hAnsi="Verdana"/>
                <w:sz w:val="16"/>
              </w:rPr>
            </w:pPr>
          </w:p>
        </w:tc>
        <w:tc>
          <w:tcPr>
            <w:tcW w:w="2109" w:type="dxa"/>
            <w:tcBorders>
              <w:top w:val="nil"/>
              <w:left w:val="single" w:sz="2" w:space="0" w:color="000000"/>
              <w:bottom w:val="single" w:sz="2" w:space="0" w:color="000000"/>
              <w:right w:val="single" w:sz="2" w:space="0" w:color="000000"/>
            </w:tcBorders>
            <w:vAlign w:val="center"/>
          </w:tcPr>
          <w:p w14:paraId="29527E71" w14:textId="77777777" w:rsidR="00402EAF" w:rsidRPr="003D56F0" w:rsidRDefault="00402EAF" w:rsidP="00795FAF">
            <w:pPr>
              <w:jc w:val="center"/>
              <w:rPr>
                <w:rFonts w:ascii="Verdana" w:hAnsi="Verdana"/>
                <w:sz w:val="16"/>
              </w:rPr>
            </w:pPr>
          </w:p>
        </w:tc>
      </w:tr>
    </w:tbl>
    <w:p w14:paraId="3A310160" w14:textId="77777777" w:rsidR="004327E6" w:rsidRPr="003D56F0" w:rsidRDefault="004327E6" w:rsidP="005E2393">
      <w:pPr>
        <w:spacing w:after="120"/>
        <w:rPr>
          <w:rFonts w:ascii="Verdana" w:hAnsi="Verdana"/>
          <w:sz w:val="16"/>
        </w:rPr>
      </w:pPr>
    </w:p>
    <w:p w14:paraId="050E8078" w14:textId="77777777" w:rsidR="00E91E45" w:rsidRPr="003D56F0" w:rsidRDefault="00E91E45" w:rsidP="005E2393">
      <w:pPr>
        <w:spacing w:after="120"/>
        <w:rPr>
          <w:rFonts w:ascii="Verdana" w:hAnsi="Verdana"/>
          <w:sz w:val="16"/>
        </w:rPr>
      </w:pPr>
    </w:p>
    <w:p w14:paraId="18631EBD" w14:textId="77777777" w:rsidR="00B074F0" w:rsidRPr="00B81471" w:rsidRDefault="00B074F0" w:rsidP="00CC0E02">
      <w:pPr>
        <w:spacing w:after="120"/>
        <w:jc w:val="both"/>
        <w:rPr>
          <w:rFonts w:ascii="Verdana" w:hAnsi="Verdana"/>
          <w:sz w:val="16"/>
          <w:szCs w:val="16"/>
        </w:rPr>
      </w:pPr>
      <w:bookmarkStart w:id="2" w:name="_Hlk519859057"/>
      <w:r w:rsidRPr="00B81471">
        <w:rPr>
          <w:rFonts w:ascii="Verdana" w:hAnsi="Verdana" w:cs="Arial"/>
          <w:sz w:val="16"/>
          <w:szCs w:val="16"/>
        </w:rPr>
        <w:t>Złożenie wzoru podpisu w tabeli powyżej zobowiązuje</w:t>
      </w:r>
      <w:r w:rsidRPr="00B81471">
        <w:rPr>
          <w:rFonts w:ascii="Verdana" w:hAnsi="Verdana"/>
          <w:sz w:val="16"/>
          <w:szCs w:val="16"/>
        </w:rPr>
        <w:t xml:space="preserve"> do przestrzegania Regulaminu obrotu Rynku Towarów Giełdowych Towarowej Giełdy Energii S.A. oraz pozostałych przepisów obowiązujących na </w:t>
      </w:r>
      <w:r w:rsidRPr="00B81471">
        <w:rPr>
          <w:rFonts w:ascii="Verdana" w:hAnsi="Verdana" w:cs="Arial"/>
          <w:sz w:val="16"/>
          <w:szCs w:val="16"/>
        </w:rPr>
        <w:t>Rynku Towarów Giełdowych TGE</w:t>
      </w:r>
      <w:r w:rsidRPr="00B81471">
        <w:rPr>
          <w:rFonts w:ascii="Verdana" w:hAnsi="Verdana"/>
          <w:sz w:val="16"/>
          <w:szCs w:val="16"/>
        </w:rPr>
        <w:t>.</w:t>
      </w:r>
      <w:bookmarkEnd w:id="2"/>
    </w:p>
    <w:p w14:paraId="2D9EF368" w14:textId="77777777" w:rsidR="00B074F0" w:rsidRPr="00B81471" w:rsidRDefault="00B074F0" w:rsidP="00B074F0">
      <w:pPr>
        <w:spacing w:after="120"/>
        <w:jc w:val="both"/>
        <w:rPr>
          <w:rFonts w:ascii="Verdana" w:hAnsi="Verdana" w:cs="Arial"/>
          <w:sz w:val="16"/>
          <w:szCs w:val="16"/>
        </w:rPr>
      </w:pPr>
      <w:r w:rsidRPr="00B81471">
        <w:rPr>
          <w:rFonts w:ascii="Verdana" w:hAnsi="Verdana" w:cs="Arial"/>
          <w:sz w:val="16"/>
          <w:szCs w:val="16"/>
        </w:rPr>
        <w:t>Wnioskodawca oświadcza, że ww. osoby są zatrudnione przez Wnioskodawcę oraz dysponują odpowiednimi kwalifikacjami zawodowymi i doświadczeniem na poziomie zapewniającym przestrzeganie zasad uczciwego i bezpiecznego obrotu na Rynku Towarów Giełdowych prowadzonym przez Towarową Giełdę Energii S.A.</w:t>
      </w:r>
    </w:p>
    <w:p w14:paraId="45EC9FD8" w14:textId="77777777" w:rsidR="008518F8" w:rsidRPr="00B81471" w:rsidRDefault="008518F8" w:rsidP="008518F8">
      <w:pPr>
        <w:spacing w:after="120"/>
        <w:jc w:val="both"/>
        <w:rPr>
          <w:rFonts w:ascii="Verdana" w:hAnsi="Verdana" w:cs="Arial"/>
          <w:sz w:val="16"/>
          <w:szCs w:val="16"/>
        </w:rPr>
      </w:pPr>
      <w:r w:rsidRPr="00B81471">
        <w:rPr>
          <w:rFonts w:ascii="Verdana" w:hAnsi="Verdana" w:cs="Arial"/>
          <w:sz w:val="16"/>
          <w:szCs w:val="16"/>
        </w:rPr>
        <w:t>Dopuszczenie ww. osób do reprezentowania Członka Giełdy w transakcjach zawieranych na Rynku Towarów Giełdowych może nastąpić po odbyciu obowiązkowego szkolenia prowadzonego przez Towarową Giełdę Energii S.A.</w:t>
      </w:r>
    </w:p>
    <w:p w14:paraId="21BCEAC0" w14:textId="77777777" w:rsidR="008518F8" w:rsidRPr="00B81471" w:rsidRDefault="008518F8" w:rsidP="00B074F0">
      <w:pPr>
        <w:spacing w:after="120"/>
        <w:jc w:val="both"/>
        <w:rPr>
          <w:rFonts w:ascii="Verdana" w:hAnsi="Verdana" w:cs="Arial"/>
          <w:sz w:val="16"/>
          <w:szCs w:val="16"/>
        </w:rPr>
      </w:pPr>
    </w:p>
    <w:p w14:paraId="678693F3" w14:textId="77777777" w:rsidR="00B074F0" w:rsidRPr="00B81471" w:rsidRDefault="00B074F0" w:rsidP="00B074F0">
      <w:pPr>
        <w:spacing w:after="120"/>
        <w:jc w:val="both"/>
        <w:rPr>
          <w:rFonts w:ascii="Verdana" w:hAnsi="Verdana" w:cs="Arial"/>
          <w:sz w:val="16"/>
          <w:szCs w:val="16"/>
        </w:rPr>
      </w:pPr>
      <w:r w:rsidRPr="00B81471">
        <w:rPr>
          <w:rFonts w:ascii="Verdana" w:hAnsi="Verdana" w:cs="Arial"/>
          <w:sz w:val="16"/>
          <w:szCs w:val="16"/>
        </w:rPr>
        <w:t>Załącznik</w:t>
      </w:r>
      <w:r w:rsidR="00423EB9" w:rsidRPr="00B81471">
        <w:rPr>
          <w:rFonts w:ascii="Verdana" w:hAnsi="Verdana" w:cs="Arial"/>
          <w:sz w:val="16"/>
          <w:szCs w:val="16"/>
        </w:rPr>
        <w:t>i</w:t>
      </w:r>
      <w:r w:rsidRPr="00B81471">
        <w:rPr>
          <w:rFonts w:ascii="Verdana" w:hAnsi="Verdana" w:cs="Arial"/>
          <w:sz w:val="16"/>
          <w:szCs w:val="16"/>
        </w:rPr>
        <w:t xml:space="preserve"> do listy:</w:t>
      </w:r>
    </w:p>
    <w:p w14:paraId="30E6C711" w14:textId="77777777" w:rsidR="008518F8" w:rsidRPr="00B81471" w:rsidRDefault="00596F10" w:rsidP="008518F8">
      <w:pPr>
        <w:spacing w:after="120"/>
        <w:jc w:val="both"/>
        <w:rPr>
          <w:rFonts w:ascii="Verdana" w:hAnsi="Verdana" w:cs="Arial"/>
          <w:sz w:val="16"/>
          <w:szCs w:val="16"/>
        </w:rPr>
      </w:pPr>
      <w:r w:rsidRPr="00B81471">
        <w:rPr>
          <w:rFonts w:ascii="Verdana" w:hAnsi="Verdana" w:cs="Arial"/>
          <w:sz w:val="16"/>
          <w:szCs w:val="16"/>
        </w:rPr>
        <w:t>Oświadczenie w sprawie weryfikacji</w:t>
      </w:r>
      <w:r w:rsidRPr="00B81471">
        <w:rPr>
          <w:rFonts w:ascii="Verdana" w:hAnsi="Verdana"/>
          <w:sz w:val="16"/>
          <w:szCs w:val="16"/>
          <w:lang w:eastAsia="pl-PL"/>
        </w:rPr>
        <w:t xml:space="preserve"> </w:t>
      </w:r>
      <w:r w:rsidRPr="00B81471">
        <w:rPr>
          <w:rFonts w:ascii="Verdana" w:hAnsi="Verdana" w:cs="Arial"/>
          <w:sz w:val="16"/>
          <w:szCs w:val="16"/>
        </w:rPr>
        <w:t xml:space="preserve">spełniania przez daną osobę wymogów określonych </w:t>
      </w:r>
      <w:r w:rsidRPr="00B81471">
        <w:rPr>
          <w:rFonts w:ascii="Verdana" w:hAnsi="Verdana" w:cs="Arial"/>
          <w:sz w:val="16"/>
          <w:szCs w:val="16"/>
        </w:rPr>
        <w:br/>
        <w:t>w art. 41a ust. 1 ustawy o giełdach towarowych.</w:t>
      </w:r>
    </w:p>
    <w:p w14:paraId="206F9F55" w14:textId="77777777" w:rsidR="00423EB9" w:rsidRPr="00B81471" w:rsidRDefault="00423EB9" w:rsidP="00B074F0">
      <w:pPr>
        <w:spacing w:after="120"/>
        <w:jc w:val="both"/>
        <w:rPr>
          <w:rFonts w:ascii="Verdana" w:hAnsi="Verdana" w:cs="Arial"/>
          <w:sz w:val="16"/>
          <w:szCs w:val="16"/>
        </w:rPr>
      </w:pPr>
    </w:p>
    <w:p w14:paraId="754056A5" w14:textId="77777777" w:rsidR="004327E6" w:rsidRPr="007E126F" w:rsidRDefault="004327E6" w:rsidP="005E2393">
      <w:pPr>
        <w:pStyle w:val="MjStandardowy"/>
        <w:rPr>
          <w:rFonts w:ascii="Verdana" w:hAnsi="Verdana" w:cs="Arial"/>
          <w:sz w:val="16"/>
          <w:szCs w:val="16"/>
        </w:rPr>
      </w:pPr>
    </w:p>
    <w:p w14:paraId="4048DED1" w14:textId="77777777" w:rsidR="00B074F0" w:rsidRPr="003D56F0" w:rsidRDefault="00B074F0" w:rsidP="00A101CD">
      <w:pPr>
        <w:pStyle w:val="MjStandardowy"/>
        <w:jc w:val="left"/>
        <w:rPr>
          <w:rFonts w:ascii="Verdana" w:hAnsi="Verdana" w:cs="Arial"/>
          <w:sz w:val="16"/>
          <w:szCs w:val="16"/>
        </w:rPr>
      </w:pPr>
      <w:r w:rsidRPr="007E126F">
        <w:rPr>
          <w:rFonts w:ascii="Verdana" w:hAnsi="Verdana" w:cs="Arial"/>
          <w:sz w:val="16"/>
          <w:szCs w:val="16"/>
        </w:rPr>
        <w:t>………………………....................................................................</w:t>
      </w:r>
      <w:r w:rsidRPr="007E126F">
        <w:rPr>
          <w:rFonts w:ascii="Verdana" w:hAnsi="Verdana" w:cs="Arial"/>
          <w:sz w:val="16"/>
          <w:szCs w:val="16"/>
        </w:rPr>
        <w:br/>
      </w:r>
      <w:r w:rsidRPr="003D56F0">
        <w:rPr>
          <w:rFonts w:ascii="Verdana" w:hAnsi="Verdana" w:cs="Arial"/>
          <w:i/>
          <w:sz w:val="12"/>
          <w:szCs w:val="12"/>
        </w:rPr>
        <w:t xml:space="preserve"> /data, pieczątka i </w:t>
      </w:r>
      <w:r w:rsidRPr="003D56F0">
        <w:rPr>
          <w:rFonts w:ascii="Verdana" w:hAnsi="Verdana" w:cs="Arial"/>
          <w:i/>
          <w:iCs/>
          <w:color w:val="000000"/>
          <w:sz w:val="12"/>
          <w:szCs w:val="12"/>
        </w:rPr>
        <w:t>podpisy osób uprawnionych do reprezentowania Wnioskodawcy/</w:t>
      </w:r>
      <w:r w:rsidRPr="003D56F0">
        <w:rPr>
          <w:rFonts w:ascii="Verdana" w:hAnsi="Verdana" w:cs="Arial"/>
          <w:i/>
          <w:iCs/>
          <w:color w:val="000000"/>
          <w:sz w:val="12"/>
          <w:szCs w:val="12"/>
        </w:rPr>
        <w:br/>
      </w:r>
    </w:p>
    <w:p w14:paraId="4698E0E6" w14:textId="77777777" w:rsidR="003E5F6F" w:rsidRPr="003D56F0" w:rsidRDefault="003E5F6F">
      <w:pPr>
        <w:suppressAutoHyphens w:val="0"/>
        <w:rPr>
          <w:rFonts w:ascii="Verdana" w:hAnsi="Verdana"/>
          <w:sz w:val="16"/>
        </w:rPr>
      </w:pPr>
      <w:r w:rsidRPr="003D56F0">
        <w:rPr>
          <w:rFonts w:ascii="Verdana" w:hAnsi="Verdana"/>
          <w:sz w:val="16"/>
        </w:rPr>
        <w:br w:type="page"/>
      </w:r>
    </w:p>
    <w:p w14:paraId="71F8C3C0" w14:textId="77777777" w:rsidR="00596F10" w:rsidRPr="003D56F0" w:rsidRDefault="00596F10" w:rsidP="00596F10">
      <w:pPr>
        <w:tabs>
          <w:tab w:val="left" w:pos="900"/>
        </w:tabs>
        <w:spacing w:before="120" w:after="120"/>
        <w:jc w:val="both"/>
        <w:rPr>
          <w:rFonts w:ascii="Verdana" w:hAnsi="Verdana"/>
          <w:sz w:val="16"/>
        </w:rPr>
      </w:pPr>
      <w:r w:rsidRPr="003D56F0">
        <w:rPr>
          <w:rFonts w:ascii="Verdana" w:hAnsi="Verdana"/>
          <w:sz w:val="16"/>
        </w:rPr>
        <w:lastRenderedPageBreak/>
        <w:t>Wzór Nr 1a: Załącznik do listy osób upoważnionych do reprezentowania Wnioskodawcy w transakcjach giełdowych.</w:t>
      </w:r>
    </w:p>
    <w:p w14:paraId="6F7A81AD" w14:textId="77777777" w:rsidR="00596F10" w:rsidRPr="003D56F0" w:rsidRDefault="00596F10" w:rsidP="00596F10">
      <w:pPr>
        <w:suppressAutoHyphens w:val="0"/>
        <w:rPr>
          <w:rFonts w:ascii="Verdana" w:hAnsi="Verdana" w:cs="Arial"/>
          <w:sz w:val="16"/>
          <w:szCs w:val="16"/>
        </w:rPr>
      </w:pPr>
    </w:p>
    <w:p w14:paraId="49CDBD76" w14:textId="77777777" w:rsidR="00596F10" w:rsidRPr="003D56F0" w:rsidRDefault="00596F10" w:rsidP="00596F10">
      <w:pPr>
        <w:suppressAutoHyphens w:val="0"/>
        <w:rPr>
          <w:rFonts w:ascii="Verdana" w:hAnsi="Verdana" w:cs="Arial"/>
          <w:sz w:val="16"/>
          <w:szCs w:val="16"/>
        </w:rPr>
      </w:pPr>
    </w:p>
    <w:p w14:paraId="74EA3C31" w14:textId="77777777" w:rsidR="00596F10" w:rsidRPr="003D56F0" w:rsidRDefault="00596F10" w:rsidP="00596F10">
      <w:pPr>
        <w:spacing w:after="120" w:line="276" w:lineRule="auto"/>
        <w:ind w:left="4960" w:firstLine="992"/>
        <w:rPr>
          <w:rFonts w:ascii="Verdana" w:hAnsi="Verdana"/>
          <w:color w:val="808080"/>
          <w:sz w:val="16"/>
        </w:rPr>
      </w:pPr>
    </w:p>
    <w:p w14:paraId="59142C52" w14:textId="77777777" w:rsidR="00596F10" w:rsidRPr="003D56F0" w:rsidRDefault="00596F10" w:rsidP="00596F10">
      <w:pPr>
        <w:spacing w:after="120" w:line="276" w:lineRule="auto"/>
        <w:ind w:left="4960" w:firstLine="992"/>
        <w:rPr>
          <w:rFonts w:ascii="Verdana" w:hAnsi="Verdana"/>
          <w:color w:val="808080"/>
          <w:sz w:val="16"/>
        </w:rPr>
      </w:pPr>
    </w:p>
    <w:p w14:paraId="75F51DD4" w14:textId="77777777" w:rsidR="00596F10" w:rsidRPr="003D56F0" w:rsidRDefault="00596F10" w:rsidP="00596F10">
      <w:pPr>
        <w:spacing w:after="120" w:line="276" w:lineRule="auto"/>
        <w:ind w:left="4960" w:firstLine="992"/>
        <w:rPr>
          <w:rFonts w:ascii="Verdana" w:hAnsi="Verdana"/>
          <w:color w:val="808080"/>
          <w:sz w:val="16"/>
        </w:rPr>
      </w:pPr>
      <w:r w:rsidRPr="003D56F0">
        <w:rPr>
          <w:rFonts w:ascii="Verdana" w:hAnsi="Verdana"/>
          <w:color w:val="808080"/>
          <w:sz w:val="16"/>
        </w:rPr>
        <w:t>/</w:t>
      </w:r>
      <w:r w:rsidRPr="003D56F0">
        <w:rPr>
          <w:rFonts w:ascii="Verdana" w:hAnsi="Verdana"/>
          <w:i/>
          <w:color w:val="808080"/>
          <w:sz w:val="16"/>
        </w:rPr>
        <w:t xml:space="preserve">Miejscowość, data </w:t>
      </w:r>
      <w:proofErr w:type="spellStart"/>
      <w:r w:rsidRPr="003D56F0">
        <w:rPr>
          <w:rFonts w:ascii="Verdana" w:hAnsi="Verdana"/>
          <w:i/>
          <w:color w:val="808080"/>
          <w:sz w:val="16"/>
        </w:rPr>
        <w:t>dd</w:t>
      </w:r>
      <w:proofErr w:type="spellEnd"/>
      <w:r w:rsidRPr="003D56F0">
        <w:rPr>
          <w:rFonts w:ascii="Verdana" w:hAnsi="Verdana"/>
          <w:i/>
          <w:color w:val="808080"/>
          <w:sz w:val="16"/>
        </w:rPr>
        <w:t>-mm-</w:t>
      </w:r>
      <w:proofErr w:type="spellStart"/>
      <w:r w:rsidRPr="003D56F0">
        <w:rPr>
          <w:rFonts w:ascii="Verdana" w:hAnsi="Verdana"/>
          <w:i/>
          <w:color w:val="808080"/>
          <w:sz w:val="16"/>
        </w:rPr>
        <w:t>rrrr</w:t>
      </w:r>
      <w:proofErr w:type="spellEnd"/>
      <w:r w:rsidRPr="003D56F0">
        <w:rPr>
          <w:rFonts w:ascii="Verdana" w:hAnsi="Verdana"/>
          <w:color w:val="808080"/>
          <w:sz w:val="16"/>
        </w:rPr>
        <w:t>/</w:t>
      </w:r>
    </w:p>
    <w:p w14:paraId="57863843" w14:textId="77777777" w:rsidR="00596F10" w:rsidRPr="003D56F0" w:rsidRDefault="00596F10" w:rsidP="00596F10">
      <w:pPr>
        <w:spacing w:after="120" w:line="276" w:lineRule="auto"/>
        <w:ind w:left="4960" w:firstLine="992"/>
        <w:rPr>
          <w:rFonts w:ascii="Verdana" w:hAnsi="Verdana"/>
          <w:color w:val="808080"/>
          <w:sz w:val="16"/>
        </w:rPr>
      </w:pPr>
    </w:p>
    <w:p w14:paraId="5329520F" w14:textId="77777777" w:rsidR="00596F10" w:rsidRPr="003D56F0" w:rsidRDefault="00596F10" w:rsidP="00596F10">
      <w:pPr>
        <w:spacing w:after="120" w:line="276" w:lineRule="auto"/>
        <w:ind w:left="4960" w:firstLine="992"/>
        <w:rPr>
          <w:rFonts w:ascii="Verdana" w:hAnsi="Verdana"/>
          <w:color w:val="808080"/>
          <w:sz w:val="16"/>
        </w:rPr>
      </w:pPr>
    </w:p>
    <w:p w14:paraId="733DDC9E" w14:textId="77777777" w:rsidR="00596F10" w:rsidRPr="003D56F0" w:rsidRDefault="00596F10" w:rsidP="00596F10">
      <w:pPr>
        <w:spacing w:after="120" w:line="276" w:lineRule="auto"/>
        <w:ind w:left="4960" w:firstLine="992"/>
        <w:rPr>
          <w:rFonts w:ascii="Verdana" w:hAnsi="Verdana"/>
          <w:color w:val="808080"/>
          <w:sz w:val="16"/>
        </w:rPr>
      </w:pPr>
    </w:p>
    <w:p w14:paraId="27458B11" w14:textId="77777777" w:rsidR="00596F10" w:rsidRPr="003D56F0" w:rsidRDefault="00596F10" w:rsidP="00596F10">
      <w:pPr>
        <w:spacing w:after="120" w:line="276" w:lineRule="auto"/>
        <w:ind w:left="3968" w:firstLine="992"/>
        <w:rPr>
          <w:rFonts w:ascii="Verdana" w:hAnsi="Verdana"/>
          <w:b/>
          <w:sz w:val="16"/>
        </w:rPr>
      </w:pPr>
      <w:r w:rsidRPr="003D56F0">
        <w:rPr>
          <w:rFonts w:ascii="Verdana" w:hAnsi="Verdana"/>
          <w:sz w:val="16"/>
        </w:rPr>
        <w:tab/>
      </w:r>
      <w:r w:rsidRPr="003D56F0">
        <w:rPr>
          <w:rFonts w:ascii="Verdana" w:hAnsi="Verdana"/>
          <w:sz w:val="16"/>
        </w:rPr>
        <w:tab/>
      </w:r>
      <w:r w:rsidRPr="003D56F0">
        <w:rPr>
          <w:rFonts w:ascii="Verdana" w:hAnsi="Verdana"/>
          <w:sz w:val="16"/>
        </w:rPr>
        <w:tab/>
      </w:r>
      <w:r w:rsidRPr="003D56F0">
        <w:rPr>
          <w:rFonts w:ascii="Verdana" w:hAnsi="Verdana"/>
          <w:sz w:val="16"/>
        </w:rPr>
        <w:tab/>
      </w:r>
      <w:r w:rsidRPr="003D56F0">
        <w:rPr>
          <w:rFonts w:ascii="Verdana" w:hAnsi="Verdana"/>
          <w:sz w:val="16"/>
        </w:rPr>
        <w:tab/>
      </w:r>
      <w:r w:rsidRPr="003D56F0">
        <w:rPr>
          <w:rFonts w:ascii="Verdana" w:hAnsi="Verdana"/>
          <w:sz w:val="16"/>
        </w:rPr>
        <w:tab/>
      </w:r>
      <w:r w:rsidRPr="003D56F0">
        <w:rPr>
          <w:rFonts w:ascii="Verdana" w:hAnsi="Verdana"/>
          <w:sz w:val="16"/>
        </w:rPr>
        <w:tab/>
      </w:r>
      <w:r w:rsidRPr="003D56F0">
        <w:rPr>
          <w:rFonts w:ascii="Verdana" w:hAnsi="Verdana"/>
          <w:b/>
          <w:sz w:val="16"/>
        </w:rPr>
        <w:t>Do Zarządu</w:t>
      </w:r>
    </w:p>
    <w:p w14:paraId="31F4D3C8" w14:textId="77777777" w:rsidR="00596F10" w:rsidRPr="003D56F0" w:rsidRDefault="00596F10" w:rsidP="00596F10">
      <w:pPr>
        <w:spacing w:after="120" w:line="276" w:lineRule="auto"/>
        <w:ind w:left="3968" w:firstLine="992"/>
        <w:rPr>
          <w:rFonts w:ascii="Verdana" w:hAnsi="Verdana"/>
          <w:b/>
          <w:sz w:val="16"/>
        </w:rPr>
      </w:pPr>
      <w:r w:rsidRPr="003D56F0">
        <w:rPr>
          <w:rFonts w:ascii="Verdana" w:hAnsi="Verdana"/>
          <w:b/>
          <w:sz w:val="16"/>
        </w:rPr>
        <w:t>Towarowej Giełdy Energii S.A.</w:t>
      </w:r>
    </w:p>
    <w:p w14:paraId="186D79DF" w14:textId="77777777" w:rsidR="00596F10" w:rsidRPr="003D56F0" w:rsidRDefault="00596F10" w:rsidP="00596F10">
      <w:pPr>
        <w:suppressAutoHyphens w:val="0"/>
        <w:rPr>
          <w:rFonts w:ascii="Verdana" w:hAnsi="Verdana" w:cs="Arial"/>
          <w:sz w:val="16"/>
          <w:szCs w:val="16"/>
        </w:rPr>
      </w:pPr>
    </w:p>
    <w:p w14:paraId="3AE92E2A" w14:textId="77777777" w:rsidR="00596F10" w:rsidRPr="003D56F0" w:rsidRDefault="00596F10" w:rsidP="00596F10">
      <w:pPr>
        <w:suppressAutoHyphens w:val="0"/>
        <w:rPr>
          <w:rFonts w:ascii="Verdana" w:hAnsi="Verdana" w:cs="Arial"/>
          <w:sz w:val="16"/>
          <w:szCs w:val="16"/>
        </w:rPr>
      </w:pPr>
    </w:p>
    <w:p w14:paraId="1E9CC60B" w14:textId="77777777" w:rsidR="00596F10" w:rsidRPr="003D56F0" w:rsidRDefault="00596F10" w:rsidP="00596F10">
      <w:pPr>
        <w:suppressAutoHyphens w:val="0"/>
        <w:rPr>
          <w:rFonts w:ascii="Verdana" w:hAnsi="Verdana" w:cs="Arial"/>
          <w:sz w:val="16"/>
          <w:szCs w:val="16"/>
        </w:rPr>
      </w:pPr>
    </w:p>
    <w:p w14:paraId="7F666417" w14:textId="77777777" w:rsidR="00596F10" w:rsidRPr="003D56F0" w:rsidRDefault="00596F10" w:rsidP="00596F10">
      <w:pPr>
        <w:suppressAutoHyphens w:val="0"/>
        <w:rPr>
          <w:rFonts w:ascii="Verdana" w:hAnsi="Verdana" w:cs="Arial"/>
          <w:sz w:val="16"/>
          <w:szCs w:val="16"/>
        </w:rPr>
      </w:pPr>
    </w:p>
    <w:p w14:paraId="161ACD3B" w14:textId="77777777" w:rsidR="00596F10" w:rsidRPr="003D56F0" w:rsidRDefault="00596F10" w:rsidP="00596F10">
      <w:pPr>
        <w:suppressAutoHyphens w:val="0"/>
        <w:rPr>
          <w:rFonts w:ascii="Verdana" w:hAnsi="Verdana" w:cs="Arial"/>
          <w:sz w:val="16"/>
          <w:szCs w:val="16"/>
        </w:rPr>
      </w:pPr>
    </w:p>
    <w:p w14:paraId="1D40021D" w14:textId="77777777" w:rsidR="00596F10" w:rsidRPr="003D56F0" w:rsidRDefault="00596F10" w:rsidP="00596F10">
      <w:pPr>
        <w:suppressAutoHyphens w:val="0"/>
        <w:rPr>
          <w:rFonts w:ascii="Verdana" w:hAnsi="Verdana" w:cs="Arial"/>
          <w:sz w:val="16"/>
          <w:szCs w:val="16"/>
        </w:rPr>
      </w:pPr>
    </w:p>
    <w:p w14:paraId="3B9DD66C" w14:textId="77777777" w:rsidR="00596F10" w:rsidRPr="003D56F0" w:rsidRDefault="00596F10" w:rsidP="00596F10">
      <w:pPr>
        <w:pStyle w:val="WW-Tekstpodstawowy3"/>
        <w:spacing w:after="120"/>
        <w:rPr>
          <w:rFonts w:ascii="Verdana" w:hAnsi="Verdana" w:cs="Arial"/>
          <w:sz w:val="16"/>
          <w:szCs w:val="16"/>
        </w:rPr>
      </w:pPr>
      <w:r w:rsidRPr="003D56F0">
        <w:rPr>
          <w:rFonts w:ascii="Verdana" w:hAnsi="Verdana" w:cs="Arial"/>
          <w:sz w:val="16"/>
          <w:szCs w:val="16"/>
        </w:rPr>
        <w:t xml:space="preserve">Oświadczenie </w:t>
      </w:r>
    </w:p>
    <w:p w14:paraId="3137B671" w14:textId="77777777" w:rsidR="00596F10" w:rsidRPr="003D56F0" w:rsidRDefault="00596F10" w:rsidP="00596F10">
      <w:pPr>
        <w:pStyle w:val="WW-Tekstpodstawowy3"/>
        <w:spacing w:after="120"/>
        <w:rPr>
          <w:rFonts w:ascii="Verdana" w:hAnsi="Verdana" w:cs="Arial"/>
          <w:sz w:val="16"/>
          <w:szCs w:val="16"/>
        </w:rPr>
      </w:pPr>
      <w:r w:rsidRPr="003D56F0">
        <w:rPr>
          <w:rFonts w:ascii="Verdana" w:hAnsi="Verdana" w:cs="Arial"/>
          <w:sz w:val="16"/>
          <w:szCs w:val="16"/>
        </w:rPr>
        <w:t xml:space="preserve">w sprawie weryfikacji spełniania wymogów określonych </w:t>
      </w:r>
    </w:p>
    <w:p w14:paraId="415ED249" w14:textId="77777777" w:rsidR="00596F10" w:rsidRPr="003D56F0" w:rsidRDefault="00596F10" w:rsidP="00596F10">
      <w:pPr>
        <w:pStyle w:val="WW-Tekstpodstawowy3"/>
        <w:spacing w:after="120"/>
        <w:rPr>
          <w:rFonts w:ascii="Verdana" w:hAnsi="Verdana" w:cs="Arial"/>
          <w:sz w:val="16"/>
          <w:szCs w:val="16"/>
        </w:rPr>
      </w:pPr>
      <w:r w:rsidRPr="003D56F0">
        <w:rPr>
          <w:rFonts w:ascii="Verdana" w:hAnsi="Verdana" w:cs="Arial"/>
          <w:sz w:val="16"/>
          <w:szCs w:val="16"/>
        </w:rPr>
        <w:t>w  art. 41a ust. 1 ustawy o giełdach towarowych</w:t>
      </w:r>
    </w:p>
    <w:p w14:paraId="6DB60E10" w14:textId="77777777" w:rsidR="00596F10" w:rsidRPr="003D56F0" w:rsidRDefault="00596F10" w:rsidP="00596F10">
      <w:pPr>
        <w:suppressAutoHyphens w:val="0"/>
        <w:jc w:val="center"/>
        <w:rPr>
          <w:rFonts w:ascii="Verdana" w:hAnsi="Verdana" w:cs="Arial"/>
          <w:sz w:val="20"/>
        </w:rPr>
      </w:pPr>
    </w:p>
    <w:p w14:paraId="7C4669F4" w14:textId="77777777" w:rsidR="00596F10" w:rsidRPr="003D56F0" w:rsidRDefault="00596F10" w:rsidP="00596F10">
      <w:pPr>
        <w:suppressAutoHyphens w:val="0"/>
        <w:jc w:val="center"/>
        <w:rPr>
          <w:rFonts w:ascii="Verdana" w:hAnsi="Verdana" w:cs="Arial"/>
          <w:sz w:val="20"/>
        </w:rPr>
      </w:pPr>
    </w:p>
    <w:p w14:paraId="345BB672" w14:textId="77777777" w:rsidR="00596F10" w:rsidRPr="003D56F0" w:rsidRDefault="00596F10" w:rsidP="00596F10">
      <w:pPr>
        <w:suppressAutoHyphens w:val="0"/>
        <w:jc w:val="center"/>
        <w:rPr>
          <w:rFonts w:ascii="Verdana" w:hAnsi="Verdana" w:cs="Arial"/>
          <w:sz w:val="20"/>
        </w:rPr>
      </w:pPr>
    </w:p>
    <w:p w14:paraId="3D72F02E" w14:textId="77777777" w:rsidR="00596F10" w:rsidRPr="003D56F0" w:rsidRDefault="00596F10" w:rsidP="00596F10"/>
    <w:p w14:paraId="7D74FA76" w14:textId="77777777" w:rsidR="00596F10" w:rsidRPr="00B81471" w:rsidRDefault="00596F10" w:rsidP="00596F10">
      <w:pPr>
        <w:tabs>
          <w:tab w:val="left" w:pos="192"/>
        </w:tabs>
        <w:spacing w:after="120" w:line="276" w:lineRule="auto"/>
        <w:jc w:val="both"/>
        <w:rPr>
          <w:rFonts w:ascii="Verdana" w:hAnsi="Verdana" w:cs="Arial"/>
          <w:sz w:val="16"/>
          <w:szCs w:val="16"/>
        </w:rPr>
      </w:pPr>
      <w:r w:rsidRPr="00B81471">
        <w:rPr>
          <w:rFonts w:ascii="Verdana" w:hAnsi="Verdana" w:cs="Arial"/>
          <w:sz w:val="16"/>
          <w:szCs w:val="16"/>
        </w:rPr>
        <w:t>Potwierdzamy, iż Pan</w:t>
      </w:r>
      <w:r w:rsidR="004905F7" w:rsidRPr="00B81471">
        <w:rPr>
          <w:rFonts w:ascii="Verdana" w:hAnsi="Verdana" w:cs="Arial"/>
          <w:sz w:val="16"/>
          <w:szCs w:val="16"/>
        </w:rPr>
        <w:t>/i</w:t>
      </w:r>
      <w:r w:rsidRPr="00B81471">
        <w:rPr>
          <w:rFonts w:ascii="Verdana" w:hAnsi="Verdana" w:cs="Arial"/>
          <w:sz w:val="16"/>
          <w:szCs w:val="16"/>
        </w:rPr>
        <w:t xml:space="preserve"> /</w:t>
      </w:r>
      <w:r w:rsidRPr="007E126F">
        <w:rPr>
          <w:rFonts w:ascii="Verdana" w:hAnsi="Verdana"/>
          <w:i/>
          <w:color w:val="808080"/>
          <w:sz w:val="16"/>
          <w:szCs w:val="16"/>
        </w:rPr>
        <w:t>imię i nazwisko/</w:t>
      </w:r>
      <w:r w:rsidRPr="00B81471">
        <w:rPr>
          <w:rFonts w:ascii="Verdana" w:hAnsi="Verdana" w:cs="Arial"/>
          <w:sz w:val="16"/>
          <w:szCs w:val="16"/>
        </w:rPr>
        <w:t xml:space="preserve"> został</w:t>
      </w:r>
      <w:r w:rsidR="004905F7" w:rsidRPr="00B81471">
        <w:rPr>
          <w:rFonts w:ascii="Verdana" w:hAnsi="Verdana" w:cs="Arial"/>
          <w:sz w:val="16"/>
          <w:szCs w:val="16"/>
        </w:rPr>
        <w:t>/</w:t>
      </w:r>
      <w:r w:rsidRPr="00B81471">
        <w:rPr>
          <w:rFonts w:ascii="Verdana" w:hAnsi="Verdana" w:cs="Arial"/>
          <w:sz w:val="16"/>
          <w:szCs w:val="16"/>
        </w:rPr>
        <w:t>a poddan</w:t>
      </w:r>
      <w:r w:rsidR="004905F7" w:rsidRPr="00B81471">
        <w:rPr>
          <w:rFonts w:ascii="Verdana" w:hAnsi="Verdana" w:cs="Arial"/>
          <w:sz w:val="16"/>
          <w:szCs w:val="16"/>
        </w:rPr>
        <w:t>y/a</w:t>
      </w:r>
      <w:r w:rsidRPr="00B81471">
        <w:rPr>
          <w:rFonts w:ascii="Verdana" w:hAnsi="Verdana" w:cs="Arial"/>
          <w:sz w:val="16"/>
          <w:szCs w:val="16"/>
        </w:rPr>
        <w:t xml:space="preserve"> weryfikacji, w wyniku której oświadczamy, iż spełnia wszystkie wymogi określone szczegółowo w art. 41a ust. 1 ustawy o giełdach towarowych.</w:t>
      </w:r>
    </w:p>
    <w:p w14:paraId="0BB97456" w14:textId="77777777" w:rsidR="00596F10" w:rsidRPr="00B81471" w:rsidRDefault="00596F10" w:rsidP="00596F10">
      <w:pPr>
        <w:tabs>
          <w:tab w:val="left" w:pos="192"/>
        </w:tabs>
        <w:spacing w:after="120" w:line="276" w:lineRule="auto"/>
        <w:jc w:val="both"/>
        <w:rPr>
          <w:rFonts w:ascii="Verdana" w:hAnsi="Verdana" w:cs="Arial"/>
          <w:sz w:val="16"/>
          <w:szCs w:val="16"/>
        </w:rPr>
      </w:pPr>
      <w:r w:rsidRPr="00B81471">
        <w:rPr>
          <w:rFonts w:ascii="Verdana" w:hAnsi="Verdana" w:cs="Arial"/>
          <w:sz w:val="16"/>
          <w:szCs w:val="16"/>
        </w:rPr>
        <w:t xml:space="preserve">Niniejszy dokument przedkładamy celem uzasadnienia oświadczenia potwierdzającego dysponowanie przez ww. osobę kwalifikacjami zawodowymi i doświadczeniem na poziomie zapewniającym przestrzeganie zasad uczciwego i bezpiecznego obrotu. </w:t>
      </w:r>
    </w:p>
    <w:p w14:paraId="64B0B745" w14:textId="77777777" w:rsidR="00596F10" w:rsidRPr="007E126F" w:rsidRDefault="00596F10" w:rsidP="00596F10">
      <w:pPr>
        <w:tabs>
          <w:tab w:val="left" w:pos="192"/>
        </w:tabs>
        <w:spacing w:after="120" w:line="276" w:lineRule="auto"/>
        <w:jc w:val="both"/>
      </w:pPr>
    </w:p>
    <w:p w14:paraId="6A73BC76" w14:textId="77777777" w:rsidR="00596F10" w:rsidRPr="007E126F" w:rsidRDefault="00596F10" w:rsidP="00596F10"/>
    <w:p w14:paraId="7511F85F" w14:textId="77777777" w:rsidR="00596F10" w:rsidRPr="003D56F0" w:rsidRDefault="00596F10" w:rsidP="00596F10"/>
    <w:p w14:paraId="4D7237DE" w14:textId="77777777" w:rsidR="00596F10" w:rsidRPr="003D56F0" w:rsidRDefault="00596F10" w:rsidP="00596F10">
      <w:pPr>
        <w:suppressAutoHyphens w:val="0"/>
        <w:jc w:val="center"/>
        <w:rPr>
          <w:rFonts w:ascii="Verdana" w:hAnsi="Verdana" w:cs="Arial"/>
          <w:sz w:val="16"/>
          <w:szCs w:val="16"/>
        </w:rPr>
      </w:pPr>
    </w:p>
    <w:p w14:paraId="31D61418" w14:textId="77777777" w:rsidR="00596F10" w:rsidRPr="003D56F0" w:rsidRDefault="00596F10" w:rsidP="00596F10">
      <w:pPr>
        <w:suppressAutoHyphens w:val="0"/>
        <w:jc w:val="center"/>
        <w:rPr>
          <w:rFonts w:ascii="Verdana" w:hAnsi="Verdana" w:cs="Arial"/>
          <w:sz w:val="16"/>
          <w:szCs w:val="16"/>
        </w:rPr>
      </w:pPr>
    </w:p>
    <w:p w14:paraId="7CCDAB64" w14:textId="77777777" w:rsidR="00596F10" w:rsidRPr="003D56F0" w:rsidRDefault="00596F10" w:rsidP="00596F10">
      <w:pPr>
        <w:tabs>
          <w:tab w:val="left" w:pos="192"/>
        </w:tabs>
        <w:spacing w:after="120" w:line="276" w:lineRule="auto"/>
        <w:rPr>
          <w:rFonts w:ascii="Verdana" w:hAnsi="Verdana"/>
          <w:sz w:val="16"/>
        </w:rPr>
      </w:pPr>
      <w:r w:rsidRPr="003D56F0">
        <w:rPr>
          <w:rFonts w:ascii="Verdana" w:hAnsi="Verdana"/>
          <w:sz w:val="16"/>
        </w:rPr>
        <w:t xml:space="preserve">W imieniu </w:t>
      </w:r>
      <w:r w:rsidRPr="003D56F0">
        <w:rPr>
          <w:rFonts w:ascii="Verdana" w:hAnsi="Verdana"/>
          <w:i/>
          <w:color w:val="808080"/>
          <w:sz w:val="16"/>
        </w:rPr>
        <w:t>/nazwa Wnioskodawcy/</w:t>
      </w:r>
    </w:p>
    <w:p w14:paraId="793510E3" w14:textId="77777777" w:rsidR="00596F10" w:rsidRPr="003D56F0" w:rsidRDefault="00596F10" w:rsidP="00596F10">
      <w:pPr>
        <w:tabs>
          <w:tab w:val="left" w:pos="192"/>
        </w:tabs>
        <w:spacing w:after="120"/>
        <w:jc w:val="both"/>
        <w:rPr>
          <w:rFonts w:ascii="Verdana" w:hAnsi="Verdana"/>
          <w:sz w:val="16"/>
        </w:rPr>
      </w:pPr>
    </w:p>
    <w:p w14:paraId="03D5D485" w14:textId="77777777" w:rsidR="00596F10" w:rsidRPr="003D56F0" w:rsidRDefault="00596F10" w:rsidP="00596F10">
      <w:pPr>
        <w:tabs>
          <w:tab w:val="left" w:pos="192"/>
        </w:tabs>
        <w:spacing w:after="120"/>
        <w:jc w:val="both"/>
        <w:rPr>
          <w:rFonts w:ascii="Verdana" w:hAnsi="Verdana"/>
          <w:sz w:val="16"/>
        </w:rPr>
      </w:pPr>
    </w:p>
    <w:p w14:paraId="3D46B621" w14:textId="77777777" w:rsidR="00596F10" w:rsidRPr="003D56F0" w:rsidRDefault="00596F10" w:rsidP="00596F10">
      <w:pPr>
        <w:rPr>
          <w:rFonts w:ascii="Verdana" w:hAnsi="Verdana"/>
          <w:color w:val="000000"/>
          <w:sz w:val="16"/>
        </w:rPr>
      </w:pPr>
      <w:r w:rsidRPr="003D56F0">
        <w:rPr>
          <w:rFonts w:ascii="Verdana" w:hAnsi="Verdana"/>
          <w:color w:val="000000"/>
          <w:sz w:val="16"/>
        </w:rPr>
        <w:t>..........................................................................................................</w:t>
      </w:r>
    </w:p>
    <w:p w14:paraId="5CC5D239" w14:textId="77777777" w:rsidR="00596F10" w:rsidRPr="003D56F0" w:rsidRDefault="00596F10" w:rsidP="00596F10">
      <w:pPr>
        <w:spacing w:after="120"/>
        <w:rPr>
          <w:rFonts w:ascii="Verdana" w:hAnsi="Verdana"/>
          <w:sz w:val="12"/>
        </w:rPr>
      </w:pPr>
      <w:r w:rsidRPr="003D56F0">
        <w:rPr>
          <w:rFonts w:ascii="Verdana" w:hAnsi="Verdana"/>
          <w:i/>
          <w:color w:val="000000"/>
          <w:sz w:val="12"/>
        </w:rPr>
        <w:t>/podpisy osób uprawnionych do reprezentowania Wnioskodawcy/</w:t>
      </w:r>
      <w:r w:rsidRPr="003D56F0">
        <w:rPr>
          <w:rFonts w:ascii="Verdana" w:hAnsi="Verdana"/>
          <w:sz w:val="12"/>
        </w:rPr>
        <w:t xml:space="preserve"> </w:t>
      </w:r>
    </w:p>
    <w:p w14:paraId="2C1EC46D" w14:textId="77777777" w:rsidR="00596F10" w:rsidRPr="003D56F0" w:rsidRDefault="00596F10">
      <w:pPr>
        <w:suppressAutoHyphens w:val="0"/>
        <w:rPr>
          <w:rFonts w:ascii="Verdana" w:hAnsi="Verdana" w:cs="Arial"/>
          <w:sz w:val="16"/>
          <w:szCs w:val="16"/>
        </w:rPr>
      </w:pPr>
      <w:r w:rsidRPr="003D56F0">
        <w:rPr>
          <w:rFonts w:ascii="Verdana" w:hAnsi="Verdana" w:cs="Arial"/>
          <w:sz w:val="16"/>
          <w:szCs w:val="16"/>
        </w:rPr>
        <w:br w:type="page"/>
      </w:r>
    </w:p>
    <w:p w14:paraId="33625CC5" w14:textId="77777777" w:rsidR="004327E6" w:rsidRPr="003D56F0" w:rsidRDefault="004327E6" w:rsidP="005E2393">
      <w:pPr>
        <w:pStyle w:val="MjStandardowy"/>
        <w:rPr>
          <w:rFonts w:ascii="Verdana" w:hAnsi="Verdana" w:cs="Arial"/>
          <w:sz w:val="16"/>
          <w:szCs w:val="16"/>
        </w:rPr>
      </w:pPr>
    </w:p>
    <w:p w14:paraId="5F8DBCDE" w14:textId="77777777" w:rsidR="004327E6" w:rsidRPr="003D56F0" w:rsidRDefault="004327E6" w:rsidP="005E2393">
      <w:pPr>
        <w:pStyle w:val="MjStandardowy"/>
        <w:rPr>
          <w:rFonts w:ascii="Verdana" w:hAnsi="Verdana" w:cs="Arial"/>
          <w:sz w:val="16"/>
          <w:szCs w:val="16"/>
        </w:rPr>
      </w:pPr>
    </w:p>
    <w:p w14:paraId="5B937F8A" w14:textId="77777777" w:rsidR="003661B1" w:rsidRPr="003D56F0" w:rsidRDefault="003661B1" w:rsidP="003661B1">
      <w:pPr>
        <w:tabs>
          <w:tab w:val="left" w:pos="900"/>
        </w:tabs>
        <w:spacing w:before="120" w:after="120"/>
        <w:jc w:val="both"/>
        <w:rPr>
          <w:rFonts w:ascii="Verdana" w:hAnsi="Verdana"/>
          <w:sz w:val="16"/>
        </w:rPr>
      </w:pPr>
      <w:r w:rsidRPr="003D56F0">
        <w:rPr>
          <w:rFonts w:ascii="Verdana" w:hAnsi="Verdana"/>
          <w:sz w:val="16"/>
        </w:rPr>
        <w:t xml:space="preserve">Wzór Nr </w:t>
      </w:r>
      <w:r w:rsidR="00A101CD" w:rsidRPr="003D56F0">
        <w:rPr>
          <w:rFonts w:ascii="Verdana" w:hAnsi="Verdana" w:cs="Arial"/>
          <w:sz w:val="16"/>
          <w:szCs w:val="16"/>
        </w:rPr>
        <w:t>2</w:t>
      </w:r>
      <w:r w:rsidRPr="003D56F0">
        <w:rPr>
          <w:rFonts w:ascii="Verdana" w:hAnsi="Verdana"/>
          <w:sz w:val="16"/>
        </w:rPr>
        <w:t xml:space="preserve">: Lista osób upoważnionych do kontaktów w sprawie </w:t>
      </w:r>
      <w:proofErr w:type="spellStart"/>
      <w:r w:rsidRPr="003D56F0">
        <w:rPr>
          <w:rFonts w:ascii="Verdana" w:hAnsi="Verdana"/>
          <w:sz w:val="16"/>
        </w:rPr>
        <w:t>grafikowania</w:t>
      </w:r>
      <w:proofErr w:type="spellEnd"/>
      <w:r w:rsidRPr="003D56F0">
        <w:rPr>
          <w:rFonts w:ascii="Verdana" w:hAnsi="Verdana"/>
          <w:sz w:val="16"/>
        </w:rPr>
        <w:t xml:space="preserve"> energii elektrycznej w imieniu Wnioskodawcy</w:t>
      </w:r>
    </w:p>
    <w:p w14:paraId="4490CABE" w14:textId="77777777" w:rsidR="003661B1" w:rsidRPr="003D56F0" w:rsidRDefault="003661B1" w:rsidP="003661B1">
      <w:pPr>
        <w:pStyle w:val="Tekstpodstawowy"/>
        <w:spacing w:after="120"/>
        <w:ind w:right="-288"/>
        <w:jc w:val="center"/>
        <w:rPr>
          <w:rFonts w:ascii="Verdana" w:hAnsi="Verdana"/>
          <w:b/>
          <w:sz w:val="16"/>
        </w:rPr>
      </w:pPr>
    </w:p>
    <w:p w14:paraId="01BEAD4D" w14:textId="77777777" w:rsidR="003661B1" w:rsidRPr="003D56F0" w:rsidRDefault="003661B1" w:rsidP="003661B1">
      <w:pPr>
        <w:pStyle w:val="WW-Tekstpodstawowy3"/>
        <w:spacing w:after="120"/>
        <w:rPr>
          <w:rFonts w:ascii="Verdana" w:hAnsi="Verdana"/>
          <w:sz w:val="16"/>
        </w:rPr>
      </w:pPr>
      <w:r w:rsidRPr="003D56F0">
        <w:rPr>
          <w:rFonts w:ascii="Verdana" w:hAnsi="Verdana"/>
          <w:sz w:val="16"/>
        </w:rPr>
        <w:t xml:space="preserve">Lista osób upoważnionych do kontaktów w sprawie </w:t>
      </w:r>
      <w:proofErr w:type="spellStart"/>
      <w:r w:rsidRPr="003D56F0">
        <w:rPr>
          <w:rFonts w:ascii="Verdana" w:hAnsi="Verdana"/>
          <w:sz w:val="16"/>
        </w:rPr>
        <w:t>grafikowania</w:t>
      </w:r>
      <w:proofErr w:type="spellEnd"/>
      <w:r w:rsidRPr="003D56F0">
        <w:rPr>
          <w:rFonts w:ascii="Verdana" w:hAnsi="Verdana"/>
          <w:sz w:val="16"/>
        </w:rPr>
        <w:t xml:space="preserve"> energii elektrycznej</w:t>
      </w:r>
    </w:p>
    <w:p w14:paraId="0B0B0106" w14:textId="77777777" w:rsidR="003661B1" w:rsidRPr="003D56F0" w:rsidRDefault="003661B1" w:rsidP="003661B1">
      <w:pPr>
        <w:pStyle w:val="Tekstpodstawowy"/>
        <w:spacing w:after="120"/>
        <w:ind w:right="-288"/>
        <w:jc w:val="center"/>
        <w:rPr>
          <w:rFonts w:ascii="Verdana" w:hAnsi="Verdana"/>
          <w:b/>
          <w:sz w:val="16"/>
        </w:rPr>
      </w:pPr>
    </w:p>
    <w:p w14:paraId="4032F070" w14:textId="77777777" w:rsidR="003661B1" w:rsidRPr="003D56F0" w:rsidRDefault="003661B1" w:rsidP="003661B1">
      <w:pPr>
        <w:pStyle w:val="Tekstpodstawowy"/>
        <w:spacing w:after="120"/>
        <w:ind w:right="-288"/>
        <w:rPr>
          <w:rFonts w:ascii="Verdana" w:hAnsi="Verdana"/>
          <w:b/>
          <w:sz w:val="16"/>
        </w:rPr>
      </w:pPr>
    </w:p>
    <w:p w14:paraId="7D3EDE6D" w14:textId="77777777" w:rsidR="003661B1" w:rsidRPr="003D56F0" w:rsidRDefault="003661B1" w:rsidP="003661B1">
      <w:pPr>
        <w:pStyle w:val="Tekstpodstawowy"/>
        <w:spacing w:after="120"/>
        <w:ind w:right="-288"/>
        <w:rPr>
          <w:rFonts w:ascii="Verdana" w:hAnsi="Verdana"/>
          <w:b/>
          <w:sz w:val="16"/>
        </w:rPr>
      </w:pPr>
    </w:p>
    <w:p w14:paraId="6FE80623" w14:textId="77777777" w:rsidR="003661B1" w:rsidRPr="003D56F0" w:rsidRDefault="003661B1" w:rsidP="003661B1">
      <w:pPr>
        <w:pStyle w:val="Tekstpodstawowy"/>
        <w:spacing w:after="120"/>
        <w:ind w:right="-288"/>
        <w:rPr>
          <w:rFonts w:ascii="Verdana" w:hAnsi="Verdana"/>
          <w:b/>
          <w:sz w:val="16"/>
        </w:rPr>
      </w:pPr>
    </w:p>
    <w:p w14:paraId="33406760" w14:textId="77777777" w:rsidR="003661B1" w:rsidRPr="003D56F0" w:rsidRDefault="003661B1" w:rsidP="00601B5C">
      <w:pPr>
        <w:rPr>
          <w:rFonts w:ascii="Verdana" w:hAnsi="Verdana"/>
          <w:sz w:val="16"/>
        </w:rPr>
      </w:pPr>
      <w:r w:rsidRPr="003D56F0">
        <w:rPr>
          <w:rFonts w:ascii="Verdana" w:hAnsi="Verdana"/>
          <w:sz w:val="16"/>
        </w:rPr>
        <w:t>...........................................................................................................................</w:t>
      </w:r>
      <w:r w:rsidR="00601B5C" w:rsidRPr="003D56F0">
        <w:rPr>
          <w:rFonts w:ascii="Verdana" w:hAnsi="Verdana"/>
          <w:sz w:val="16"/>
        </w:rPr>
        <w:t>............</w:t>
      </w:r>
      <w:r w:rsidRPr="003D56F0">
        <w:rPr>
          <w:rFonts w:ascii="Verdana" w:hAnsi="Verdana"/>
          <w:sz w:val="16"/>
        </w:rPr>
        <w:t>.............</w:t>
      </w:r>
    </w:p>
    <w:p w14:paraId="48CA8EB0" w14:textId="77777777" w:rsidR="003661B1" w:rsidRPr="003D56F0" w:rsidRDefault="003661B1" w:rsidP="003661B1">
      <w:pPr>
        <w:spacing w:after="120"/>
        <w:jc w:val="center"/>
        <w:rPr>
          <w:rFonts w:ascii="Verdana" w:hAnsi="Verdana"/>
          <w:i/>
          <w:sz w:val="12"/>
        </w:rPr>
      </w:pPr>
      <w:r w:rsidRPr="003D56F0">
        <w:rPr>
          <w:rFonts w:ascii="Verdana" w:hAnsi="Verdana"/>
          <w:i/>
          <w:sz w:val="12"/>
        </w:rPr>
        <w:t>/pełna nazwa Spółki/</w:t>
      </w:r>
    </w:p>
    <w:p w14:paraId="1DD0D459" w14:textId="77777777" w:rsidR="003661B1" w:rsidRPr="003D56F0" w:rsidRDefault="003661B1" w:rsidP="003661B1">
      <w:pPr>
        <w:spacing w:after="120"/>
        <w:rPr>
          <w:rFonts w:ascii="Verdana" w:hAnsi="Verdana"/>
          <w:sz w:val="16"/>
        </w:rPr>
      </w:pPr>
    </w:p>
    <w:p w14:paraId="6F6F2F13" w14:textId="77777777" w:rsidR="003661B1" w:rsidRPr="003D56F0" w:rsidRDefault="003661B1" w:rsidP="003661B1">
      <w:pPr>
        <w:pStyle w:val="Indeks"/>
        <w:suppressLineNumbers w:val="0"/>
        <w:spacing w:after="120"/>
        <w:rPr>
          <w:rFonts w:ascii="Verdana" w:hAnsi="Verdana"/>
          <w:sz w:val="16"/>
        </w:rPr>
      </w:pPr>
    </w:p>
    <w:tbl>
      <w:tblPr>
        <w:tblW w:w="8297" w:type="dxa"/>
        <w:jc w:val="center"/>
        <w:tblLayout w:type="fixed"/>
        <w:tblCellMar>
          <w:left w:w="70" w:type="dxa"/>
          <w:right w:w="70" w:type="dxa"/>
        </w:tblCellMar>
        <w:tblLook w:val="0000" w:firstRow="0" w:lastRow="0" w:firstColumn="0" w:lastColumn="0" w:noHBand="0" w:noVBand="0"/>
      </w:tblPr>
      <w:tblGrid>
        <w:gridCol w:w="501"/>
        <w:gridCol w:w="2693"/>
        <w:gridCol w:w="1417"/>
        <w:gridCol w:w="1418"/>
        <w:gridCol w:w="2268"/>
      </w:tblGrid>
      <w:tr w:rsidR="003661B1" w:rsidRPr="003D56F0" w14:paraId="69D27D7D" w14:textId="77777777" w:rsidTr="003661B1">
        <w:trPr>
          <w:trHeight w:val="509"/>
          <w:jc w:val="center"/>
        </w:trPr>
        <w:tc>
          <w:tcPr>
            <w:tcW w:w="501" w:type="dxa"/>
            <w:tcBorders>
              <w:top w:val="single" w:sz="2" w:space="0" w:color="000000"/>
              <w:left w:val="single" w:sz="2" w:space="0" w:color="000000"/>
              <w:bottom w:val="single" w:sz="2" w:space="0" w:color="000000"/>
              <w:right w:val="nil"/>
            </w:tcBorders>
            <w:vAlign w:val="center"/>
          </w:tcPr>
          <w:p w14:paraId="176DD674" w14:textId="77777777" w:rsidR="003661B1" w:rsidRPr="003D56F0" w:rsidRDefault="003661B1" w:rsidP="00B90A70">
            <w:pPr>
              <w:jc w:val="center"/>
              <w:rPr>
                <w:rFonts w:ascii="Verdana" w:hAnsi="Verdana"/>
                <w:sz w:val="16"/>
              </w:rPr>
            </w:pPr>
            <w:r w:rsidRPr="003D56F0">
              <w:rPr>
                <w:rFonts w:ascii="Verdana" w:hAnsi="Verdana"/>
                <w:sz w:val="16"/>
              </w:rPr>
              <w:t>Lp.</w:t>
            </w:r>
          </w:p>
        </w:tc>
        <w:tc>
          <w:tcPr>
            <w:tcW w:w="2693" w:type="dxa"/>
            <w:tcBorders>
              <w:top w:val="single" w:sz="2" w:space="0" w:color="000000"/>
              <w:left w:val="single" w:sz="2" w:space="0" w:color="000000"/>
              <w:bottom w:val="single" w:sz="2" w:space="0" w:color="000000"/>
              <w:right w:val="nil"/>
            </w:tcBorders>
            <w:vAlign w:val="center"/>
          </w:tcPr>
          <w:p w14:paraId="6BC8DF01" w14:textId="77777777" w:rsidR="003661B1" w:rsidRPr="003D56F0" w:rsidRDefault="003661B1" w:rsidP="00B90A70">
            <w:pPr>
              <w:pStyle w:val="Nagwek1"/>
              <w:tabs>
                <w:tab w:val="clear" w:pos="0"/>
              </w:tabs>
              <w:spacing w:line="240" w:lineRule="auto"/>
              <w:rPr>
                <w:rFonts w:ascii="Verdana" w:hAnsi="Verdana"/>
                <w:b w:val="0"/>
                <w:sz w:val="16"/>
              </w:rPr>
            </w:pPr>
            <w:r w:rsidRPr="003D56F0">
              <w:rPr>
                <w:rFonts w:ascii="Verdana" w:hAnsi="Verdana"/>
                <w:b w:val="0"/>
                <w:sz w:val="16"/>
              </w:rPr>
              <w:t>Imię i Nazwisko</w:t>
            </w:r>
          </w:p>
          <w:p w14:paraId="1420126A" w14:textId="77777777" w:rsidR="003661B1" w:rsidRPr="003D56F0" w:rsidRDefault="003661B1" w:rsidP="00B90A70">
            <w:pPr>
              <w:pStyle w:val="Nagwek1"/>
              <w:tabs>
                <w:tab w:val="clear" w:pos="0"/>
              </w:tabs>
              <w:spacing w:line="240" w:lineRule="auto"/>
              <w:rPr>
                <w:rFonts w:ascii="Verdana" w:eastAsia="Arial Unicode MS" w:hAnsi="Verdana"/>
                <w:sz w:val="16"/>
              </w:rPr>
            </w:pPr>
            <w:r w:rsidRPr="003D56F0">
              <w:rPr>
                <w:rFonts w:ascii="Verdana" w:hAnsi="Verdana"/>
                <w:b w:val="0"/>
                <w:sz w:val="16"/>
              </w:rPr>
              <w:t>Pełniona funkcja</w:t>
            </w:r>
          </w:p>
        </w:tc>
        <w:tc>
          <w:tcPr>
            <w:tcW w:w="1417" w:type="dxa"/>
            <w:tcBorders>
              <w:top w:val="single" w:sz="2" w:space="0" w:color="000000"/>
              <w:left w:val="single" w:sz="2" w:space="0" w:color="000000"/>
              <w:bottom w:val="single" w:sz="2" w:space="0" w:color="000000"/>
              <w:right w:val="single" w:sz="2" w:space="0" w:color="000000"/>
            </w:tcBorders>
            <w:vAlign w:val="center"/>
          </w:tcPr>
          <w:p w14:paraId="2D6F3976" w14:textId="77777777" w:rsidR="003661B1" w:rsidRPr="003D56F0" w:rsidRDefault="003661B1" w:rsidP="00B90A70">
            <w:pPr>
              <w:jc w:val="center"/>
              <w:rPr>
                <w:rFonts w:ascii="Verdana" w:hAnsi="Verdana"/>
                <w:sz w:val="16"/>
              </w:rPr>
            </w:pPr>
            <w:r w:rsidRPr="003D56F0">
              <w:rPr>
                <w:rFonts w:ascii="Verdana" w:eastAsia="Arial Unicode MS" w:hAnsi="Verdana"/>
                <w:sz w:val="16"/>
              </w:rPr>
              <w:t>Telefon stacjonarny</w:t>
            </w:r>
            <w:r w:rsidR="00AD7FFE" w:rsidRPr="003D56F0">
              <w:rPr>
                <w:rFonts w:ascii="Verdana" w:eastAsia="Arial Unicode MS" w:hAnsi="Verdana"/>
                <w:sz w:val="16"/>
              </w:rPr>
              <w:t xml:space="preserve"> (służbowy)</w:t>
            </w:r>
          </w:p>
        </w:tc>
        <w:tc>
          <w:tcPr>
            <w:tcW w:w="1418" w:type="dxa"/>
            <w:tcBorders>
              <w:top w:val="single" w:sz="2" w:space="0" w:color="000000"/>
              <w:left w:val="single" w:sz="2" w:space="0" w:color="000000"/>
              <w:bottom w:val="single" w:sz="2" w:space="0" w:color="000000"/>
              <w:right w:val="single" w:sz="2" w:space="0" w:color="000000"/>
            </w:tcBorders>
            <w:vAlign w:val="center"/>
          </w:tcPr>
          <w:p w14:paraId="1EFC2C40" w14:textId="77777777" w:rsidR="003661B1" w:rsidRPr="003D56F0" w:rsidRDefault="003661B1" w:rsidP="00B90A70">
            <w:pPr>
              <w:jc w:val="center"/>
              <w:rPr>
                <w:rFonts w:ascii="Verdana" w:eastAsia="Arial Unicode MS" w:hAnsi="Verdana"/>
                <w:sz w:val="16"/>
              </w:rPr>
            </w:pPr>
            <w:r w:rsidRPr="003D56F0">
              <w:rPr>
                <w:rFonts w:ascii="Verdana" w:eastAsia="Arial Unicode MS" w:hAnsi="Verdana"/>
                <w:sz w:val="16"/>
              </w:rPr>
              <w:t>Telefon komórkowy</w:t>
            </w:r>
            <w:r w:rsidR="00AD7FFE" w:rsidRPr="003D56F0">
              <w:rPr>
                <w:rFonts w:ascii="Verdana" w:eastAsia="Arial Unicode MS" w:hAnsi="Verdana"/>
                <w:sz w:val="16"/>
              </w:rPr>
              <w:t xml:space="preserve"> (służbowy)</w:t>
            </w:r>
          </w:p>
        </w:tc>
        <w:tc>
          <w:tcPr>
            <w:tcW w:w="2268" w:type="dxa"/>
            <w:tcBorders>
              <w:top w:val="single" w:sz="2" w:space="0" w:color="000000"/>
              <w:left w:val="single" w:sz="2" w:space="0" w:color="000000"/>
              <w:bottom w:val="single" w:sz="2" w:space="0" w:color="000000"/>
              <w:right w:val="single" w:sz="2" w:space="0" w:color="000000"/>
            </w:tcBorders>
            <w:vAlign w:val="center"/>
          </w:tcPr>
          <w:p w14:paraId="4B3A588F" w14:textId="77777777" w:rsidR="003661B1" w:rsidRPr="003D56F0" w:rsidRDefault="003661B1" w:rsidP="00B90A70">
            <w:pPr>
              <w:jc w:val="center"/>
              <w:rPr>
                <w:rFonts w:ascii="Verdana" w:eastAsia="Arial Unicode MS" w:hAnsi="Verdana"/>
                <w:sz w:val="16"/>
              </w:rPr>
            </w:pPr>
            <w:r w:rsidRPr="003D56F0">
              <w:rPr>
                <w:rFonts w:ascii="Verdana" w:eastAsia="Arial Unicode MS" w:hAnsi="Verdana"/>
                <w:sz w:val="16"/>
              </w:rPr>
              <w:t>Adres</w:t>
            </w:r>
          </w:p>
          <w:p w14:paraId="18644077" w14:textId="77777777" w:rsidR="00AD7FFE" w:rsidRPr="003D56F0" w:rsidRDefault="003661B1" w:rsidP="00B90A70">
            <w:pPr>
              <w:jc w:val="center"/>
              <w:rPr>
                <w:rFonts w:ascii="Verdana" w:eastAsia="Arial Unicode MS" w:hAnsi="Verdana"/>
                <w:sz w:val="16"/>
              </w:rPr>
            </w:pPr>
            <w:r w:rsidRPr="003D56F0">
              <w:rPr>
                <w:rFonts w:ascii="Verdana" w:eastAsia="Arial Unicode MS" w:hAnsi="Verdana"/>
                <w:sz w:val="16"/>
              </w:rPr>
              <w:t>e-mail</w:t>
            </w:r>
          </w:p>
          <w:p w14:paraId="5909D8E4" w14:textId="77777777" w:rsidR="003661B1" w:rsidRPr="003D56F0" w:rsidRDefault="00AD7FFE" w:rsidP="00B90A70">
            <w:pPr>
              <w:jc w:val="center"/>
              <w:rPr>
                <w:rFonts w:ascii="Verdana" w:hAnsi="Verdana"/>
                <w:sz w:val="16"/>
              </w:rPr>
            </w:pPr>
            <w:r w:rsidRPr="003D56F0">
              <w:rPr>
                <w:rFonts w:ascii="Verdana" w:eastAsia="Arial Unicode MS" w:hAnsi="Verdana"/>
                <w:sz w:val="16"/>
              </w:rPr>
              <w:t>(służbowy)</w:t>
            </w:r>
          </w:p>
        </w:tc>
      </w:tr>
      <w:tr w:rsidR="003661B1" w:rsidRPr="003D56F0" w14:paraId="596766B8" w14:textId="77777777" w:rsidTr="003661B1">
        <w:trPr>
          <w:trHeight w:val="509"/>
          <w:jc w:val="center"/>
        </w:trPr>
        <w:tc>
          <w:tcPr>
            <w:tcW w:w="501" w:type="dxa"/>
            <w:tcBorders>
              <w:top w:val="nil"/>
              <w:left w:val="single" w:sz="2" w:space="0" w:color="000000"/>
              <w:bottom w:val="single" w:sz="2" w:space="0" w:color="000000"/>
              <w:right w:val="nil"/>
            </w:tcBorders>
            <w:vAlign w:val="center"/>
          </w:tcPr>
          <w:p w14:paraId="4B251C5F" w14:textId="77777777" w:rsidR="003661B1" w:rsidRPr="003D56F0" w:rsidRDefault="003661B1" w:rsidP="00B90A70">
            <w:pPr>
              <w:jc w:val="center"/>
              <w:rPr>
                <w:rFonts w:ascii="Verdana" w:hAnsi="Verdana"/>
                <w:sz w:val="16"/>
              </w:rPr>
            </w:pPr>
            <w:r w:rsidRPr="003D56F0">
              <w:rPr>
                <w:rFonts w:ascii="Verdana" w:hAnsi="Verdana"/>
                <w:sz w:val="16"/>
              </w:rPr>
              <w:t>1</w:t>
            </w:r>
          </w:p>
        </w:tc>
        <w:tc>
          <w:tcPr>
            <w:tcW w:w="2693" w:type="dxa"/>
            <w:tcBorders>
              <w:top w:val="nil"/>
              <w:left w:val="single" w:sz="2" w:space="0" w:color="000000"/>
              <w:bottom w:val="single" w:sz="2" w:space="0" w:color="000000"/>
              <w:right w:val="nil"/>
            </w:tcBorders>
            <w:vAlign w:val="center"/>
          </w:tcPr>
          <w:p w14:paraId="69BE3AEE" w14:textId="77777777" w:rsidR="003661B1" w:rsidRPr="003D56F0" w:rsidRDefault="003661B1" w:rsidP="00B90A70">
            <w:pPr>
              <w:jc w:val="center"/>
              <w:rPr>
                <w:rFonts w:ascii="Verdana" w:hAnsi="Verdana"/>
                <w:sz w:val="16"/>
              </w:rPr>
            </w:pPr>
          </w:p>
        </w:tc>
        <w:tc>
          <w:tcPr>
            <w:tcW w:w="1417" w:type="dxa"/>
            <w:tcBorders>
              <w:top w:val="nil"/>
              <w:left w:val="single" w:sz="2" w:space="0" w:color="000000"/>
              <w:bottom w:val="single" w:sz="2" w:space="0" w:color="000000"/>
              <w:right w:val="single" w:sz="2" w:space="0" w:color="000000"/>
            </w:tcBorders>
            <w:vAlign w:val="center"/>
          </w:tcPr>
          <w:p w14:paraId="41E7B52C" w14:textId="77777777" w:rsidR="003661B1" w:rsidRPr="003D56F0" w:rsidRDefault="003661B1" w:rsidP="00B90A70">
            <w:pPr>
              <w:jc w:val="center"/>
              <w:rPr>
                <w:rFonts w:ascii="Verdana" w:hAnsi="Verdana"/>
                <w:sz w:val="16"/>
              </w:rPr>
            </w:pPr>
          </w:p>
        </w:tc>
        <w:tc>
          <w:tcPr>
            <w:tcW w:w="1418" w:type="dxa"/>
            <w:tcBorders>
              <w:top w:val="nil"/>
              <w:left w:val="single" w:sz="2" w:space="0" w:color="000000"/>
              <w:bottom w:val="single" w:sz="2" w:space="0" w:color="000000"/>
              <w:right w:val="single" w:sz="2" w:space="0" w:color="000000"/>
            </w:tcBorders>
            <w:vAlign w:val="center"/>
          </w:tcPr>
          <w:p w14:paraId="711E245C" w14:textId="77777777" w:rsidR="003661B1" w:rsidRPr="003D56F0" w:rsidRDefault="003661B1" w:rsidP="00B90A70">
            <w:pPr>
              <w:jc w:val="center"/>
              <w:rPr>
                <w:rFonts w:ascii="Verdana" w:hAnsi="Verdana"/>
                <w:sz w:val="16"/>
              </w:rPr>
            </w:pPr>
          </w:p>
        </w:tc>
        <w:tc>
          <w:tcPr>
            <w:tcW w:w="2268" w:type="dxa"/>
            <w:tcBorders>
              <w:top w:val="nil"/>
              <w:left w:val="single" w:sz="2" w:space="0" w:color="000000"/>
              <w:bottom w:val="single" w:sz="2" w:space="0" w:color="000000"/>
              <w:right w:val="single" w:sz="2" w:space="0" w:color="000000"/>
            </w:tcBorders>
            <w:vAlign w:val="center"/>
          </w:tcPr>
          <w:p w14:paraId="2C65D349" w14:textId="77777777" w:rsidR="003661B1" w:rsidRPr="003D56F0" w:rsidRDefault="003661B1" w:rsidP="00B90A70">
            <w:pPr>
              <w:jc w:val="center"/>
              <w:rPr>
                <w:rFonts w:ascii="Verdana" w:hAnsi="Verdana"/>
                <w:sz w:val="16"/>
              </w:rPr>
            </w:pPr>
          </w:p>
        </w:tc>
      </w:tr>
      <w:tr w:rsidR="003661B1" w:rsidRPr="003D56F0" w14:paraId="659D947F" w14:textId="77777777" w:rsidTr="003661B1">
        <w:trPr>
          <w:trHeight w:val="509"/>
          <w:jc w:val="center"/>
        </w:trPr>
        <w:tc>
          <w:tcPr>
            <w:tcW w:w="501" w:type="dxa"/>
            <w:tcBorders>
              <w:top w:val="nil"/>
              <w:left w:val="single" w:sz="2" w:space="0" w:color="000000"/>
              <w:bottom w:val="single" w:sz="2" w:space="0" w:color="000000"/>
              <w:right w:val="nil"/>
            </w:tcBorders>
            <w:vAlign w:val="center"/>
          </w:tcPr>
          <w:p w14:paraId="6EDC7A75" w14:textId="77777777" w:rsidR="003661B1" w:rsidRPr="003D56F0" w:rsidRDefault="003661B1" w:rsidP="00B90A70">
            <w:pPr>
              <w:jc w:val="center"/>
              <w:rPr>
                <w:rFonts w:ascii="Verdana" w:hAnsi="Verdana"/>
                <w:sz w:val="16"/>
              </w:rPr>
            </w:pPr>
            <w:r w:rsidRPr="003D56F0">
              <w:rPr>
                <w:rFonts w:ascii="Verdana" w:hAnsi="Verdana"/>
                <w:sz w:val="16"/>
              </w:rPr>
              <w:t>2</w:t>
            </w:r>
          </w:p>
        </w:tc>
        <w:tc>
          <w:tcPr>
            <w:tcW w:w="2693" w:type="dxa"/>
            <w:tcBorders>
              <w:top w:val="nil"/>
              <w:left w:val="single" w:sz="2" w:space="0" w:color="000000"/>
              <w:bottom w:val="single" w:sz="2" w:space="0" w:color="000000"/>
              <w:right w:val="nil"/>
            </w:tcBorders>
            <w:vAlign w:val="center"/>
          </w:tcPr>
          <w:p w14:paraId="1B52BDA3" w14:textId="77777777" w:rsidR="003661B1" w:rsidRPr="003D56F0" w:rsidRDefault="003661B1" w:rsidP="00B90A70">
            <w:pPr>
              <w:jc w:val="center"/>
              <w:rPr>
                <w:rFonts w:ascii="Verdana" w:hAnsi="Verdana"/>
                <w:sz w:val="16"/>
              </w:rPr>
            </w:pPr>
          </w:p>
        </w:tc>
        <w:tc>
          <w:tcPr>
            <w:tcW w:w="1417" w:type="dxa"/>
            <w:tcBorders>
              <w:top w:val="nil"/>
              <w:left w:val="single" w:sz="2" w:space="0" w:color="000000"/>
              <w:bottom w:val="single" w:sz="2" w:space="0" w:color="000000"/>
              <w:right w:val="single" w:sz="2" w:space="0" w:color="000000"/>
            </w:tcBorders>
            <w:vAlign w:val="center"/>
          </w:tcPr>
          <w:p w14:paraId="5041D5AE" w14:textId="77777777" w:rsidR="003661B1" w:rsidRPr="003D56F0" w:rsidRDefault="003661B1" w:rsidP="00B90A70">
            <w:pPr>
              <w:jc w:val="center"/>
              <w:rPr>
                <w:rFonts w:ascii="Verdana" w:hAnsi="Verdana"/>
                <w:sz w:val="16"/>
              </w:rPr>
            </w:pPr>
          </w:p>
        </w:tc>
        <w:tc>
          <w:tcPr>
            <w:tcW w:w="1418" w:type="dxa"/>
            <w:tcBorders>
              <w:top w:val="nil"/>
              <w:left w:val="single" w:sz="2" w:space="0" w:color="000000"/>
              <w:bottom w:val="single" w:sz="2" w:space="0" w:color="000000"/>
              <w:right w:val="single" w:sz="2" w:space="0" w:color="000000"/>
            </w:tcBorders>
            <w:vAlign w:val="center"/>
          </w:tcPr>
          <w:p w14:paraId="08AF4849" w14:textId="77777777" w:rsidR="003661B1" w:rsidRPr="003D56F0" w:rsidRDefault="003661B1" w:rsidP="00B90A70">
            <w:pPr>
              <w:jc w:val="center"/>
              <w:rPr>
                <w:rFonts w:ascii="Verdana" w:hAnsi="Verdana"/>
                <w:sz w:val="16"/>
              </w:rPr>
            </w:pPr>
          </w:p>
        </w:tc>
        <w:tc>
          <w:tcPr>
            <w:tcW w:w="2268" w:type="dxa"/>
            <w:tcBorders>
              <w:top w:val="nil"/>
              <w:left w:val="single" w:sz="2" w:space="0" w:color="000000"/>
              <w:bottom w:val="single" w:sz="2" w:space="0" w:color="000000"/>
              <w:right w:val="single" w:sz="2" w:space="0" w:color="000000"/>
            </w:tcBorders>
            <w:vAlign w:val="center"/>
          </w:tcPr>
          <w:p w14:paraId="4774C45A" w14:textId="77777777" w:rsidR="003661B1" w:rsidRPr="003D56F0" w:rsidRDefault="003661B1" w:rsidP="00B90A70">
            <w:pPr>
              <w:jc w:val="center"/>
              <w:rPr>
                <w:rFonts w:ascii="Verdana" w:hAnsi="Verdana"/>
                <w:sz w:val="16"/>
              </w:rPr>
            </w:pPr>
          </w:p>
        </w:tc>
      </w:tr>
      <w:tr w:rsidR="003661B1" w:rsidRPr="003D56F0" w14:paraId="2FB9B42B" w14:textId="77777777" w:rsidTr="003661B1">
        <w:trPr>
          <w:trHeight w:val="509"/>
          <w:jc w:val="center"/>
        </w:trPr>
        <w:tc>
          <w:tcPr>
            <w:tcW w:w="501" w:type="dxa"/>
            <w:tcBorders>
              <w:top w:val="nil"/>
              <w:left w:val="single" w:sz="2" w:space="0" w:color="000000"/>
              <w:bottom w:val="single" w:sz="2" w:space="0" w:color="000000"/>
              <w:right w:val="nil"/>
            </w:tcBorders>
            <w:vAlign w:val="center"/>
          </w:tcPr>
          <w:p w14:paraId="6956CA3D" w14:textId="77777777" w:rsidR="003661B1" w:rsidRPr="003D56F0" w:rsidRDefault="003661B1" w:rsidP="00B90A70">
            <w:pPr>
              <w:jc w:val="center"/>
              <w:rPr>
                <w:rFonts w:ascii="Verdana" w:hAnsi="Verdana"/>
                <w:sz w:val="16"/>
              </w:rPr>
            </w:pPr>
            <w:r w:rsidRPr="003D56F0">
              <w:rPr>
                <w:rFonts w:ascii="Verdana" w:hAnsi="Verdana"/>
                <w:sz w:val="16"/>
              </w:rPr>
              <w:t>3</w:t>
            </w:r>
          </w:p>
        </w:tc>
        <w:tc>
          <w:tcPr>
            <w:tcW w:w="2693" w:type="dxa"/>
            <w:tcBorders>
              <w:top w:val="nil"/>
              <w:left w:val="single" w:sz="2" w:space="0" w:color="000000"/>
              <w:bottom w:val="single" w:sz="2" w:space="0" w:color="000000"/>
              <w:right w:val="nil"/>
            </w:tcBorders>
            <w:vAlign w:val="center"/>
          </w:tcPr>
          <w:p w14:paraId="41997AE6" w14:textId="77777777" w:rsidR="003661B1" w:rsidRPr="003D56F0" w:rsidRDefault="003661B1" w:rsidP="00B90A70">
            <w:pPr>
              <w:jc w:val="center"/>
              <w:rPr>
                <w:rFonts w:ascii="Verdana" w:hAnsi="Verdana"/>
                <w:sz w:val="16"/>
              </w:rPr>
            </w:pPr>
          </w:p>
        </w:tc>
        <w:tc>
          <w:tcPr>
            <w:tcW w:w="1417" w:type="dxa"/>
            <w:tcBorders>
              <w:top w:val="nil"/>
              <w:left w:val="single" w:sz="2" w:space="0" w:color="000000"/>
              <w:bottom w:val="single" w:sz="2" w:space="0" w:color="000000"/>
              <w:right w:val="single" w:sz="2" w:space="0" w:color="000000"/>
            </w:tcBorders>
            <w:vAlign w:val="center"/>
          </w:tcPr>
          <w:p w14:paraId="380CA33F" w14:textId="77777777" w:rsidR="003661B1" w:rsidRPr="003D56F0" w:rsidRDefault="003661B1" w:rsidP="00B90A70">
            <w:pPr>
              <w:jc w:val="center"/>
              <w:rPr>
                <w:rFonts w:ascii="Verdana" w:hAnsi="Verdana"/>
                <w:sz w:val="16"/>
              </w:rPr>
            </w:pPr>
          </w:p>
        </w:tc>
        <w:tc>
          <w:tcPr>
            <w:tcW w:w="1418" w:type="dxa"/>
            <w:tcBorders>
              <w:top w:val="nil"/>
              <w:left w:val="single" w:sz="2" w:space="0" w:color="000000"/>
              <w:bottom w:val="single" w:sz="2" w:space="0" w:color="000000"/>
              <w:right w:val="single" w:sz="2" w:space="0" w:color="000000"/>
            </w:tcBorders>
            <w:vAlign w:val="center"/>
          </w:tcPr>
          <w:p w14:paraId="57DF6B9F" w14:textId="77777777" w:rsidR="003661B1" w:rsidRPr="003D56F0" w:rsidRDefault="003661B1" w:rsidP="00B90A70">
            <w:pPr>
              <w:jc w:val="center"/>
              <w:rPr>
                <w:rFonts w:ascii="Verdana" w:hAnsi="Verdana"/>
                <w:sz w:val="16"/>
              </w:rPr>
            </w:pPr>
          </w:p>
        </w:tc>
        <w:tc>
          <w:tcPr>
            <w:tcW w:w="2268" w:type="dxa"/>
            <w:tcBorders>
              <w:top w:val="nil"/>
              <w:left w:val="single" w:sz="2" w:space="0" w:color="000000"/>
              <w:bottom w:val="single" w:sz="2" w:space="0" w:color="000000"/>
              <w:right w:val="single" w:sz="2" w:space="0" w:color="000000"/>
            </w:tcBorders>
            <w:vAlign w:val="center"/>
          </w:tcPr>
          <w:p w14:paraId="31309465" w14:textId="77777777" w:rsidR="003661B1" w:rsidRPr="003D56F0" w:rsidRDefault="003661B1" w:rsidP="00B90A70">
            <w:pPr>
              <w:jc w:val="center"/>
              <w:rPr>
                <w:rFonts w:ascii="Verdana" w:hAnsi="Verdana"/>
                <w:sz w:val="16"/>
              </w:rPr>
            </w:pPr>
          </w:p>
        </w:tc>
      </w:tr>
      <w:tr w:rsidR="003661B1" w:rsidRPr="003D56F0" w14:paraId="121E787A" w14:textId="77777777" w:rsidTr="003661B1">
        <w:trPr>
          <w:trHeight w:val="509"/>
          <w:jc w:val="center"/>
        </w:trPr>
        <w:tc>
          <w:tcPr>
            <w:tcW w:w="501" w:type="dxa"/>
            <w:tcBorders>
              <w:top w:val="nil"/>
              <w:left w:val="single" w:sz="2" w:space="0" w:color="000000"/>
              <w:bottom w:val="single" w:sz="2" w:space="0" w:color="000000"/>
              <w:right w:val="nil"/>
            </w:tcBorders>
            <w:vAlign w:val="center"/>
          </w:tcPr>
          <w:p w14:paraId="0241A86C" w14:textId="77777777" w:rsidR="003661B1" w:rsidRPr="003D56F0" w:rsidRDefault="003661B1" w:rsidP="00B90A70">
            <w:pPr>
              <w:jc w:val="center"/>
              <w:rPr>
                <w:rFonts w:ascii="Verdana" w:hAnsi="Verdana"/>
                <w:sz w:val="16"/>
              </w:rPr>
            </w:pPr>
            <w:r w:rsidRPr="003D56F0">
              <w:rPr>
                <w:rFonts w:ascii="Verdana" w:hAnsi="Verdana"/>
                <w:sz w:val="16"/>
              </w:rPr>
              <w:t>4</w:t>
            </w:r>
          </w:p>
        </w:tc>
        <w:tc>
          <w:tcPr>
            <w:tcW w:w="2693" w:type="dxa"/>
            <w:tcBorders>
              <w:top w:val="nil"/>
              <w:left w:val="single" w:sz="2" w:space="0" w:color="000000"/>
              <w:bottom w:val="single" w:sz="2" w:space="0" w:color="000000"/>
              <w:right w:val="nil"/>
            </w:tcBorders>
            <w:vAlign w:val="center"/>
          </w:tcPr>
          <w:p w14:paraId="2BE6DFB2" w14:textId="77777777" w:rsidR="003661B1" w:rsidRPr="003D56F0" w:rsidRDefault="003661B1" w:rsidP="00B90A70">
            <w:pPr>
              <w:jc w:val="center"/>
              <w:rPr>
                <w:rFonts w:ascii="Verdana" w:hAnsi="Verdana"/>
                <w:sz w:val="16"/>
              </w:rPr>
            </w:pPr>
          </w:p>
        </w:tc>
        <w:tc>
          <w:tcPr>
            <w:tcW w:w="1417" w:type="dxa"/>
            <w:tcBorders>
              <w:top w:val="nil"/>
              <w:left w:val="single" w:sz="2" w:space="0" w:color="000000"/>
              <w:bottom w:val="single" w:sz="2" w:space="0" w:color="000000"/>
              <w:right w:val="single" w:sz="2" w:space="0" w:color="000000"/>
            </w:tcBorders>
            <w:vAlign w:val="center"/>
          </w:tcPr>
          <w:p w14:paraId="53208CCD" w14:textId="77777777" w:rsidR="003661B1" w:rsidRPr="003D56F0" w:rsidRDefault="003661B1" w:rsidP="00B90A70">
            <w:pPr>
              <w:jc w:val="center"/>
              <w:rPr>
                <w:rFonts w:ascii="Verdana" w:hAnsi="Verdana"/>
                <w:sz w:val="16"/>
              </w:rPr>
            </w:pPr>
          </w:p>
        </w:tc>
        <w:tc>
          <w:tcPr>
            <w:tcW w:w="1418" w:type="dxa"/>
            <w:tcBorders>
              <w:top w:val="nil"/>
              <w:left w:val="single" w:sz="2" w:space="0" w:color="000000"/>
              <w:bottom w:val="single" w:sz="2" w:space="0" w:color="000000"/>
              <w:right w:val="single" w:sz="2" w:space="0" w:color="000000"/>
            </w:tcBorders>
            <w:vAlign w:val="center"/>
          </w:tcPr>
          <w:p w14:paraId="22C67CDA" w14:textId="77777777" w:rsidR="003661B1" w:rsidRPr="003D56F0" w:rsidRDefault="003661B1" w:rsidP="00B90A70">
            <w:pPr>
              <w:jc w:val="center"/>
              <w:rPr>
                <w:rFonts w:ascii="Verdana" w:hAnsi="Verdana"/>
                <w:sz w:val="16"/>
              </w:rPr>
            </w:pPr>
          </w:p>
        </w:tc>
        <w:tc>
          <w:tcPr>
            <w:tcW w:w="2268" w:type="dxa"/>
            <w:tcBorders>
              <w:top w:val="nil"/>
              <w:left w:val="single" w:sz="2" w:space="0" w:color="000000"/>
              <w:bottom w:val="single" w:sz="2" w:space="0" w:color="000000"/>
              <w:right w:val="single" w:sz="2" w:space="0" w:color="000000"/>
            </w:tcBorders>
            <w:vAlign w:val="center"/>
          </w:tcPr>
          <w:p w14:paraId="33B06BA5" w14:textId="77777777" w:rsidR="003661B1" w:rsidRPr="003D56F0" w:rsidRDefault="003661B1" w:rsidP="00B90A70">
            <w:pPr>
              <w:jc w:val="center"/>
              <w:rPr>
                <w:rFonts w:ascii="Verdana" w:hAnsi="Verdana"/>
                <w:sz w:val="16"/>
              </w:rPr>
            </w:pPr>
          </w:p>
        </w:tc>
      </w:tr>
      <w:tr w:rsidR="003661B1" w:rsidRPr="003D56F0" w14:paraId="3A22A963" w14:textId="77777777" w:rsidTr="003661B1">
        <w:trPr>
          <w:trHeight w:val="509"/>
          <w:jc w:val="center"/>
        </w:trPr>
        <w:tc>
          <w:tcPr>
            <w:tcW w:w="501" w:type="dxa"/>
            <w:tcBorders>
              <w:top w:val="nil"/>
              <w:left w:val="single" w:sz="2" w:space="0" w:color="000000"/>
              <w:bottom w:val="single" w:sz="2" w:space="0" w:color="000000"/>
              <w:right w:val="nil"/>
            </w:tcBorders>
            <w:vAlign w:val="center"/>
          </w:tcPr>
          <w:p w14:paraId="3600AA80" w14:textId="77777777" w:rsidR="003661B1" w:rsidRPr="003D56F0" w:rsidRDefault="003661B1" w:rsidP="00B90A70">
            <w:pPr>
              <w:jc w:val="center"/>
              <w:rPr>
                <w:rFonts w:ascii="Verdana" w:hAnsi="Verdana"/>
                <w:sz w:val="16"/>
              </w:rPr>
            </w:pPr>
            <w:r w:rsidRPr="003D56F0">
              <w:rPr>
                <w:rFonts w:ascii="Verdana" w:hAnsi="Verdana"/>
                <w:sz w:val="16"/>
              </w:rPr>
              <w:t>5</w:t>
            </w:r>
          </w:p>
        </w:tc>
        <w:tc>
          <w:tcPr>
            <w:tcW w:w="2693" w:type="dxa"/>
            <w:tcBorders>
              <w:top w:val="nil"/>
              <w:left w:val="single" w:sz="2" w:space="0" w:color="000000"/>
              <w:bottom w:val="single" w:sz="2" w:space="0" w:color="000000"/>
              <w:right w:val="nil"/>
            </w:tcBorders>
            <w:vAlign w:val="center"/>
          </w:tcPr>
          <w:p w14:paraId="5299C398" w14:textId="77777777" w:rsidR="003661B1" w:rsidRPr="003D56F0" w:rsidRDefault="003661B1" w:rsidP="00B90A70">
            <w:pPr>
              <w:jc w:val="center"/>
              <w:rPr>
                <w:rFonts w:ascii="Verdana" w:hAnsi="Verdana"/>
                <w:sz w:val="16"/>
              </w:rPr>
            </w:pPr>
          </w:p>
        </w:tc>
        <w:tc>
          <w:tcPr>
            <w:tcW w:w="1417" w:type="dxa"/>
            <w:tcBorders>
              <w:top w:val="nil"/>
              <w:left w:val="single" w:sz="2" w:space="0" w:color="000000"/>
              <w:bottom w:val="single" w:sz="2" w:space="0" w:color="000000"/>
              <w:right w:val="single" w:sz="2" w:space="0" w:color="000000"/>
            </w:tcBorders>
            <w:vAlign w:val="center"/>
          </w:tcPr>
          <w:p w14:paraId="6FF188EA" w14:textId="77777777" w:rsidR="003661B1" w:rsidRPr="003D56F0" w:rsidRDefault="003661B1" w:rsidP="00B90A70">
            <w:pPr>
              <w:jc w:val="center"/>
              <w:rPr>
                <w:rFonts w:ascii="Verdana" w:hAnsi="Verdana"/>
                <w:sz w:val="16"/>
              </w:rPr>
            </w:pPr>
          </w:p>
        </w:tc>
        <w:tc>
          <w:tcPr>
            <w:tcW w:w="1418" w:type="dxa"/>
            <w:tcBorders>
              <w:top w:val="nil"/>
              <w:left w:val="single" w:sz="2" w:space="0" w:color="000000"/>
              <w:bottom w:val="single" w:sz="2" w:space="0" w:color="000000"/>
              <w:right w:val="single" w:sz="2" w:space="0" w:color="000000"/>
            </w:tcBorders>
            <w:vAlign w:val="center"/>
          </w:tcPr>
          <w:p w14:paraId="201E6C06" w14:textId="77777777" w:rsidR="003661B1" w:rsidRPr="003D56F0" w:rsidRDefault="003661B1" w:rsidP="00B90A70">
            <w:pPr>
              <w:jc w:val="center"/>
              <w:rPr>
                <w:rFonts w:ascii="Verdana" w:hAnsi="Verdana"/>
                <w:sz w:val="16"/>
              </w:rPr>
            </w:pPr>
          </w:p>
        </w:tc>
        <w:tc>
          <w:tcPr>
            <w:tcW w:w="2268" w:type="dxa"/>
            <w:tcBorders>
              <w:top w:val="nil"/>
              <w:left w:val="single" w:sz="2" w:space="0" w:color="000000"/>
              <w:bottom w:val="single" w:sz="2" w:space="0" w:color="000000"/>
              <w:right w:val="single" w:sz="2" w:space="0" w:color="000000"/>
            </w:tcBorders>
            <w:vAlign w:val="center"/>
          </w:tcPr>
          <w:p w14:paraId="4A22F520" w14:textId="77777777" w:rsidR="003661B1" w:rsidRPr="003D56F0" w:rsidRDefault="003661B1" w:rsidP="00B90A70">
            <w:pPr>
              <w:jc w:val="center"/>
              <w:rPr>
                <w:rFonts w:ascii="Verdana" w:hAnsi="Verdana"/>
                <w:sz w:val="16"/>
              </w:rPr>
            </w:pPr>
          </w:p>
        </w:tc>
      </w:tr>
      <w:tr w:rsidR="003661B1" w:rsidRPr="003D56F0" w14:paraId="10723FE5" w14:textId="77777777" w:rsidTr="003661B1">
        <w:trPr>
          <w:trHeight w:val="509"/>
          <w:jc w:val="center"/>
        </w:trPr>
        <w:tc>
          <w:tcPr>
            <w:tcW w:w="501" w:type="dxa"/>
            <w:tcBorders>
              <w:top w:val="nil"/>
              <w:left w:val="single" w:sz="2" w:space="0" w:color="000000"/>
              <w:bottom w:val="single" w:sz="2" w:space="0" w:color="000000"/>
              <w:right w:val="nil"/>
            </w:tcBorders>
            <w:vAlign w:val="center"/>
          </w:tcPr>
          <w:p w14:paraId="5EC90FDB" w14:textId="77777777" w:rsidR="003661B1" w:rsidRPr="003D56F0" w:rsidRDefault="003661B1" w:rsidP="00B90A70">
            <w:pPr>
              <w:jc w:val="center"/>
              <w:rPr>
                <w:rFonts w:ascii="Verdana" w:hAnsi="Verdana"/>
                <w:sz w:val="16"/>
              </w:rPr>
            </w:pPr>
            <w:r w:rsidRPr="003D56F0">
              <w:rPr>
                <w:rFonts w:ascii="Verdana" w:hAnsi="Verdana"/>
                <w:sz w:val="16"/>
              </w:rPr>
              <w:t>6</w:t>
            </w:r>
          </w:p>
        </w:tc>
        <w:tc>
          <w:tcPr>
            <w:tcW w:w="2693" w:type="dxa"/>
            <w:tcBorders>
              <w:top w:val="nil"/>
              <w:left w:val="single" w:sz="2" w:space="0" w:color="000000"/>
              <w:bottom w:val="single" w:sz="2" w:space="0" w:color="000000"/>
              <w:right w:val="nil"/>
            </w:tcBorders>
            <w:vAlign w:val="center"/>
          </w:tcPr>
          <w:p w14:paraId="62723D0B" w14:textId="77777777" w:rsidR="003661B1" w:rsidRPr="003D56F0" w:rsidRDefault="003661B1" w:rsidP="00B90A70">
            <w:pPr>
              <w:jc w:val="center"/>
              <w:rPr>
                <w:rFonts w:ascii="Verdana" w:hAnsi="Verdana"/>
                <w:sz w:val="16"/>
              </w:rPr>
            </w:pPr>
          </w:p>
        </w:tc>
        <w:tc>
          <w:tcPr>
            <w:tcW w:w="1417" w:type="dxa"/>
            <w:tcBorders>
              <w:top w:val="nil"/>
              <w:left w:val="single" w:sz="2" w:space="0" w:color="000000"/>
              <w:bottom w:val="single" w:sz="2" w:space="0" w:color="000000"/>
              <w:right w:val="single" w:sz="2" w:space="0" w:color="000000"/>
            </w:tcBorders>
            <w:vAlign w:val="center"/>
          </w:tcPr>
          <w:p w14:paraId="539CABD5" w14:textId="77777777" w:rsidR="003661B1" w:rsidRPr="003D56F0" w:rsidRDefault="003661B1" w:rsidP="00B90A70">
            <w:pPr>
              <w:jc w:val="center"/>
              <w:rPr>
                <w:rFonts w:ascii="Verdana" w:hAnsi="Verdana"/>
                <w:sz w:val="16"/>
              </w:rPr>
            </w:pPr>
          </w:p>
        </w:tc>
        <w:tc>
          <w:tcPr>
            <w:tcW w:w="1418" w:type="dxa"/>
            <w:tcBorders>
              <w:top w:val="nil"/>
              <w:left w:val="single" w:sz="2" w:space="0" w:color="000000"/>
              <w:bottom w:val="single" w:sz="2" w:space="0" w:color="000000"/>
              <w:right w:val="single" w:sz="2" w:space="0" w:color="000000"/>
            </w:tcBorders>
            <w:vAlign w:val="center"/>
          </w:tcPr>
          <w:p w14:paraId="3C78E63E" w14:textId="77777777" w:rsidR="003661B1" w:rsidRPr="003D56F0" w:rsidRDefault="003661B1" w:rsidP="00B90A70">
            <w:pPr>
              <w:jc w:val="center"/>
              <w:rPr>
                <w:rFonts w:ascii="Verdana" w:hAnsi="Verdana"/>
                <w:sz w:val="16"/>
              </w:rPr>
            </w:pPr>
          </w:p>
        </w:tc>
        <w:tc>
          <w:tcPr>
            <w:tcW w:w="2268" w:type="dxa"/>
            <w:tcBorders>
              <w:top w:val="nil"/>
              <w:left w:val="single" w:sz="2" w:space="0" w:color="000000"/>
              <w:bottom w:val="single" w:sz="2" w:space="0" w:color="000000"/>
              <w:right w:val="single" w:sz="2" w:space="0" w:color="000000"/>
            </w:tcBorders>
            <w:vAlign w:val="center"/>
          </w:tcPr>
          <w:p w14:paraId="0525A687" w14:textId="77777777" w:rsidR="003661B1" w:rsidRPr="003D56F0" w:rsidRDefault="003661B1" w:rsidP="00B90A70">
            <w:pPr>
              <w:jc w:val="center"/>
              <w:rPr>
                <w:rFonts w:ascii="Verdana" w:hAnsi="Verdana"/>
                <w:sz w:val="16"/>
              </w:rPr>
            </w:pPr>
          </w:p>
        </w:tc>
      </w:tr>
      <w:tr w:rsidR="003661B1" w:rsidRPr="003D56F0" w14:paraId="27E5C843" w14:textId="77777777" w:rsidTr="003661B1">
        <w:trPr>
          <w:trHeight w:val="509"/>
          <w:jc w:val="center"/>
        </w:trPr>
        <w:tc>
          <w:tcPr>
            <w:tcW w:w="501" w:type="dxa"/>
            <w:tcBorders>
              <w:top w:val="nil"/>
              <w:left w:val="single" w:sz="2" w:space="0" w:color="000000"/>
              <w:bottom w:val="single" w:sz="2" w:space="0" w:color="000000"/>
              <w:right w:val="nil"/>
            </w:tcBorders>
            <w:vAlign w:val="center"/>
          </w:tcPr>
          <w:p w14:paraId="0A09E62C" w14:textId="77777777" w:rsidR="003661B1" w:rsidRPr="003D56F0" w:rsidRDefault="003661B1" w:rsidP="00B90A70">
            <w:pPr>
              <w:jc w:val="center"/>
              <w:rPr>
                <w:rFonts w:ascii="Verdana" w:hAnsi="Verdana"/>
                <w:sz w:val="16"/>
              </w:rPr>
            </w:pPr>
            <w:r w:rsidRPr="003D56F0">
              <w:rPr>
                <w:rFonts w:ascii="Verdana" w:hAnsi="Verdana"/>
                <w:sz w:val="16"/>
              </w:rPr>
              <w:t>7</w:t>
            </w:r>
          </w:p>
        </w:tc>
        <w:tc>
          <w:tcPr>
            <w:tcW w:w="2693" w:type="dxa"/>
            <w:tcBorders>
              <w:top w:val="nil"/>
              <w:left w:val="single" w:sz="2" w:space="0" w:color="000000"/>
              <w:bottom w:val="single" w:sz="2" w:space="0" w:color="000000"/>
              <w:right w:val="nil"/>
            </w:tcBorders>
            <w:vAlign w:val="center"/>
          </w:tcPr>
          <w:p w14:paraId="38CFDF61" w14:textId="77777777" w:rsidR="003661B1" w:rsidRPr="003D56F0" w:rsidRDefault="003661B1" w:rsidP="00B90A70">
            <w:pPr>
              <w:jc w:val="center"/>
              <w:rPr>
                <w:rFonts w:ascii="Verdana" w:hAnsi="Verdana"/>
                <w:sz w:val="16"/>
              </w:rPr>
            </w:pPr>
          </w:p>
        </w:tc>
        <w:tc>
          <w:tcPr>
            <w:tcW w:w="1417" w:type="dxa"/>
            <w:tcBorders>
              <w:top w:val="nil"/>
              <w:left w:val="single" w:sz="2" w:space="0" w:color="000000"/>
              <w:bottom w:val="single" w:sz="2" w:space="0" w:color="000000"/>
              <w:right w:val="single" w:sz="2" w:space="0" w:color="000000"/>
            </w:tcBorders>
            <w:vAlign w:val="center"/>
          </w:tcPr>
          <w:p w14:paraId="19B96B53" w14:textId="77777777" w:rsidR="003661B1" w:rsidRPr="003D56F0" w:rsidRDefault="003661B1" w:rsidP="00B90A70">
            <w:pPr>
              <w:jc w:val="center"/>
              <w:rPr>
                <w:rFonts w:ascii="Verdana" w:hAnsi="Verdana"/>
                <w:sz w:val="16"/>
              </w:rPr>
            </w:pPr>
          </w:p>
        </w:tc>
        <w:tc>
          <w:tcPr>
            <w:tcW w:w="1418" w:type="dxa"/>
            <w:tcBorders>
              <w:top w:val="nil"/>
              <w:left w:val="single" w:sz="2" w:space="0" w:color="000000"/>
              <w:bottom w:val="single" w:sz="2" w:space="0" w:color="000000"/>
              <w:right w:val="single" w:sz="2" w:space="0" w:color="000000"/>
            </w:tcBorders>
            <w:vAlign w:val="center"/>
          </w:tcPr>
          <w:p w14:paraId="795715E2" w14:textId="77777777" w:rsidR="003661B1" w:rsidRPr="003D56F0" w:rsidRDefault="003661B1" w:rsidP="00B90A70">
            <w:pPr>
              <w:jc w:val="center"/>
              <w:rPr>
                <w:rFonts w:ascii="Verdana" w:hAnsi="Verdana"/>
                <w:sz w:val="16"/>
              </w:rPr>
            </w:pPr>
          </w:p>
        </w:tc>
        <w:tc>
          <w:tcPr>
            <w:tcW w:w="2268" w:type="dxa"/>
            <w:tcBorders>
              <w:top w:val="nil"/>
              <w:left w:val="single" w:sz="2" w:space="0" w:color="000000"/>
              <w:bottom w:val="single" w:sz="2" w:space="0" w:color="000000"/>
              <w:right w:val="single" w:sz="2" w:space="0" w:color="000000"/>
            </w:tcBorders>
            <w:vAlign w:val="center"/>
          </w:tcPr>
          <w:p w14:paraId="1CEF6AED" w14:textId="77777777" w:rsidR="003661B1" w:rsidRPr="003D56F0" w:rsidRDefault="003661B1" w:rsidP="00B90A70">
            <w:pPr>
              <w:jc w:val="center"/>
              <w:rPr>
                <w:rFonts w:ascii="Verdana" w:hAnsi="Verdana"/>
                <w:sz w:val="16"/>
              </w:rPr>
            </w:pPr>
          </w:p>
        </w:tc>
      </w:tr>
    </w:tbl>
    <w:p w14:paraId="354074BA" w14:textId="77777777" w:rsidR="003661B1" w:rsidRPr="003D56F0" w:rsidRDefault="003661B1" w:rsidP="003661B1">
      <w:pPr>
        <w:spacing w:after="120"/>
        <w:rPr>
          <w:rFonts w:ascii="Verdana" w:hAnsi="Verdana"/>
          <w:sz w:val="16"/>
        </w:rPr>
      </w:pPr>
    </w:p>
    <w:p w14:paraId="04CADADE" w14:textId="77777777" w:rsidR="003661B1" w:rsidRPr="003D56F0" w:rsidRDefault="003661B1" w:rsidP="003661B1">
      <w:pPr>
        <w:spacing w:after="120"/>
        <w:rPr>
          <w:rFonts w:ascii="Verdana" w:hAnsi="Verdana"/>
          <w:sz w:val="16"/>
        </w:rPr>
      </w:pPr>
    </w:p>
    <w:p w14:paraId="753B1B36" w14:textId="77777777" w:rsidR="003661B1" w:rsidRPr="003D56F0" w:rsidRDefault="003661B1" w:rsidP="003661B1">
      <w:pPr>
        <w:spacing w:after="120"/>
        <w:rPr>
          <w:rFonts w:ascii="Verdana" w:hAnsi="Verdana"/>
          <w:sz w:val="16"/>
        </w:rPr>
      </w:pPr>
    </w:p>
    <w:p w14:paraId="778FD908" w14:textId="77777777" w:rsidR="003661B1" w:rsidRPr="003D56F0" w:rsidRDefault="003661B1" w:rsidP="003661B1">
      <w:pPr>
        <w:spacing w:after="120"/>
        <w:jc w:val="right"/>
        <w:rPr>
          <w:rFonts w:ascii="Verdana" w:hAnsi="Verdana"/>
          <w:i/>
          <w:color w:val="000000"/>
          <w:sz w:val="12"/>
        </w:rPr>
      </w:pPr>
      <w:r w:rsidRPr="003D56F0">
        <w:rPr>
          <w:rFonts w:ascii="Verdana" w:hAnsi="Verdana"/>
          <w:sz w:val="16"/>
        </w:rPr>
        <w:t>………………………....................................</w:t>
      </w:r>
      <w:r w:rsidR="0073252E" w:rsidRPr="003D56F0">
        <w:rPr>
          <w:rFonts w:ascii="Verdana" w:hAnsi="Verdana"/>
          <w:sz w:val="16"/>
        </w:rPr>
        <w:t>.......................</w:t>
      </w:r>
      <w:r w:rsidRPr="003D56F0">
        <w:rPr>
          <w:rFonts w:ascii="Verdana" w:hAnsi="Verdana"/>
          <w:sz w:val="16"/>
        </w:rPr>
        <w:t>.</w:t>
      </w:r>
      <w:r w:rsidRPr="003D56F0">
        <w:rPr>
          <w:rFonts w:ascii="Verdana" w:hAnsi="Verdana"/>
          <w:sz w:val="16"/>
        </w:rPr>
        <w:br/>
      </w:r>
      <w:r w:rsidRPr="003D56F0">
        <w:rPr>
          <w:rFonts w:ascii="Verdana" w:hAnsi="Verdana"/>
          <w:i/>
          <w:sz w:val="12"/>
        </w:rPr>
        <w:t xml:space="preserve"> /data</w:t>
      </w:r>
      <w:r w:rsidR="0073252E" w:rsidRPr="003D56F0">
        <w:rPr>
          <w:rFonts w:ascii="Verdana" w:hAnsi="Verdana"/>
          <w:i/>
          <w:sz w:val="12"/>
        </w:rPr>
        <w:t xml:space="preserve"> i </w:t>
      </w:r>
      <w:r w:rsidR="0073252E" w:rsidRPr="003D56F0">
        <w:rPr>
          <w:rFonts w:ascii="Verdana" w:hAnsi="Verdana"/>
          <w:i/>
          <w:color w:val="000000"/>
          <w:sz w:val="12"/>
        </w:rPr>
        <w:t>podpisy osób uprawnionych do reprezentowania Wnioskodawcy/</w:t>
      </w:r>
    </w:p>
    <w:p w14:paraId="6485EFD4" w14:textId="77777777" w:rsidR="00AB72EE" w:rsidRPr="003D56F0" w:rsidRDefault="003661B1" w:rsidP="00AB72EE">
      <w:pPr>
        <w:spacing w:after="120"/>
        <w:rPr>
          <w:rFonts w:ascii="Verdana" w:hAnsi="Verdana"/>
          <w:sz w:val="16"/>
        </w:rPr>
      </w:pPr>
      <w:r w:rsidRPr="003D56F0">
        <w:rPr>
          <w:rFonts w:ascii="Verdana" w:hAnsi="Verdana"/>
          <w:i/>
          <w:color w:val="000000"/>
          <w:sz w:val="16"/>
        </w:rPr>
        <w:br w:type="page"/>
      </w:r>
      <w:r w:rsidR="00AB72EE" w:rsidRPr="003D56F0">
        <w:rPr>
          <w:rFonts w:ascii="Verdana" w:hAnsi="Verdana"/>
          <w:sz w:val="16"/>
        </w:rPr>
        <w:lastRenderedPageBreak/>
        <w:t xml:space="preserve">Wzór Nr </w:t>
      </w:r>
      <w:r w:rsidR="00A101CD" w:rsidRPr="003D56F0">
        <w:rPr>
          <w:rFonts w:ascii="Verdana" w:hAnsi="Verdana" w:cs="Arial"/>
          <w:sz w:val="16"/>
          <w:szCs w:val="16"/>
        </w:rPr>
        <w:t>3</w:t>
      </w:r>
      <w:r w:rsidR="00AB72EE" w:rsidRPr="003D56F0">
        <w:rPr>
          <w:rFonts w:ascii="Verdana" w:hAnsi="Verdana"/>
          <w:sz w:val="16"/>
        </w:rPr>
        <w:t>: Oświadczenie Wnioskodawcy potwierdzające zawarcie umowy o świadczenie usług przesyłowych z PSE S.A.</w:t>
      </w:r>
    </w:p>
    <w:p w14:paraId="014E95D3" w14:textId="77777777" w:rsidR="00AB72EE" w:rsidRPr="003D56F0" w:rsidRDefault="00AB72EE" w:rsidP="00AB72EE">
      <w:pPr>
        <w:spacing w:after="120"/>
        <w:rPr>
          <w:rFonts w:ascii="Verdana" w:hAnsi="Verdana"/>
          <w:sz w:val="16"/>
        </w:rPr>
      </w:pPr>
    </w:p>
    <w:p w14:paraId="3ED67228" w14:textId="77777777" w:rsidR="00AB72EE" w:rsidRPr="003D56F0" w:rsidRDefault="00AB72EE" w:rsidP="00AB72EE">
      <w:pPr>
        <w:tabs>
          <w:tab w:val="left" w:pos="192"/>
        </w:tabs>
        <w:spacing w:after="120"/>
        <w:jc w:val="right"/>
        <w:rPr>
          <w:rFonts w:ascii="Verdana" w:hAnsi="Verdana"/>
          <w:sz w:val="16"/>
        </w:rPr>
      </w:pPr>
      <w:r w:rsidRPr="003D56F0" w:rsidDel="00E91E45">
        <w:rPr>
          <w:rFonts w:ascii="Verdana" w:hAnsi="Verdana"/>
          <w:sz w:val="16"/>
        </w:rPr>
        <w:t xml:space="preserve"> </w:t>
      </w:r>
    </w:p>
    <w:p w14:paraId="43E62C58" w14:textId="77777777" w:rsidR="004C0340" w:rsidRPr="003D56F0" w:rsidRDefault="004C0340" w:rsidP="004C0340">
      <w:pPr>
        <w:spacing w:after="120" w:line="276" w:lineRule="auto"/>
        <w:rPr>
          <w:rFonts w:ascii="Verdana" w:hAnsi="Verdana"/>
          <w:color w:val="808080"/>
          <w:sz w:val="16"/>
        </w:rPr>
      </w:pPr>
      <w:r w:rsidRPr="003D56F0">
        <w:rPr>
          <w:rFonts w:ascii="Verdana" w:hAnsi="Verdana"/>
          <w:color w:val="808080"/>
          <w:sz w:val="16"/>
        </w:rPr>
        <w:tab/>
      </w:r>
      <w:r w:rsidRPr="003D56F0">
        <w:rPr>
          <w:rFonts w:ascii="Verdana" w:hAnsi="Verdana"/>
          <w:color w:val="808080"/>
          <w:sz w:val="16"/>
        </w:rPr>
        <w:tab/>
      </w:r>
      <w:r w:rsidRPr="003D56F0">
        <w:rPr>
          <w:rFonts w:ascii="Verdana" w:hAnsi="Verdana"/>
          <w:color w:val="808080"/>
          <w:sz w:val="16"/>
        </w:rPr>
        <w:tab/>
      </w:r>
      <w:r w:rsidRPr="003D56F0">
        <w:rPr>
          <w:rFonts w:ascii="Verdana" w:hAnsi="Verdana"/>
          <w:color w:val="808080"/>
          <w:sz w:val="16"/>
        </w:rPr>
        <w:tab/>
      </w:r>
      <w:r w:rsidRPr="003D56F0">
        <w:rPr>
          <w:rFonts w:ascii="Verdana" w:hAnsi="Verdana"/>
          <w:color w:val="808080"/>
          <w:sz w:val="16"/>
        </w:rPr>
        <w:tab/>
        <w:t>/</w:t>
      </w:r>
      <w:r w:rsidRPr="003D56F0">
        <w:rPr>
          <w:rFonts w:ascii="Verdana" w:hAnsi="Verdana"/>
          <w:i/>
          <w:color w:val="808080"/>
          <w:sz w:val="16"/>
        </w:rPr>
        <w:t xml:space="preserve">Miejscowość, data </w:t>
      </w:r>
      <w:proofErr w:type="spellStart"/>
      <w:r w:rsidRPr="003D56F0">
        <w:rPr>
          <w:rFonts w:ascii="Verdana" w:hAnsi="Verdana"/>
          <w:i/>
          <w:color w:val="808080"/>
          <w:sz w:val="16"/>
        </w:rPr>
        <w:t>dd</w:t>
      </w:r>
      <w:proofErr w:type="spellEnd"/>
      <w:r w:rsidRPr="003D56F0">
        <w:rPr>
          <w:rFonts w:ascii="Verdana" w:hAnsi="Verdana"/>
          <w:i/>
          <w:color w:val="808080"/>
          <w:sz w:val="16"/>
        </w:rPr>
        <w:t>-mm-</w:t>
      </w:r>
      <w:proofErr w:type="spellStart"/>
      <w:r w:rsidRPr="003D56F0">
        <w:rPr>
          <w:rFonts w:ascii="Verdana" w:hAnsi="Verdana"/>
          <w:i/>
          <w:color w:val="808080"/>
          <w:sz w:val="16"/>
        </w:rPr>
        <w:t>rrrr</w:t>
      </w:r>
      <w:proofErr w:type="spellEnd"/>
      <w:r w:rsidRPr="003D56F0">
        <w:rPr>
          <w:rFonts w:ascii="Verdana" w:hAnsi="Verdana"/>
          <w:color w:val="808080"/>
          <w:sz w:val="16"/>
        </w:rPr>
        <w:t>/</w:t>
      </w:r>
    </w:p>
    <w:p w14:paraId="703FF9AB" w14:textId="77777777" w:rsidR="00AB72EE" w:rsidRPr="003D56F0" w:rsidRDefault="00AB72EE" w:rsidP="00AB72EE">
      <w:pPr>
        <w:spacing w:after="120"/>
        <w:rPr>
          <w:rFonts w:ascii="Verdana" w:hAnsi="Verdana"/>
          <w:sz w:val="16"/>
        </w:rPr>
      </w:pPr>
    </w:p>
    <w:p w14:paraId="6159FCD2" w14:textId="77777777" w:rsidR="0085294B" w:rsidRPr="003D56F0" w:rsidRDefault="0085294B" w:rsidP="00970168">
      <w:pPr>
        <w:spacing w:after="120" w:line="276" w:lineRule="auto"/>
        <w:ind w:left="4962"/>
        <w:rPr>
          <w:rFonts w:ascii="Verdana" w:hAnsi="Verdana"/>
          <w:b/>
          <w:sz w:val="16"/>
        </w:rPr>
      </w:pPr>
      <w:r w:rsidRPr="003D56F0">
        <w:rPr>
          <w:rFonts w:ascii="Verdana" w:hAnsi="Verdana"/>
          <w:b/>
          <w:sz w:val="16"/>
        </w:rPr>
        <w:t xml:space="preserve">Do </w:t>
      </w:r>
      <w:r w:rsidR="00970168" w:rsidRPr="003D56F0">
        <w:rPr>
          <w:rFonts w:ascii="Verdana" w:hAnsi="Verdana"/>
          <w:b/>
          <w:sz w:val="16"/>
        </w:rPr>
        <w:t>Zarząd</w:t>
      </w:r>
      <w:r w:rsidRPr="003D56F0">
        <w:rPr>
          <w:rFonts w:ascii="Verdana" w:hAnsi="Verdana"/>
          <w:b/>
          <w:sz w:val="16"/>
        </w:rPr>
        <w:t>u</w:t>
      </w:r>
    </w:p>
    <w:p w14:paraId="5444ED1D" w14:textId="77777777" w:rsidR="00970168" w:rsidRPr="003D56F0" w:rsidRDefault="00970168" w:rsidP="00970168">
      <w:pPr>
        <w:spacing w:after="120" w:line="276" w:lineRule="auto"/>
        <w:ind w:left="4962"/>
        <w:rPr>
          <w:rFonts w:ascii="Verdana" w:hAnsi="Verdana"/>
          <w:b/>
          <w:sz w:val="16"/>
        </w:rPr>
      </w:pPr>
      <w:r w:rsidRPr="003D56F0">
        <w:rPr>
          <w:rFonts w:ascii="Verdana" w:hAnsi="Verdana"/>
          <w:b/>
          <w:sz w:val="16"/>
        </w:rPr>
        <w:t>Towarowej Giełdy Energii S.A.</w:t>
      </w:r>
    </w:p>
    <w:p w14:paraId="73494FCB" w14:textId="77777777" w:rsidR="00AB72EE" w:rsidRPr="003D56F0" w:rsidRDefault="00AB72EE" w:rsidP="00AB72EE">
      <w:pPr>
        <w:spacing w:after="120"/>
        <w:rPr>
          <w:rFonts w:ascii="Verdana" w:hAnsi="Verdana"/>
          <w:sz w:val="16"/>
        </w:rPr>
      </w:pPr>
    </w:p>
    <w:p w14:paraId="5E870BEA" w14:textId="77777777" w:rsidR="00AB72EE" w:rsidRPr="003D56F0" w:rsidRDefault="00AB72EE" w:rsidP="00AB72EE">
      <w:pPr>
        <w:spacing w:after="120"/>
        <w:rPr>
          <w:rFonts w:ascii="Verdana" w:hAnsi="Verdana"/>
          <w:sz w:val="16"/>
        </w:rPr>
      </w:pPr>
    </w:p>
    <w:p w14:paraId="7DE102DF" w14:textId="77777777" w:rsidR="00AB72EE" w:rsidRPr="003D56F0" w:rsidRDefault="00AB72EE" w:rsidP="00AB72EE">
      <w:pPr>
        <w:spacing w:after="120"/>
        <w:rPr>
          <w:rFonts w:ascii="Verdana" w:hAnsi="Verdana"/>
          <w:sz w:val="16"/>
        </w:rPr>
      </w:pPr>
    </w:p>
    <w:p w14:paraId="3C38104F" w14:textId="77777777" w:rsidR="00AB72EE" w:rsidRPr="003D56F0" w:rsidRDefault="00AB72EE" w:rsidP="003C4B68">
      <w:pPr>
        <w:pStyle w:val="Nagwek1"/>
        <w:spacing w:after="120" w:line="276" w:lineRule="auto"/>
        <w:rPr>
          <w:rFonts w:ascii="Verdana" w:hAnsi="Verdana"/>
          <w:sz w:val="16"/>
        </w:rPr>
      </w:pPr>
      <w:r w:rsidRPr="003D56F0">
        <w:rPr>
          <w:rFonts w:ascii="Verdana" w:hAnsi="Verdana"/>
          <w:sz w:val="16"/>
        </w:rPr>
        <w:t>Oświadczenie</w:t>
      </w:r>
    </w:p>
    <w:p w14:paraId="4DD684BC" w14:textId="77777777" w:rsidR="00AB72EE" w:rsidRPr="003D56F0" w:rsidRDefault="00AB72EE" w:rsidP="003C4B68">
      <w:pPr>
        <w:spacing w:after="120" w:line="276" w:lineRule="auto"/>
        <w:rPr>
          <w:rFonts w:ascii="Verdana" w:hAnsi="Verdana"/>
          <w:sz w:val="16"/>
        </w:rPr>
      </w:pPr>
    </w:p>
    <w:p w14:paraId="39AEF890" w14:textId="77777777" w:rsidR="00AB72EE" w:rsidRPr="003D56F0" w:rsidRDefault="00AB72EE" w:rsidP="003C4B68">
      <w:pPr>
        <w:pStyle w:val="Tekstpodstawowy"/>
        <w:spacing w:after="120" w:line="276" w:lineRule="auto"/>
        <w:rPr>
          <w:rFonts w:ascii="Verdana" w:hAnsi="Verdana"/>
          <w:sz w:val="16"/>
        </w:rPr>
      </w:pPr>
      <w:r w:rsidRPr="003D56F0">
        <w:rPr>
          <w:rFonts w:ascii="Verdana" w:hAnsi="Verdana"/>
          <w:sz w:val="16"/>
        </w:rPr>
        <w:t xml:space="preserve">Zarząd spółki </w:t>
      </w:r>
      <w:r w:rsidR="001F453E" w:rsidRPr="003D56F0">
        <w:rPr>
          <w:rFonts w:ascii="Verdana" w:hAnsi="Verdana"/>
          <w:color w:val="808080"/>
          <w:sz w:val="16"/>
        </w:rPr>
        <w:t>/</w:t>
      </w:r>
      <w:r w:rsidRPr="003D56F0">
        <w:rPr>
          <w:rFonts w:ascii="Verdana" w:hAnsi="Verdana"/>
          <w:i/>
          <w:color w:val="808080"/>
          <w:sz w:val="16"/>
        </w:rPr>
        <w:t>nazwa i siedziba Wnioskodawcy</w:t>
      </w:r>
      <w:r w:rsidR="001F453E" w:rsidRPr="003D56F0">
        <w:rPr>
          <w:rFonts w:ascii="Verdana" w:hAnsi="Verdana"/>
          <w:i/>
          <w:color w:val="808080"/>
          <w:sz w:val="16"/>
        </w:rPr>
        <w:t>/</w:t>
      </w:r>
      <w:r w:rsidRPr="003D56F0">
        <w:rPr>
          <w:rFonts w:ascii="Verdana" w:hAnsi="Verdana"/>
          <w:sz w:val="16"/>
        </w:rPr>
        <w:t xml:space="preserve"> oświadcza, że:</w:t>
      </w:r>
    </w:p>
    <w:p w14:paraId="0882851B" w14:textId="77777777" w:rsidR="00AB72EE" w:rsidRPr="003D56F0" w:rsidRDefault="003C4B68" w:rsidP="00601B5C">
      <w:pPr>
        <w:pStyle w:val="Tekstpodstawowy"/>
        <w:numPr>
          <w:ilvl w:val="0"/>
          <w:numId w:val="9"/>
        </w:numPr>
        <w:tabs>
          <w:tab w:val="clear" w:pos="720"/>
        </w:tabs>
        <w:spacing w:after="120" w:line="276" w:lineRule="auto"/>
        <w:ind w:left="357" w:hanging="357"/>
        <w:rPr>
          <w:rFonts w:ascii="Verdana" w:hAnsi="Verdana"/>
          <w:sz w:val="16"/>
        </w:rPr>
      </w:pPr>
      <w:r w:rsidRPr="003D56F0">
        <w:rPr>
          <w:rFonts w:ascii="Verdana" w:hAnsi="Verdana"/>
          <w:i/>
          <w:color w:val="808080"/>
          <w:sz w:val="16"/>
        </w:rPr>
        <w:t>/</w:t>
      </w:r>
      <w:r w:rsidR="00AB72EE" w:rsidRPr="003D56F0">
        <w:rPr>
          <w:rFonts w:ascii="Verdana" w:hAnsi="Verdana"/>
          <w:i/>
          <w:color w:val="808080"/>
          <w:sz w:val="16"/>
        </w:rPr>
        <w:t>nazwa Wnioskodawcy</w:t>
      </w:r>
      <w:r w:rsidRPr="003D56F0">
        <w:rPr>
          <w:rFonts w:ascii="Verdana" w:hAnsi="Verdana"/>
          <w:i/>
          <w:color w:val="808080"/>
          <w:sz w:val="16"/>
        </w:rPr>
        <w:t>/</w:t>
      </w:r>
      <w:r w:rsidR="00AB72EE" w:rsidRPr="003D56F0">
        <w:rPr>
          <w:rFonts w:ascii="Verdana" w:hAnsi="Verdana"/>
          <w:sz w:val="16"/>
        </w:rPr>
        <w:t xml:space="preserve"> jest uczestnikiem Rynku Bilansującego prowadzonego przez PSE S.A.;</w:t>
      </w:r>
    </w:p>
    <w:p w14:paraId="123919A7" w14:textId="77777777" w:rsidR="00AB72EE" w:rsidRPr="003D56F0" w:rsidRDefault="003C4B68" w:rsidP="00601B5C">
      <w:pPr>
        <w:pStyle w:val="Tekstpodstawowy"/>
        <w:numPr>
          <w:ilvl w:val="0"/>
          <w:numId w:val="9"/>
        </w:numPr>
        <w:tabs>
          <w:tab w:val="clear" w:pos="720"/>
        </w:tabs>
        <w:spacing w:after="120" w:line="276" w:lineRule="auto"/>
        <w:ind w:left="357" w:hanging="357"/>
        <w:rPr>
          <w:rFonts w:ascii="Verdana" w:hAnsi="Verdana"/>
          <w:sz w:val="16"/>
        </w:rPr>
      </w:pPr>
      <w:r w:rsidRPr="003D56F0">
        <w:rPr>
          <w:rFonts w:ascii="Verdana" w:hAnsi="Verdana"/>
          <w:i/>
          <w:color w:val="808080"/>
          <w:sz w:val="16"/>
        </w:rPr>
        <w:t xml:space="preserve">/nazwa Wnioskodawcy/ </w:t>
      </w:r>
      <w:r w:rsidR="00AB72EE" w:rsidRPr="003D56F0">
        <w:rPr>
          <w:rFonts w:ascii="Verdana" w:hAnsi="Verdana"/>
          <w:sz w:val="16"/>
        </w:rPr>
        <w:t>jest stroną umowy o świadczenie usług przesyłowych zawartej z PSE S.A. i umowa ta obejmuje transakcje zawierane na giełdzie prowadzonej przez Towarową Giełdę Energii S.A.;</w:t>
      </w:r>
    </w:p>
    <w:p w14:paraId="3399E207" w14:textId="77777777" w:rsidR="00AB72EE" w:rsidRPr="003D56F0" w:rsidRDefault="003C4B68" w:rsidP="00601B5C">
      <w:pPr>
        <w:pStyle w:val="Tekstpodstawowy"/>
        <w:numPr>
          <w:ilvl w:val="0"/>
          <w:numId w:val="9"/>
        </w:numPr>
        <w:tabs>
          <w:tab w:val="clear" w:pos="720"/>
        </w:tabs>
        <w:spacing w:after="120" w:line="276" w:lineRule="auto"/>
        <w:ind w:left="357" w:hanging="357"/>
        <w:rPr>
          <w:rFonts w:ascii="Verdana" w:hAnsi="Verdana"/>
          <w:sz w:val="16"/>
        </w:rPr>
      </w:pPr>
      <w:r w:rsidRPr="003D56F0">
        <w:rPr>
          <w:rFonts w:ascii="Verdana" w:hAnsi="Verdana"/>
          <w:i/>
          <w:color w:val="808080"/>
          <w:sz w:val="16"/>
        </w:rPr>
        <w:t>/nazwa Wnioskodawcy/</w:t>
      </w:r>
      <w:r w:rsidR="00AB72EE" w:rsidRPr="003D56F0">
        <w:rPr>
          <w:rFonts w:ascii="Verdana" w:hAnsi="Verdana"/>
          <w:sz w:val="16"/>
        </w:rPr>
        <w:t xml:space="preserve"> zostały nadane dane ewidencyjne i konfiguracyjne uczestnictwa w Rynku Bilansującym zgodnie z załączoną potwierdzoną kopią załącznika do umowy o świadczenie usług przesyłowych zawartej z PSE S.A.</w:t>
      </w:r>
    </w:p>
    <w:p w14:paraId="3180EF86" w14:textId="77777777" w:rsidR="00AB72EE" w:rsidRPr="003D56F0" w:rsidRDefault="003C4B68" w:rsidP="003C4B68">
      <w:pPr>
        <w:tabs>
          <w:tab w:val="left" w:pos="192"/>
        </w:tabs>
        <w:spacing w:after="120" w:line="276" w:lineRule="auto"/>
        <w:jc w:val="both"/>
        <w:rPr>
          <w:rFonts w:ascii="Verdana" w:hAnsi="Verdana"/>
          <w:sz w:val="16"/>
        </w:rPr>
      </w:pPr>
      <w:r w:rsidRPr="003D56F0">
        <w:rPr>
          <w:rFonts w:ascii="Verdana" w:hAnsi="Verdana"/>
          <w:i/>
          <w:color w:val="808080"/>
          <w:sz w:val="16"/>
        </w:rPr>
        <w:t>/nazwa Wnioskodawcy/</w:t>
      </w:r>
      <w:r w:rsidR="00AB72EE" w:rsidRPr="003D56F0">
        <w:rPr>
          <w:rFonts w:ascii="Verdana" w:hAnsi="Verdana"/>
          <w:sz w:val="16"/>
        </w:rPr>
        <w:t xml:space="preserve"> zobowiązuje się do niezwłocznego przekazywania Towarowej Giełdzie Energii S.A. informacji o wszelkich zmianach danych ewidencyjnych i konfiguracyjnych zawartych w załączniku do powyższej umowy, oraz wygaśnięciu umowy lub zawieszeniu jej wykonywania przez PSE S.A.</w:t>
      </w:r>
    </w:p>
    <w:p w14:paraId="3A71BE5F" w14:textId="77777777" w:rsidR="00AB72EE" w:rsidRPr="003D56F0" w:rsidRDefault="00AB72EE" w:rsidP="003C4B68">
      <w:pPr>
        <w:tabs>
          <w:tab w:val="left" w:pos="192"/>
        </w:tabs>
        <w:spacing w:after="120" w:line="276" w:lineRule="auto"/>
        <w:jc w:val="both"/>
        <w:rPr>
          <w:rFonts w:ascii="Verdana" w:hAnsi="Verdana"/>
          <w:sz w:val="16"/>
        </w:rPr>
      </w:pPr>
    </w:p>
    <w:p w14:paraId="38A1226C" w14:textId="77777777" w:rsidR="00AB72EE" w:rsidRPr="003D56F0" w:rsidRDefault="00AB72EE" w:rsidP="003C4B68">
      <w:pPr>
        <w:tabs>
          <w:tab w:val="left" w:pos="192"/>
        </w:tabs>
        <w:spacing w:after="120" w:line="276" w:lineRule="auto"/>
        <w:jc w:val="both"/>
        <w:rPr>
          <w:rFonts w:ascii="Verdana" w:hAnsi="Verdana"/>
          <w:sz w:val="16"/>
        </w:rPr>
      </w:pPr>
    </w:p>
    <w:p w14:paraId="18B24FE5" w14:textId="77777777" w:rsidR="00AB72EE" w:rsidRPr="003D56F0" w:rsidRDefault="00AB72EE" w:rsidP="003C4B68">
      <w:pPr>
        <w:tabs>
          <w:tab w:val="left" w:pos="192"/>
        </w:tabs>
        <w:spacing w:after="120" w:line="276" w:lineRule="auto"/>
        <w:jc w:val="both"/>
        <w:rPr>
          <w:rFonts w:ascii="Verdana" w:hAnsi="Verdana"/>
          <w:sz w:val="16"/>
        </w:rPr>
      </w:pPr>
    </w:p>
    <w:p w14:paraId="0BAFC2AF" w14:textId="77777777" w:rsidR="00AB72EE" w:rsidRPr="003D56F0" w:rsidRDefault="00AB72EE" w:rsidP="003C4B68">
      <w:pPr>
        <w:tabs>
          <w:tab w:val="left" w:pos="192"/>
        </w:tabs>
        <w:spacing w:after="120" w:line="276" w:lineRule="auto"/>
        <w:rPr>
          <w:rFonts w:ascii="Verdana" w:hAnsi="Verdana"/>
          <w:sz w:val="16"/>
        </w:rPr>
      </w:pPr>
      <w:r w:rsidRPr="003D56F0">
        <w:rPr>
          <w:rFonts w:ascii="Verdana" w:hAnsi="Verdana"/>
          <w:sz w:val="16"/>
        </w:rPr>
        <w:t xml:space="preserve">W imieniu </w:t>
      </w:r>
      <w:r w:rsidR="003C4B68" w:rsidRPr="003D56F0">
        <w:rPr>
          <w:rFonts w:ascii="Verdana" w:hAnsi="Verdana"/>
          <w:i/>
          <w:color w:val="808080"/>
          <w:sz w:val="16"/>
        </w:rPr>
        <w:t>/nazwa Wnioskodawcy/</w:t>
      </w:r>
    </w:p>
    <w:p w14:paraId="70CC79C8" w14:textId="77777777" w:rsidR="00AB72EE" w:rsidRPr="003D56F0" w:rsidRDefault="00AB72EE" w:rsidP="00AB72EE">
      <w:pPr>
        <w:tabs>
          <w:tab w:val="left" w:pos="192"/>
        </w:tabs>
        <w:spacing w:after="120"/>
        <w:jc w:val="both"/>
        <w:rPr>
          <w:rFonts w:ascii="Verdana" w:hAnsi="Verdana"/>
          <w:sz w:val="16"/>
        </w:rPr>
      </w:pPr>
    </w:p>
    <w:p w14:paraId="6F68CF0F" w14:textId="77777777" w:rsidR="00AB72EE" w:rsidRPr="003D56F0" w:rsidRDefault="00AB72EE" w:rsidP="00AB72EE">
      <w:pPr>
        <w:tabs>
          <w:tab w:val="left" w:pos="192"/>
        </w:tabs>
        <w:spacing w:after="120"/>
        <w:jc w:val="both"/>
        <w:rPr>
          <w:rFonts w:ascii="Verdana" w:hAnsi="Verdana"/>
          <w:sz w:val="16"/>
        </w:rPr>
      </w:pPr>
    </w:p>
    <w:p w14:paraId="22DC77C0" w14:textId="77777777" w:rsidR="00AB72EE" w:rsidRPr="003D56F0" w:rsidRDefault="00AB72EE" w:rsidP="004C0340">
      <w:pPr>
        <w:rPr>
          <w:rFonts w:ascii="Verdana" w:hAnsi="Verdana"/>
          <w:color w:val="000000"/>
          <w:sz w:val="16"/>
        </w:rPr>
      </w:pPr>
      <w:r w:rsidRPr="003D56F0">
        <w:rPr>
          <w:rFonts w:ascii="Verdana" w:hAnsi="Verdana"/>
          <w:color w:val="000000"/>
          <w:sz w:val="16"/>
        </w:rPr>
        <w:t>..........................................................................................................</w:t>
      </w:r>
    </w:p>
    <w:p w14:paraId="7EEAB99E" w14:textId="77777777" w:rsidR="00AB72EE" w:rsidRPr="003D56F0" w:rsidRDefault="00AB72EE" w:rsidP="00AB72EE">
      <w:pPr>
        <w:spacing w:after="120"/>
        <w:rPr>
          <w:rFonts w:ascii="Verdana" w:hAnsi="Verdana"/>
          <w:sz w:val="12"/>
        </w:rPr>
      </w:pPr>
      <w:r w:rsidRPr="003D56F0">
        <w:rPr>
          <w:rFonts w:ascii="Verdana" w:hAnsi="Verdana"/>
          <w:i/>
          <w:color w:val="000000"/>
          <w:sz w:val="12"/>
        </w:rPr>
        <w:t>/podpisy osób uprawnionych do reprezentowania Wnioskodawcy/</w:t>
      </w:r>
      <w:r w:rsidRPr="003D56F0">
        <w:rPr>
          <w:rFonts w:ascii="Verdana" w:hAnsi="Verdana"/>
          <w:sz w:val="12"/>
        </w:rPr>
        <w:t xml:space="preserve"> </w:t>
      </w:r>
    </w:p>
    <w:p w14:paraId="0DDFDD6F" w14:textId="77777777" w:rsidR="00AB72EE" w:rsidRPr="003D56F0" w:rsidRDefault="00AB72EE" w:rsidP="00AB72EE">
      <w:pPr>
        <w:spacing w:after="120" w:line="276" w:lineRule="auto"/>
        <w:rPr>
          <w:rFonts w:ascii="Verdana" w:hAnsi="Verdana"/>
          <w:sz w:val="16"/>
        </w:rPr>
      </w:pPr>
      <w:r w:rsidRPr="003D56F0">
        <w:rPr>
          <w:rFonts w:ascii="Verdana" w:hAnsi="Verdana"/>
          <w:sz w:val="16"/>
        </w:rPr>
        <w:br w:type="page"/>
      </w:r>
      <w:r w:rsidRPr="003D56F0">
        <w:rPr>
          <w:rFonts w:ascii="Verdana" w:hAnsi="Verdana"/>
          <w:sz w:val="16"/>
        </w:rPr>
        <w:lastRenderedPageBreak/>
        <w:t xml:space="preserve">Wzór Nr </w:t>
      </w:r>
      <w:r w:rsidR="00A101CD" w:rsidRPr="003D56F0">
        <w:rPr>
          <w:rFonts w:ascii="Verdana" w:hAnsi="Verdana" w:cs="Arial"/>
          <w:sz w:val="16"/>
          <w:szCs w:val="16"/>
        </w:rPr>
        <w:t>4</w:t>
      </w:r>
      <w:r w:rsidRPr="003D56F0">
        <w:rPr>
          <w:rFonts w:ascii="Verdana" w:hAnsi="Verdana"/>
          <w:sz w:val="16"/>
        </w:rPr>
        <w:t xml:space="preserve">: </w:t>
      </w:r>
      <w:r w:rsidR="009E5A94" w:rsidRPr="003D56F0">
        <w:rPr>
          <w:rFonts w:ascii="Verdana" w:hAnsi="Verdana"/>
          <w:sz w:val="16"/>
        </w:rPr>
        <w:t>Wniosek</w:t>
      </w:r>
      <w:r w:rsidRPr="003D56F0">
        <w:rPr>
          <w:rFonts w:ascii="Verdana" w:hAnsi="Verdana"/>
          <w:sz w:val="16"/>
        </w:rPr>
        <w:t xml:space="preserve"> o</w:t>
      </w:r>
      <w:r w:rsidR="009E5A94" w:rsidRPr="003D56F0">
        <w:rPr>
          <w:rFonts w:ascii="Verdana" w:hAnsi="Verdana"/>
          <w:sz w:val="16"/>
        </w:rPr>
        <w:t xml:space="preserve"> wyrażenie zgody na</w:t>
      </w:r>
      <w:r w:rsidRPr="003D56F0">
        <w:rPr>
          <w:rFonts w:ascii="Verdana" w:hAnsi="Verdana"/>
          <w:sz w:val="16"/>
        </w:rPr>
        <w:t xml:space="preserve"> korzystanie z jedno</w:t>
      </w:r>
      <w:r w:rsidR="009E5A94" w:rsidRPr="003D56F0">
        <w:rPr>
          <w:rFonts w:ascii="Verdana" w:hAnsi="Verdana"/>
          <w:sz w:val="16"/>
        </w:rPr>
        <w:t>stek grafikowych udostępnionych</w:t>
      </w:r>
    </w:p>
    <w:p w14:paraId="603EA8B0" w14:textId="77777777" w:rsidR="00AB72EE" w:rsidRPr="003D56F0" w:rsidRDefault="00AB72EE" w:rsidP="00AB72EE">
      <w:pPr>
        <w:spacing w:after="120" w:line="276" w:lineRule="auto"/>
        <w:rPr>
          <w:rFonts w:ascii="Verdana" w:hAnsi="Verdana"/>
          <w:sz w:val="16"/>
        </w:rPr>
      </w:pPr>
    </w:p>
    <w:p w14:paraId="5EDA5F12" w14:textId="77777777" w:rsidR="001E2070" w:rsidRPr="003D56F0" w:rsidRDefault="00AB72EE" w:rsidP="001E2070">
      <w:pPr>
        <w:spacing w:after="120" w:line="276" w:lineRule="auto"/>
        <w:rPr>
          <w:rFonts w:ascii="Verdana" w:hAnsi="Verdana"/>
          <w:color w:val="808080"/>
          <w:sz w:val="16"/>
        </w:rPr>
      </w:pPr>
      <w:r w:rsidRPr="003D56F0">
        <w:rPr>
          <w:rFonts w:ascii="Verdana" w:hAnsi="Verdana"/>
          <w:sz w:val="16"/>
        </w:rPr>
        <w:tab/>
      </w:r>
      <w:r w:rsidRPr="003D56F0">
        <w:rPr>
          <w:rFonts w:ascii="Verdana" w:hAnsi="Verdana"/>
          <w:sz w:val="16"/>
        </w:rPr>
        <w:tab/>
      </w:r>
      <w:r w:rsidRPr="003D56F0">
        <w:rPr>
          <w:rFonts w:ascii="Verdana" w:hAnsi="Verdana"/>
          <w:sz w:val="16"/>
        </w:rPr>
        <w:tab/>
      </w:r>
      <w:r w:rsidRPr="003D56F0">
        <w:rPr>
          <w:rFonts w:ascii="Verdana" w:hAnsi="Verdana"/>
          <w:sz w:val="16"/>
        </w:rPr>
        <w:tab/>
      </w:r>
      <w:r w:rsidRPr="003D56F0">
        <w:rPr>
          <w:rFonts w:ascii="Verdana" w:hAnsi="Verdana"/>
          <w:sz w:val="16"/>
        </w:rPr>
        <w:tab/>
      </w:r>
      <w:r w:rsidR="001E2070" w:rsidRPr="003D56F0">
        <w:rPr>
          <w:rFonts w:ascii="Verdana" w:hAnsi="Verdana"/>
          <w:color w:val="808080"/>
          <w:sz w:val="16"/>
        </w:rPr>
        <w:t>/</w:t>
      </w:r>
      <w:r w:rsidR="001E2070" w:rsidRPr="003D56F0">
        <w:rPr>
          <w:rFonts w:ascii="Verdana" w:hAnsi="Verdana"/>
          <w:i/>
          <w:color w:val="808080"/>
          <w:sz w:val="16"/>
        </w:rPr>
        <w:t xml:space="preserve">Miejscowość, data </w:t>
      </w:r>
      <w:proofErr w:type="spellStart"/>
      <w:r w:rsidR="001E2070" w:rsidRPr="003D56F0">
        <w:rPr>
          <w:rFonts w:ascii="Verdana" w:hAnsi="Verdana"/>
          <w:i/>
          <w:color w:val="808080"/>
          <w:sz w:val="16"/>
        </w:rPr>
        <w:t>dd</w:t>
      </w:r>
      <w:proofErr w:type="spellEnd"/>
      <w:r w:rsidR="001E2070" w:rsidRPr="003D56F0">
        <w:rPr>
          <w:rFonts w:ascii="Verdana" w:hAnsi="Verdana"/>
          <w:i/>
          <w:color w:val="808080"/>
          <w:sz w:val="16"/>
        </w:rPr>
        <w:t>-mm-</w:t>
      </w:r>
      <w:proofErr w:type="spellStart"/>
      <w:r w:rsidR="001E2070" w:rsidRPr="003D56F0">
        <w:rPr>
          <w:rFonts w:ascii="Verdana" w:hAnsi="Verdana"/>
          <w:i/>
          <w:color w:val="808080"/>
          <w:sz w:val="16"/>
        </w:rPr>
        <w:t>rrrr</w:t>
      </w:r>
      <w:proofErr w:type="spellEnd"/>
      <w:r w:rsidR="001E2070" w:rsidRPr="003D56F0">
        <w:rPr>
          <w:rFonts w:ascii="Verdana" w:hAnsi="Verdana"/>
          <w:color w:val="808080"/>
          <w:sz w:val="16"/>
        </w:rPr>
        <w:t>/</w:t>
      </w:r>
    </w:p>
    <w:p w14:paraId="7A7E2E65" w14:textId="77777777" w:rsidR="0085294B" w:rsidRPr="003D56F0" w:rsidRDefault="001E2070" w:rsidP="001E2070">
      <w:pPr>
        <w:spacing w:after="120" w:line="276" w:lineRule="auto"/>
        <w:rPr>
          <w:rFonts w:ascii="Verdana" w:hAnsi="Verdana"/>
          <w:b/>
          <w:sz w:val="16"/>
        </w:rPr>
      </w:pPr>
      <w:r w:rsidRPr="003D56F0">
        <w:rPr>
          <w:rFonts w:ascii="Verdana" w:hAnsi="Verdana"/>
          <w:sz w:val="16"/>
        </w:rPr>
        <w:tab/>
      </w:r>
      <w:r w:rsidRPr="003D56F0">
        <w:rPr>
          <w:rFonts w:ascii="Verdana" w:hAnsi="Verdana"/>
          <w:sz w:val="16"/>
        </w:rPr>
        <w:tab/>
      </w:r>
      <w:r w:rsidRPr="003D56F0">
        <w:rPr>
          <w:rFonts w:ascii="Verdana" w:hAnsi="Verdana"/>
          <w:sz w:val="16"/>
        </w:rPr>
        <w:tab/>
      </w:r>
      <w:r w:rsidRPr="003D56F0">
        <w:rPr>
          <w:rFonts w:ascii="Verdana" w:hAnsi="Verdana"/>
          <w:sz w:val="16"/>
        </w:rPr>
        <w:tab/>
      </w:r>
      <w:r w:rsidRPr="003D56F0">
        <w:rPr>
          <w:rFonts w:ascii="Verdana" w:hAnsi="Verdana"/>
          <w:sz w:val="16"/>
        </w:rPr>
        <w:tab/>
      </w:r>
      <w:r w:rsidR="0085294B" w:rsidRPr="003D56F0">
        <w:rPr>
          <w:rFonts w:ascii="Verdana" w:hAnsi="Verdana"/>
          <w:b/>
          <w:sz w:val="16"/>
        </w:rPr>
        <w:t xml:space="preserve">Do </w:t>
      </w:r>
      <w:r w:rsidRPr="003D56F0">
        <w:rPr>
          <w:rFonts w:ascii="Verdana" w:hAnsi="Verdana"/>
          <w:b/>
          <w:sz w:val="16"/>
        </w:rPr>
        <w:t>Zarząd</w:t>
      </w:r>
      <w:r w:rsidR="0085294B" w:rsidRPr="003D56F0">
        <w:rPr>
          <w:rFonts w:ascii="Verdana" w:hAnsi="Verdana"/>
          <w:b/>
          <w:sz w:val="16"/>
        </w:rPr>
        <w:t>u</w:t>
      </w:r>
    </w:p>
    <w:p w14:paraId="55C6D85E" w14:textId="77777777" w:rsidR="001E2070" w:rsidRPr="003D56F0" w:rsidRDefault="001E2070" w:rsidP="001816B7">
      <w:pPr>
        <w:spacing w:after="120" w:line="276" w:lineRule="auto"/>
        <w:ind w:left="3968" w:firstLine="992"/>
        <w:rPr>
          <w:rFonts w:ascii="Verdana" w:hAnsi="Verdana"/>
          <w:b/>
          <w:sz w:val="16"/>
        </w:rPr>
      </w:pPr>
      <w:r w:rsidRPr="003D56F0">
        <w:rPr>
          <w:rFonts w:ascii="Verdana" w:hAnsi="Verdana"/>
          <w:b/>
          <w:sz w:val="16"/>
        </w:rPr>
        <w:t>Towarowej Giełdy Energii S.A.</w:t>
      </w:r>
    </w:p>
    <w:p w14:paraId="48677BC5" w14:textId="77777777" w:rsidR="001E2070" w:rsidRPr="003D56F0" w:rsidRDefault="001E2070">
      <w:pPr>
        <w:spacing w:after="120" w:line="276" w:lineRule="auto"/>
        <w:rPr>
          <w:rFonts w:ascii="Verdana" w:hAnsi="Verdana"/>
          <w:b/>
          <w:sz w:val="16"/>
        </w:rPr>
      </w:pPr>
      <w:r w:rsidRPr="003D56F0">
        <w:rPr>
          <w:rFonts w:ascii="Verdana" w:hAnsi="Verdana"/>
          <w:sz w:val="16"/>
        </w:rPr>
        <w:t xml:space="preserve"> </w:t>
      </w:r>
      <w:r w:rsidRPr="003D56F0">
        <w:rPr>
          <w:rFonts w:ascii="Verdana" w:hAnsi="Verdana"/>
          <w:sz w:val="16"/>
        </w:rPr>
        <w:tab/>
      </w:r>
      <w:r w:rsidRPr="003D56F0">
        <w:rPr>
          <w:rFonts w:ascii="Verdana" w:hAnsi="Verdana"/>
          <w:sz w:val="16"/>
        </w:rPr>
        <w:tab/>
      </w:r>
      <w:r w:rsidRPr="003D56F0">
        <w:rPr>
          <w:rFonts w:ascii="Verdana" w:hAnsi="Verdana"/>
          <w:sz w:val="16"/>
        </w:rPr>
        <w:tab/>
      </w:r>
      <w:r w:rsidRPr="003D56F0">
        <w:rPr>
          <w:rFonts w:ascii="Verdana" w:hAnsi="Verdana"/>
          <w:sz w:val="16"/>
        </w:rPr>
        <w:tab/>
      </w:r>
      <w:r w:rsidRPr="003D56F0">
        <w:rPr>
          <w:rFonts w:ascii="Verdana" w:hAnsi="Verdana"/>
          <w:sz w:val="16"/>
        </w:rPr>
        <w:tab/>
      </w:r>
    </w:p>
    <w:p w14:paraId="45040471" w14:textId="77777777" w:rsidR="00AB72EE" w:rsidRPr="003D56F0" w:rsidRDefault="00AB72EE" w:rsidP="00AB72EE">
      <w:pPr>
        <w:spacing w:after="120" w:line="276" w:lineRule="auto"/>
        <w:rPr>
          <w:rFonts w:ascii="Verdana" w:hAnsi="Verdana"/>
          <w:b/>
          <w:sz w:val="16"/>
        </w:rPr>
      </w:pPr>
    </w:p>
    <w:p w14:paraId="462B2EA7" w14:textId="77777777" w:rsidR="00AB72EE" w:rsidRPr="003D56F0" w:rsidRDefault="00AB72EE" w:rsidP="00AB72EE">
      <w:pPr>
        <w:spacing w:after="120" w:line="276" w:lineRule="auto"/>
        <w:rPr>
          <w:rFonts w:ascii="Verdana" w:hAnsi="Verdana"/>
          <w:b/>
          <w:sz w:val="16"/>
        </w:rPr>
      </w:pPr>
    </w:p>
    <w:p w14:paraId="01A9A113" w14:textId="77777777" w:rsidR="00AB72EE" w:rsidRPr="003D56F0" w:rsidRDefault="00AB72EE" w:rsidP="00AB72EE">
      <w:pPr>
        <w:spacing w:after="120" w:line="276" w:lineRule="auto"/>
        <w:rPr>
          <w:rFonts w:ascii="Verdana" w:hAnsi="Verdana"/>
          <w:b/>
          <w:sz w:val="16"/>
        </w:rPr>
      </w:pPr>
    </w:p>
    <w:p w14:paraId="639518A9" w14:textId="77777777" w:rsidR="00AB72EE" w:rsidRPr="003D56F0" w:rsidRDefault="00AB72EE" w:rsidP="00AB72EE">
      <w:pPr>
        <w:spacing w:after="120" w:line="276" w:lineRule="auto"/>
        <w:jc w:val="center"/>
        <w:rPr>
          <w:rFonts w:ascii="Verdana" w:hAnsi="Verdana"/>
          <w:b/>
          <w:sz w:val="16"/>
        </w:rPr>
      </w:pPr>
      <w:r w:rsidRPr="003D56F0">
        <w:rPr>
          <w:rFonts w:ascii="Verdana" w:hAnsi="Verdana"/>
          <w:b/>
          <w:sz w:val="16"/>
        </w:rPr>
        <w:t xml:space="preserve">Wniosek o </w:t>
      </w:r>
      <w:r w:rsidR="009E5A94" w:rsidRPr="003D56F0">
        <w:rPr>
          <w:rFonts w:ascii="Verdana" w:hAnsi="Verdana"/>
          <w:b/>
          <w:sz w:val="16"/>
        </w:rPr>
        <w:t xml:space="preserve">wyrażenie zgody na </w:t>
      </w:r>
      <w:r w:rsidRPr="003D56F0">
        <w:rPr>
          <w:rFonts w:ascii="Verdana" w:hAnsi="Verdana"/>
          <w:b/>
          <w:sz w:val="16"/>
        </w:rPr>
        <w:t>korzystanie z Jednostek Grafikowych Udostępnionych</w:t>
      </w:r>
    </w:p>
    <w:p w14:paraId="69E00587" w14:textId="77777777" w:rsidR="00AB72EE" w:rsidRPr="003D56F0" w:rsidRDefault="00AB72EE" w:rsidP="00AB72EE">
      <w:pPr>
        <w:spacing w:after="120" w:line="276" w:lineRule="auto"/>
        <w:rPr>
          <w:rFonts w:ascii="Verdana" w:hAnsi="Verdana"/>
          <w:sz w:val="16"/>
        </w:rPr>
      </w:pPr>
    </w:p>
    <w:p w14:paraId="5240F431" w14:textId="77777777" w:rsidR="00433789" w:rsidRPr="007E126F" w:rsidRDefault="00AB72EE" w:rsidP="00F771BD">
      <w:pPr>
        <w:spacing w:after="120" w:line="276" w:lineRule="auto"/>
        <w:jc w:val="both"/>
        <w:rPr>
          <w:rFonts w:ascii="Verdana" w:hAnsi="Verdana"/>
          <w:sz w:val="16"/>
        </w:rPr>
      </w:pPr>
      <w:r w:rsidRPr="003D56F0">
        <w:rPr>
          <w:rFonts w:ascii="Verdana" w:hAnsi="Verdana"/>
          <w:sz w:val="16"/>
        </w:rPr>
        <w:t xml:space="preserve">W imieniu </w:t>
      </w:r>
      <w:r w:rsidRPr="003D56F0">
        <w:rPr>
          <w:rFonts w:ascii="Verdana" w:hAnsi="Verdana"/>
          <w:color w:val="808080"/>
          <w:sz w:val="16"/>
        </w:rPr>
        <w:t>/</w:t>
      </w:r>
      <w:r w:rsidRPr="003D56F0">
        <w:rPr>
          <w:rFonts w:ascii="Verdana" w:hAnsi="Verdana"/>
          <w:i/>
          <w:color w:val="808080"/>
          <w:sz w:val="16"/>
        </w:rPr>
        <w:t>firma i siedziba Wnioskodawcy</w:t>
      </w:r>
      <w:r w:rsidRPr="003D56F0">
        <w:rPr>
          <w:rFonts w:ascii="Verdana" w:hAnsi="Verdana"/>
          <w:color w:val="808080"/>
          <w:sz w:val="16"/>
        </w:rPr>
        <w:t>/</w:t>
      </w:r>
      <w:r w:rsidRPr="003D56F0">
        <w:rPr>
          <w:rFonts w:ascii="Verdana" w:hAnsi="Verdana"/>
          <w:sz w:val="16"/>
        </w:rPr>
        <w:t xml:space="preserve"> („Wnioskodawca”), działając zgodnie z </w:t>
      </w:r>
      <w:r w:rsidR="001E2070" w:rsidRPr="003D56F0">
        <w:rPr>
          <w:rFonts w:ascii="Verdana" w:hAnsi="Verdana"/>
          <w:sz w:val="16"/>
        </w:rPr>
        <w:t>§</w:t>
      </w:r>
      <w:r w:rsidRPr="003D56F0">
        <w:rPr>
          <w:rFonts w:ascii="Verdana" w:hAnsi="Verdana"/>
          <w:sz w:val="16"/>
        </w:rPr>
        <w:t xml:space="preserve"> 11 ust. 3 Regulaminu obrotu Rynku Towarów Giełdowych Towarowej Giełdy Energii S.A., zwracamy się z prośbą o wyrażenie zgody na korzystanie od dnia </w:t>
      </w:r>
      <w:r w:rsidRPr="003D56F0">
        <w:rPr>
          <w:rFonts w:ascii="Verdana" w:hAnsi="Verdana"/>
          <w:color w:val="808080"/>
          <w:sz w:val="16"/>
        </w:rPr>
        <w:t>/</w:t>
      </w:r>
      <w:proofErr w:type="spellStart"/>
      <w:r w:rsidRPr="003D56F0">
        <w:rPr>
          <w:rFonts w:ascii="Verdana" w:hAnsi="Verdana"/>
          <w:i/>
          <w:color w:val="808080"/>
          <w:sz w:val="16"/>
        </w:rPr>
        <w:t>dd</w:t>
      </w:r>
      <w:proofErr w:type="spellEnd"/>
      <w:r w:rsidRPr="003D56F0">
        <w:rPr>
          <w:rFonts w:ascii="Verdana" w:hAnsi="Verdana"/>
          <w:i/>
          <w:color w:val="808080"/>
          <w:sz w:val="16"/>
        </w:rPr>
        <w:t>-mm-</w:t>
      </w:r>
      <w:proofErr w:type="spellStart"/>
      <w:r w:rsidRPr="003D56F0">
        <w:rPr>
          <w:rFonts w:ascii="Verdana" w:hAnsi="Verdana"/>
          <w:i/>
          <w:color w:val="808080"/>
          <w:sz w:val="16"/>
        </w:rPr>
        <w:t>rrrr</w:t>
      </w:r>
      <w:proofErr w:type="spellEnd"/>
      <w:r w:rsidRPr="003D56F0">
        <w:rPr>
          <w:rFonts w:ascii="Verdana" w:hAnsi="Verdana"/>
          <w:color w:val="808080"/>
          <w:sz w:val="16"/>
        </w:rPr>
        <w:t>/</w:t>
      </w:r>
      <w:r w:rsidRPr="003D56F0">
        <w:rPr>
          <w:rFonts w:ascii="Verdana" w:hAnsi="Verdana"/>
          <w:sz w:val="16"/>
        </w:rPr>
        <w:t xml:space="preserve"> </w:t>
      </w:r>
      <w:r w:rsidR="007C268F" w:rsidRPr="003D56F0">
        <w:rPr>
          <w:rFonts w:ascii="Verdana" w:hAnsi="Verdana"/>
          <w:sz w:val="16"/>
        </w:rPr>
        <w:t>(</w:t>
      </w:r>
      <w:r w:rsidRPr="003D56F0">
        <w:rPr>
          <w:rFonts w:ascii="Verdana" w:hAnsi="Verdana"/>
          <w:sz w:val="16"/>
        </w:rPr>
        <w:t>rozumian</w:t>
      </w:r>
      <w:r w:rsidR="007C268F" w:rsidRPr="003D56F0">
        <w:rPr>
          <w:rFonts w:ascii="Verdana" w:hAnsi="Verdana"/>
          <w:sz w:val="16"/>
        </w:rPr>
        <w:t>y,</w:t>
      </w:r>
      <w:r w:rsidRPr="003D56F0">
        <w:rPr>
          <w:rFonts w:ascii="Verdana" w:hAnsi="Verdana"/>
          <w:sz w:val="16"/>
        </w:rPr>
        <w:t xml:space="preserve"> jako pierwszy dzień obrotu</w:t>
      </w:r>
      <w:r w:rsidR="007C268F" w:rsidRPr="003D56F0">
        <w:rPr>
          <w:rFonts w:ascii="Verdana" w:hAnsi="Verdana"/>
          <w:sz w:val="16"/>
        </w:rPr>
        <w:t>)</w:t>
      </w:r>
      <w:r w:rsidRPr="003D56F0">
        <w:rPr>
          <w:rFonts w:ascii="Verdana" w:hAnsi="Verdana"/>
          <w:sz w:val="16"/>
        </w:rPr>
        <w:t>, z Jednostek Grafikowych Udostępnionych /</w:t>
      </w:r>
      <w:r w:rsidRPr="003D56F0">
        <w:rPr>
          <w:rFonts w:ascii="Verdana" w:hAnsi="Verdana"/>
          <w:i/>
          <w:sz w:val="16"/>
        </w:rPr>
        <w:t>kod jednostek grafikowych</w:t>
      </w:r>
      <w:r w:rsidRPr="003D56F0">
        <w:rPr>
          <w:rFonts w:ascii="Verdana" w:hAnsi="Verdana"/>
          <w:sz w:val="16"/>
        </w:rPr>
        <w:t xml:space="preserve">/, udostępnionych przez </w:t>
      </w:r>
      <w:r w:rsidRPr="003D56F0">
        <w:rPr>
          <w:rFonts w:ascii="Verdana" w:hAnsi="Verdana"/>
          <w:color w:val="808080"/>
          <w:sz w:val="16"/>
        </w:rPr>
        <w:t>/</w:t>
      </w:r>
      <w:r w:rsidRPr="003D56F0">
        <w:rPr>
          <w:rFonts w:ascii="Verdana" w:hAnsi="Verdana"/>
          <w:i/>
          <w:color w:val="808080"/>
          <w:sz w:val="16"/>
        </w:rPr>
        <w:t>nazwa Podmiotu Udostępniającego</w:t>
      </w:r>
      <w:r w:rsidRPr="003D56F0">
        <w:rPr>
          <w:rFonts w:ascii="Verdana" w:hAnsi="Verdana"/>
          <w:color w:val="808080"/>
          <w:sz w:val="16"/>
        </w:rPr>
        <w:t>/</w:t>
      </w:r>
      <w:r w:rsidR="00D47719" w:rsidRPr="003D56F0">
        <w:rPr>
          <w:rFonts w:ascii="Verdana" w:hAnsi="Verdana"/>
          <w:color w:val="808080"/>
          <w:sz w:val="16"/>
        </w:rPr>
        <w:t xml:space="preserve"> (</w:t>
      </w:r>
      <w:r w:rsidR="00D47719" w:rsidRPr="00B81471">
        <w:rPr>
          <w:rFonts w:ascii="Verdana" w:hAnsi="Verdana"/>
          <w:sz w:val="16"/>
        </w:rPr>
        <w:t>w celu obsługi transakcji /</w:t>
      </w:r>
      <w:r w:rsidR="00D47719" w:rsidRPr="003D56F0">
        <w:rPr>
          <w:rFonts w:ascii="Verdana" w:hAnsi="Verdana"/>
          <w:color w:val="808080"/>
          <w:sz w:val="16"/>
        </w:rPr>
        <w:t>nazwa podmiotu/</w:t>
      </w:r>
      <w:r w:rsidR="00D47719" w:rsidRPr="003D56F0">
        <w:rPr>
          <w:rStyle w:val="Odwoanieprzypisudolnego"/>
          <w:rFonts w:ascii="Verdana" w:hAnsi="Verdana"/>
          <w:color w:val="808080"/>
          <w:sz w:val="16"/>
        </w:rPr>
        <w:footnoteReference w:id="4"/>
      </w:r>
      <w:r w:rsidR="00D47719" w:rsidRPr="003D56F0">
        <w:rPr>
          <w:rFonts w:ascii="Verdana" w:hAnsi="Verdana"/>
          <w:color w:val="808080"/>
          <w:sz w:val="16"/>
        </w:rPr>
        <w:t>)</w:t>
      </w:r>
      <w:r w:rsidRPr="003D56F0">
        <w:rPr>
          <w:rFonts w:ascii="Verdana" w:hAnsi="Verdana"/>
          <w:color w:val="808080"/>
          <w:sz w:val="16"/>
        </w:rPr>
        <w:t>.</w:t>
      </w:r>
      <w:r w:rsidRPr="003D56F0">
        <w:rPr>
          <w:rFonts w:ascii="Verdana" w:hAnsi="Verdana"/>
          <w:sz w:val="16"/>
        </w:rPr>
        <w:t xml:space="preserve"> </w:t>
      </w:r>
    </w:p>
    <w:p w14:paraId="20E4E813" w14:textId="77777777" w:rsidR="00433789" w:rsidRPr="003D56F0" w:rsidRDefault="00433789" w:rsidP="00433789">
      <w:pPr>
        <w:spacing w:after="120" w:line="276" w:lineRule="auto"/>
        <w:jc w:val="both"/>
        <w:rPr>
          <w:rFonts w:ascii="Verdana" w:hAnsi="Verdana"/>
          <w:sz w:val="16"/>
        </w:rPr>
      </w:pPr>
      <w:r w:rsidRPr="007E126F">
        <w:rPr>
          <w:rFonts w:ascii="Verdana" w:hAnsi="Verdana"/>
          <w:sz w:val="16"/>
        </w:rPr>
        <w:t>Wnioskodawca zobowiązuj</w:t>
      </w:r>
      <w:r w:rsidRPr="003D56F0">
        <w:rPr>
          <w:rFonts w:ascii="Verdana" w:hAnsi="Verdana"/>
          <w:sz w:val="16"/>
        </w:rPr>
        <w:t>e się do niezwłocznego przekazywania Towarowej Giełdzie Energii S.A. informacji o wszelkich zmianach danych ewidencyjnych i konfiguracyjnych zawartych w umowie o świadczenie usług przesyłowych, na podstawie której Podmiot Udostępniając</w:t>
      </w:r>
      <w:r w:rsidR="00B8030E" w:rsidRPr="003D56F0">
        <w:rPr>
          <w:rFonts w:ascii="Verdana" w:hAnsi="Verdana"/>
          <w:sz w:val="16"/>
        </w:rPr>
        <w:t>y posiada Jednostki Grafikowe Udostępnione,</w:t>
      </w:r>
      <w:r w:rsidRPr="003D56F0">
        <w:rPr>
          <w:rFonts w:ascii="Verdana" w:hAnsi="Verdana"/>
          <w:sz w:val="16"/>
        </w:rPr>
        <w:t xml:space="preserve"> oraz </w:t>
      </w:r>
      <w:r w:rsidR="00B8030E" w:rsidRPr="003D56F0">
        <w:rPr>
          <w:rFonts w:ascii="Verdana" w:hAnsi="Verdana"/>
          <w:sz w:val="16"/>
        </w:rPr>
        <w:t xml:space="preserve">o </w:t>
      </w:r>
      <w:r w:rsidRPr="003D56F0">
        <w:rPr>
          <w:rFonts w:ascii="Verdana" w:hAnsi="Verdana"/>
          <w:sz w:val="16"/>
        </w:rPr>
        <w:t xml:space="preserve">wygaśnięciu lub zawieszeniu wykonywania tej umowy przez </w:t>
      </w:r>
      <w:r w:rsidR="00B8030E" w:rsidRPr="003D56F0">
        <w:rPr>
          <w:rFonts w:ascii="Verdana" w:hAnsi="Verdana"/>
          <w:sz w:val="16"/>
        </w:rPr>
        <w:t>PSE S.A.</w:t>
      </w:r>
    </w:p>
    <w:p w14:paraId="08A7E671" w14:textId="77777777" w:rsidR="00D97E6D" w:rsidRPr="003D56F0" w:rsidRDefault="00D97E6D" w:rsidP="000620E2">
      <w:pPr>
        <w:tabs>
          <w:tab w:val="left" w:pos="0"/>
        </w:tabs>
        <w:spacing w:after="120" w:line="276" w:lineRule="auto"/>
        <w:jc w:val="both"/>
        <w:rPr>
          <w:rFonts w:ascii="Verdana" w:hAnsi="Verdana"/>
          <w:sz w:val="16"/>
        </w:rPr>
      </w:pPr>
      <w:r w:rsidRPr="003D56F0">
        <w:rPr>
          <w:rFonts w:ascii="Verdana" w:hAnsi="Verdana"/>
          <w:sz w:val="16"/>
        </w:rPr>
        <w:t xml:space="preserve">Wnioskodawca oświadcza, że przyjmuje do wiadomości, iż Towarowa Giełda Energii SA nie ponosi żadnej odpowiedzialności </w:t>
      </w:r>
      <w:r w:rsidR="003B3B16" w:rsidRPr="003D56F0">
        <w:rPr>
          <w:rFonts w:ascii="Verdana" w:hAnsi="Verdana"/>
          <w:sz w:val="16"/>
        </w:rPr>
        <w:t>związanej z udostępnieniem</w:t>
      </w:r>
      <w:r w:rsidR="000620E2" w:rsidRPr="003D56F0">
        <w:rPr>
          <w:rFonts w:ascii="Verdana" w:hAnsi="Verdana"/>
          <w:sz w:val="16"/>
        </w:rPr>
        <w:t xml:space="preserve"> </w:t>
      </w:r>
      <w:r w:rsidR="003B3B16" w:rsidRPr="003D56F0">
        <w:rPr>
          <w:rFonts w:ascii="Verdana" w:hAnsi="Verdana"/>
          <w:sz w:val="16"/>
        </w:rPr>
        <w:t xml:space="preserve">Wnioskodawcy </w:t>
      </w:r>
      <w:r w:rsidR="000620E2" w:rsidRPr="003D56F0">
        <w:rPr>
          <w:rFonts w:ascii="Verdana" w:hAnsi="Verdana"/>
          <w:sz w:val="16"/>
        </w:rPr>
        <w:t>przez</w:t>
      </w:r>
      <w:r w:rsidRPr="003D56F0">
        <w:rPr>
          <w:rFonts w:ascii="Verdana" w:hAnsi="Verdana"/>
          <w:sz w:val="16"/>
        </w:rPr>
        <w:t xml:space="preserve"> </w:t>
      </w:r>
      <w:r w:rsidR="000620E2" w:rsidRPr="003D56F0">
        <w:rPr>
          <w:rFonts w:ascii="Verdana" w:hAnsi="Verdana"/>
          <w:i/>
          <w:color w:val="808080"/>
          <w:sz w:val="16"/>
        </w:rPr>
        <w:t>nazwa Podmiotu Udostępniającego</w:t>
      </w:r>
      <w:r w:rsidR="000620E2" w:rsidRPr="003D56F0">
        <w:rPr>
          <w:rFonts w:ascii="Verdana" w:hAnsi="Verdana"/>
          <w:color w:val="808080"/>
          <w:sz w:val="16"/>
        </w:rPr>
        <w:t xml:space="preserve">/ </w:t>
      </w:r>
      <w:r w:rsidRPr="003D56F0">
        <w:rPr>
          <w:rFonts w:ascii="Verdana" w:hAnsi="Verdana"/>
          <w:sz w:val="16"/>
        </w:rPr>
        <w:t>jednostek grafikowych</w:t>
      </w:r>
      <w:r w:rsidR="000620E2" w:rsidRPr="003D56F0">
        <w:rPr>
          <w:rFonts w:ascii="Verdana" w:hAnsi="Verdana"/>
          <w:sz w:val="16"/>
        </w:rPr>
        <w:t>.</w:t>
      </w:r>
    </w:p>
    <w:p w14:paraId="2C401FBE" w14:textId="77777777" w:rsidR="00D97E6D" w:rsidRPr="003D56F0" w:rsidRDefault="00D97E6D" w:rsidP="00433789">
      <w:pPr>
        <w:spacing w:after="120" w:line="276" w:lineRule="auto"/>
        <w:jc w:val="both"/>
        <w:rPr>
          <w:rFonts w:ascii="Verdana" w:hAnsi="Verdana"/>
          <w:sz w:val="16"/>
        </w:rPr>
      </w:pPr>
    </w:p>
    <w:p w14:paraId="330E99AF" w14:textId="77777777" w:rsidR="00AB72EE" w:rsidRPr="003D56F0" w:rsidRDefault="00AB72EE" w:rsidP="00AB72EE">
      <w:pPr>
        <w:spacing w:after="120" w:line="276" w:lineRule="auto"/>
        <w:jc w:val="both"/>
        <w:rPr>
          <w:rFonts w:ascii="Verdana" w:hAnsi="Verdana"/>
          <w:sz w:val="16"/>
        </w:rPr>
      </w:pPr>
      <w:r w:rsidRPr="003D56F0">
        <w:rPr>
          <w:rFonts w:ascii="Verdana" w:hAnsi="Verdana"/>
          <w:sz w:val="16"/>
        </w:rPr>
        <w:t xml:space="preserve">Do wniosku załączamy oświadczenie Podmiotu Udostępniającego oraz aktualny odpis z Rejestru Przedsiębiorców </w:t>
      </w:r>
      <w:r w:rsidR="00970168" w:rsidRPr="003D56F0">
        <w:rPr>
          <w:rFonts w:ascii="Verdana" w:hAnsi="Verdana"/>
          <w:sz w:val="16"/>
        </w:rPr>
        <w:t>Podmiotu Udostępniającego</w:t>
      </w:r>
      <w:r w:rsidRPr="003D56F0">
        <w:rPr>
          <w:rFonts w:ascii="Verdana" w:hAnsi="Verdana"/>
          <w:sz w:val="16"/>
        </w:rPr>
        <w:t>.</w:t>
      </w:r>
    </w:p>
    <w:p w14:paraId="522AAA5C" w14:textId="77777777" w:rsidR="00AB72EE" w:rsidRPr="003D56F0" w:rsidRDefault="00AB72EE" w:rsidP="00AB72EE">
      <w:pPr>
        <w:spacing w:after="120" w:line="276" w:lineRule="auto"/>
        <w:rPr>
          <w:rFonts w:ascii="Verdana" w:hAnsi="Verdana"/>
          <w:sz w:val="16"/>
        </w:rPr>
      </w:pPr>
    </w:p>
    <w:p w14:paraId="49D678D1" w14:textId="77777777" w:rsidR="00D47719" w:rsidRPr="003D56F0" w:rsidRDefault="00D47719" w:rsidP="00AB72EE">
      <w:pPr>
        <w:spacing w:after="120" w:line="276" w:lineRule="auto"/>
        <w:rPr>
          <w:rFonts w:ascii="Verdana" w:hAnsi="Verdana"/>
          <w:sz w:val="16"/>
        </w:rPr>
      </w:pPr>
    </w:p>
    <w:p w14:paraId="43E5CB42" w14:textId="77777777" w:rsidR="00D47719" w:rsidRPr="003D56F0" w:rsidRDefault="00AB72EE" w:rsidP="0073252E">
      <w:pPr>
        <w:rPr>
          <w:rFonts w:ascii="Verdana" w:hAnsi="Verdana"/>
          <w:sz w:val="16"/>
        </w:rPr>
      </w:pPr>
      <w:r w:rsidRPr="003D56F0">
        <w:rPr>
          <w:rFonts w:ascii="Verdana" w:hAnsi="Verdana"/>
          <w:sz w:val="16"/>
        </w:rPr>
        <w:t xml:space="preserve"> ..............................................</w:t>
      </w:r>
      <w:r w:rsidR="004C0340" w:rsidRPr="003D56F0">
        <w:rPr>
          <w:rFonts w:ascii="Verdana" w:hAnsi="Verdana"/>
          <w:sz w:val="16"/>
        </w:rPr>
        <w:t>......</w:t>
      </w:r>
      <w:r w:rsidRPr="003D56F0">
        <w:rPr>
          <w:rFonts w:ascii="Verdana" w:hAnsi="Verdana"/>
          <w:sz w:val="16"/>
        </w:rPr>
        <w:t>.....................................</w:t>
      </w:r>
    </w:p>
    <w:p w14:paraId="61B37AF1" w14:textId="77777777" w:rsidR="00AB72EE" w:rsidRPr="003D56F0" w:rsidRDefault="00AB72EE" w:rsidP="0073252E">
      <w:pPr>
        <w:spacing w:after="120"/>
        <w:rPr>
          <w:rFonts w:ascii="Verdana" w:hAnsi="Verdana"/>
          <w:i/>
          <w:color w:val="000000"/>
          <w:sz w:val="12"/>
        </w:rPr>
      </w:pPr>
      <w:r w:rsidRPr="003D56F0">
        <w:rPr>
          <w:rFonts w:ascii="Verdana" w:hAnsi="Verdana"/>
          <w:i/>
          <w:sz w:val="12"/>
        </w:rPr>
        <w:t xml:space="preserve"> </w:t>
      </w:r>
      <w:r w:rsidRPr="003D56F0">
        <w:rPr>
          <w:rFonts w:ascii="Verdana" w:hAnsi="Verdana"/>
          <w:i/>
          <w:color w:val="000000"/>
          <w:sz w:val="12"/>
        </w:rPr>
        <w:t>/podpisy osób uprawnionych do reprezentowania Wnioskodawcy/</w:t>
      </w:r>
    </w:p>
    <w:p w14:paraId="3D8052D5" w14:textId="77777777" w:rsidR="00D47719" w:rsidRPr="003D56F0" w:rsidRDefault="00D47719" w:rsidP="0073252E">
      <w:pPr>
        <w:spacing w:after="120"/>
        <w:rPr>
          <w:rFonts w:ascii="Verdana" w:hAnsi="Verdana"/>
          <w:sz w:val="12"/>
        </w:rPr>
      </w:pPr>
    </w:p>
    <w:p w14:paraId="7EF682B4" w14:textId="77777777" w:rsidR="00D47719" w:rsidRPr="003D56F0" w:rsidRDefault="00D47719" w:rsidP="0073252E">
      <w:pPr>
        <w:spacing w:after="120"/>
        <w:rPr>
          <w:rFonts w:ascii="Verdana" w:hAnsi="Verdana"/>
          <w:sz w:val="12"/>
        </w:rPr>
      </w:pPr>
    </w:p>
    <w:p w14:paraId="52011E9D" w14:textId="77777777" w:rsidR="00D47719" w:rsidRPr="003D56F0" w:rsidRDefault="00D47719" w:rsidP="0073252E">
      <w:pPr>
        <w:spacing w:after="120"/>
        <w:rPr>
          <w:rFonts w:ascii="Verdana" w:hAnsi="Verdana"/>
          <w:sz w:val="12"/>
        </w:rPr>
      </w:pPr>
    </w:p>
    <w:p w14:paraId="1000442E" w14:textId="77777777" w:rsidR="00D47719" w:rsidRPr="003D56F0" w:rsidRDefault="00D47719" w:rsidP="0073252E">
      <w:pPr>
        <w:spacing w:after="120"/>
        <w:rPr>
          <w:rFonts w:ascii="Verdana" w:hAnsi="Verdana"/>
          <w:sz w:val="12"/>
        </w:rPr>
      </w:pPr>
    </w:p>
    <w:p w14:paraId="754455B3" w14:textId="77777777" w:rsidR="00D47719" w:rsidRPr="003D56F0" w:rsidRDefault="00D47719" w:rsidP="0073252E">
      <w:pPr>
        <w:spacing w:after="120"/>
        <w:rPr>
          <w:rFonts w:ascii="Verdana" w:hAnsi="Verdana"/>
          <w:sz w:val="12"/>
        </w:rPr>
      </w:pPr>
    </w:p>
    <w:p w14:paraId="5998AEAF" w14:textId="77777777" w:rsidR="00D47719" w:rsidRPr="003D56F0" w:rsidRDefault="00D47719" w:rsidP="0073252E">
      <w:pPr>
        <w:spacing w:after="120"/>
        <w:rPr>
          <w:rFonts w:ascii="Verdana" w:hAnsi="Verdana"/>
          <w:sz w:val="12"/>
        </w:rPr>
      </w:pPr>
    </w:p>
    <w:p w14:paraId="517256C0" w14:textId="77777777" w:rsidR="00D47719" w:rsidRPr="003D56F0" w:rsidRDefault="00D47719" w:rsidP="0073252E">
      <w:pPr>
        <w:spacing w:after="120"/>
        <w:rPr>
          <w:rFonts w:ascii="Verdana" w:hAnsi="Verdana"/>
          <w:sz w:val="12"/>
        </w:rPr>
      </w:pPr>
    </w:p>
    <w:p w14:paraId="2A76E229" w14:textId="77777777" w:rsidR="00D47719" w:rsidRPr="003D56F0" w:rsidRDefault="00D47719" w:rsidP="0073252E">
      <w:pPr>
        <w:spacing w:after="120"/>
        <w:rPr>
          <w:rFonts w:ascii="Verdana" w:hAnsi="Verdana"/>
          <w:sz w:val="12"/>
        </w:rPr>
      </w:pPr>
    </w:p>
    <w:p w14:paraId="2DCF13A4" w14:textId="77777777" w:rsidR="00D47719" w:rsidRPr="003D56F0" w:rsidRDefault="00D47719" w:rsidP="0073252E">
      <w:pPr>
        <w:spacing w:after="120"/>
        <w:rPr>
          <w:rFonts w:ascii="Verdana" w:hAnsi="Verdana"/>
          <w:sz w:val="12"/>
        </w:rPr>
      </w:pPr>
    </w:p>
    <w:p w14:paraId="7C313EC2" w14:textId="77777777" w:rsidR="00D47719" w:rsidRPr="003D56F0" w:rsidRDefault="00D47719" w:rsidP="0073252E">
      <w:pPr>
        <w:spacing w:after="120"/>
        <w:rPr>
          <w:rFonts w:ascii="Verdana" w:hAnsi="Verdana"/>
          <w:sz w:val="12"/>
        </w:rPr>
      </w:pPr>
    </w:p>
    <w:p w14:paraId="0841A3EC" w14:textId="77777777" w:rsidR="00D47719" w:rsidRPr="003D56F0" w:rsidRDefault="00D47719" w:rsidP="0073252E">
      <w:pPr>
        <w:spacing w:after="120"/>
        <w:rPr>
          <w:rFonts w:ascii="Verdana" w:hAnsi="Verdana"/>
          <w:sz w:val="12"/>
        </w:rPr>
      </w:pPr>
    </w:p>
    <w:p w14:paraId="593A498F" w14:textId="77777777" w:rsidR="00D47719" w:rsidRPr="003D56F0" w:rsidRDefault="00D47719" w:rsidP="0073252E">
      <w:pPr>
        <w:spacing w:after="120"/>
        <w:rPr>
          <w:rFonts w:ascii="Verdana" w:hAnsi="Verdana"/>
          <w:sz w:val="12"/>
        </w:rPr>
      </w:pPr>
    </w:p>
    <w:p w14:paraId="2C24CEF6" w14:textId="77777777" w:rsidR="00D47719" w:rsidRPr="003D56F0" w:rsidRDefault="00D47719" w:rsidP="0073252E">
      <w:pPr>
        <w:spacing w:after="120"/>
        <w:rPr>
          <w:rFonts w:ascii="Verdana" w:hAnsi="Verdana"/>
          <w:sz w:val="12"/>
        </w:rPr>
      </w:pPr>
    </w:p>
    <w:p w14:paraId="1B248F4F" w14:textId="77777777" w:rsidR="00D47719" w:rsidRPr="003D56F0" w:rsidRDefault="00D47719" w:rsidP="0073252E">
      <w:pPr>
        <w:spacing w:after="120"/>
        <w:rPr>
          <w:rFonts w:ascii="Verdana" w:hAnsi="Verdana"/>
          <w:sz w:val="12"/>
        </w:rPr>
      </w:pPr>
    </w:p>
    <w:p w14:paraId="649A784D" w14:textId="77777777" w:rsidR="00D47719" w:rsidRPr="003D56F0" w:rsidRDefault="00D47719" w:rsidP="0073252E">
      <w:pPr>
        <w:spacing w:after="120"/>
        <w:rPr>
          <w:rFonts w:ascii="Verdana" w:hAnsi="Verdana"/>
          <w:sz w:val="12"/>
        </w:rPr>
      </w:pPr>
    </w:p>
    <w:p w14:paraId="1506216E" w14:textId="77777777" w:rsidR="00D47719" w:rsidRPr="003D56F0" w:rsidRDefault="00D47719" w:rsidP="0073252E">
      <w:pPr>
        <w:spacing w:after="120"/>
        <w:rPr>
          <w:rFonts w:ascii="Verdana" w:hAnsi="Verdana"/>
          <w:sz w:val="12"/>
        </w:rPr>
      </w:pPr>
    </w:p>
    <w:p w14:paraId="273D2B51" w14:textId="77777777" w:rsidR="00AB72EE" w:rsidRPr="003D56F0" w:rsidRDefault="00AB72EE" w:rsidP="00AB72EE">
      <w:pPr>
        <w:rPr>
          <w:rFonts w:ascii="Verdana" w:hAnsi="Verdana"/>
          <w:sz w:val="16"/>
        </w:rPr>
      </w:pPr>
      <w:r w:rsidRPr="003D56F0">
        <w:rPr>
          <w:rFonts w:ascii="Verdana" w:hAnsi="Verdana"/>
          <w:sz w:val="16"/>
        </w:rPr>
        <w:br w:type="page"/>
      </w:r>
      <w:r w:rsidRPr="003D56F0">
        <w:rPr>
          <w:rFonts w:ascii="Verdana" w:hAnsi="Verdana"/>
          <w:sz w:val="16"/>
        </w:rPr>
        <w:lastRenderedPageBreak/>
        <w:t xml:space="preserve">Wzór Nr </w:t>
      </w:r>
      <w:r w:rsidR="00A101CD" w:rsidRPr="003D56F0">
        <w:rPr>
          <w:rFonts w:ascii="Verdana" w:hAnsi="Verdana" w:cs="Arial"/>
          <w:sz w:val="16"/>
          <w:szCs w:val="16"/>
        </w:rPr>
        <w:t>4</w:t>
      </w:r>
      <w:r w:rsidRPr="003D56F0">
        <w:rPr>
          <w:rFonts w:ascii="Verdana" w:hAnsi="Verdana" w:cs="Arial"/>
          <w:sz w:val="16"/>
          <w:szCs w:val="16"/>
        </w:rPr>
        <w:t>a</w:t>
      </w:r>
      <w:r w:rsidRPr="003D56F0">
        <w:rPr>
          <w:rFonts w:ascii="Verdana" w:hAnsi="Verdana"/>
          <w:sz w:val="16"/>
        </w:rPr>
        <w:t xml:space="preserve">: </w:t>
      </w:r>
      <w:r w:rsidR="009E5A94" w:rsidRPr="003D56F0">
        <w:rPr>
          <w:rFonts w:ascii="Verdana" w:hAnsi="Verdana"/>
          <w:sz w:val="16"/>
        </w:rPr>
        <w:t>Oświadczenie podmiotu udostępniającego jednostki grafikowe</w:t>
      </w:r>
      <w:r w:rsidR="00412192" w:rsidRPr="003D56F0">
        <w:rPr>
          <w:rFonts w:ascii="Verdana" w:hAnsi="Verdana"/>
          <w:sz w:val="16"/>
        </w:rPr>
        <w:t>.</w:t>
      </w:r>
    </w:p>
    <w:p w14:paraId="70B3784C" w14:textId="77777777" w:rsidR="00AB72EE" w:rsidRPr="003D56F0" w:rsidRDefault="00AB72EE" w:rsidP="00AB72EE">
      <w:pPr>
        <w:spacing w:line="360" w:lineRule="auto"/>
        <w:rPr>
          <w:rFonts w:ascii="Verdana" w:hAnsi="Verdana"/>
          <w:color w:val="808080"/>
          <w:sz w:val="16"/>
        </w:rPr>
      </w:pPr>
      <w:r w:rsidRPr="003D56F0">
        <w:rPr>
          <w:rFonts w:ascii="Verdana" w:hAnsi="Verdana"/>
          <w:color w:val="808080"/>
          <w:sz w:val="16"/>
        </w:rPr>
        <w:tab/>
      </w:r>
      <w:r w:rsidR="00412192" w:rsidRPr="003D56F0">
        <w:rPr>
          <w:rFonts w:ascii="Verdana" w:hAnsi="Verdana"/>
          <w:color w:val="808080"/>
          <w:sz w:val="16"/>
        </w:rPr>
        <w:t xml:space="preserve">  </w:t>
      </w:r>
      <w:r w:rsidRPr="003D56F0">
        <w:rPr>
          <w:rFonts w:ascii="Verdana" w:hAnsi="Verdana"/>
          <w:color w:val="808080"/>
          <w:sz w:val="16"/>
        </w:rPr>
        <w:tab/>
      </w:r>
      <w:r w:rsidRPr="003D56F0">
        <w:rPr>
          <w:rFonts w:ascii="Verdana" w:hAnsi="Verdana"/>
          <w:color w:val="808080"/>
          <w:sz w:val="16"/>
        </w:rPr>
        <w:tab/>
      </w:r>
      <w:r w:rsidRPr="003D56F0">
        <w:rPr>
          <w:rFonts w:ascii="Verdana" w:hAnsi="Verdana"/>
          <w:color w:val="808080"/>
          <w:sz w:val="16"/>
        </w:rPr>
        <w:tab/>
      </w:r>
      <w:r w:rsidRPr="003D56F0">
        <w:rPr>
          <w:rFonts w:ascii="Verdana" w:hAnsi="Verdana"/>
          <w:color w:val="808080"/>
          <w:sz w:val="16"/>
        </w:rPr>
        <w:tab/>
      </w:r>
      <w:r w:rsidRPr="003D56F0">
        <w:rPr>
          <w:rFonts w:ascii="Verdana" w:hAnsi="Verdana"/>
          <w:color w:val="808080"/>
          <w:sz w:val="16"/>
        </w:rPr>
        <w:tab/>
      </w:r>
    </w:p>
    <w:p w14:paraId="301AEC74" w14:textId="77777777" w:rsidR="001E2070" w:rsidRPr="003D56F0" w:rsidRDefault="00AB72EE" w:rsidP="001E2070">
      <w:pPr>
        <w:spacing w:after="120" w:line="276" w:lineRule="auto"/>
        <w:rPr>
          <w:rFonts w:ascii="Verdana" w:hAnsi="Verdana"/>
          <w:sz w:val="16"/>
        </w:rPr>
      </w:pPr>
      <w:r w:rsidRPr="003D56F0">
        <w:rPr>
          <w:rFonts w:ascii="Verdana" w:hAnsi="Verdana"/>
          <w:color w:val="808080"/>
          <w:sz w:val="16"/>
        </w:rPr>
        <w:tab/>
      </w:r>
      <w:r w:rsidRPr="003D56F0">
        <w:rPr>
          <w:rFonts w:ascii="Verdana" w:hAnsi="Verdana"/>
          <w:color w:val="808080"/>
          <w:sz w:val="16"/>
        </w:rPr>
        <w:tab/>
      </w:r>
      <w:r w:rsidRPr="003D56F0">
        <w:rPr>
          <w:rFonts w:ascii="Verdana" w:hAnsi="Verdana"/>
          <w:color w:val="808080"/>
          <w:sz w:val="16"/>
        </w:rPr>
        <w:tab/>
      </w:r>
      <w:r w:rsidRPr="003D56F0">
        <w:rPr>
          <w:rFonts w:ascii="Verdana" w:hAnsi="Verdana"/>
          <w:color w:val="808080"/>
          <w:sz w:val="16"/>
        </w:rPr>
        <w:tab/>
      </w:r>
      <w:r w:rsidRPr="003D56F0">
        <w:rPr>
          <w:rFonts w:ascii="Verdana" w:hAnsi="Verdana"/>
          <w:color w:val="808080"/>
          <w:sz w:val="16"/>
        </w:rPr>
        <w:tab/>
      </w:r>
    </w:p>
    <w:p w14:paraId="13EDE6E6" w14:textId="77777777" w:rsidR="001E2070" w:rsidRPr="003D56F0" w:rsidRDefault="001E2070" w:rsidP="001E2070">
      <w:pPr>
        <w:spacing w:after="120" w:line="276" w:lineRule="auto"/>
        <w:rPr>
          <w:rFonts w:ascii="Verdana" w:hAnsi="Verdana"/>
          <w:color w:val="808080"/>
          <w:sz w:val="16"/>
        </w:rPr>
      </w:pPr>
      <w:r w:rsidRPr="003D56F0">
        <w:rPr>
          <w:rFonts w:ascii="Verdana" w:hAnsi="Verdana"/>
          <w:sz w:val="16"/>
        </w:rPr>
        <w:tab/>
      </w:r>
      <w:r w:rsidRPr="003D56F0">
        <w:rPr>
          <w:rFonts w:ascii="Verdana" w:hAnsi="Verdana"/>
          <w:sz w:val="16"/>
        </w:rPr>
        <w:tab/>
      </w:r>
      <w:r w:rsidRPr="003D56F0">
        <w:rPr>
          <w:rFonts w:ascii="Verdana" w:hAnsi="Verdana"/>
          <w:sz w:val="16"/>
        </w:rPr>
        <w:tab/>
      </w:r>
      <w:r w:rsidRPr="003D56F0">
        <w:rPr>
          <w:rFonts w:ascii="Verdana" w:hAnsi="Verdana"/>
          <w:sz w:val="16"/>
        </w:rPr>
        <w:tab/>
      </w:r>
      <w:r w:rsidRPr="003D56F0">
        <w:rPr>
          <w:rFonts w:ascii="Verdana" w:hAnsi="Verdana"/>
          <w:sz w:val="16"/>
        </w:rPr>
        <w:tab/>
      </w:r>
      <w:r w:rsidRPr="003D56F0">
        <w:rPr>
          <w:rFonts w:ascii="Verdana" w:hAnsi="Verdana"/>
          <w:color w:val="808080"/>
          <w:sz w:val="16"/>
        </w:rPr>
        <w:t>/</w:t>
      </w:r>
      <w:r w:rsidRPr="003D56F0">
        <w:rPr>
          <w:rFonts w:ascii="Verdana" w:hAnsi="Verdana"/>
          <w:i/>
          <w:color w:val="808080"/>
          <w:sz w:val="16"/>
        </w:rPr>
        <w:t xml:space="preserve">Miejscowość, data </w:t>
      </w:r>
      <w:proofErr w:type="spellStart"/>
      <w:r w:rsidRPr="003D56F0">
        <w:rPr>
          <w:rFonts w:ascii="Verdana" w:hAnsi="Verdana"/>
          <w:i/>
          <w:color w:val="808080"/>
          <w:sz w:val="16"/>
        </w:rPr>
        <w:t>dd</w:t>
      </w:r>
      <w:proofErr w:type="spellEnd"/>
      <w:r w:rsidRPr="003D56F0">
        <w:rPr>
          <w:rFonts w:ascii="Verdana" w:hAnsi="Verdana"/>
          <w:i/>
          <w:color w:val="808080"/>
          <w:sz w:val="16"/>
        </w:rPr>
        <w:t>-mm-</w:t>
      </w:r>
      <w:proofErr w:type="spellStart"/>
      <w:r w:rsidRPr="003D56F0">
        <w:rPr>
          <w:rFonts w:ascii="Verdana" w:hAnsi="Verdana"/>
          <w:i/>
          <w:color w:val="808080"/>
          <w:sz w:val="16"/>
        </w:rPr>
        <w:t>rrrr</w:t>
      </w:r>
      <w:proofErr w:type="spellEnd"/>
      <w:r w:rsidRPr="003D56F0">
        <w:rPr>
          <w:rFonts w:ascii="Verdana" w:hAnsi="Verdana"/>
          <w:color w:val="808080"/>
          <w:sz w:val="16"/>
        </w:rPr>
        <w:t>/</w:t>
      </w:r>
    </w:p>
    <w:p w14:paraId="28BFC758" w14:textId="77777777" w:rsidR="0085294B" w:rsidRPr="003D56F0" w:rsidRDefault="001E2070" w:rsidP="001816B7">
      <w:pPr>
        <w:spacing w:after="120" w:line="276" w:lineRule="auto"/>
        <w:ind w:left="3968" w:firstLine="992"/>
        <w:rPr>
          <w:rFonts w:ascii="Verdana" w:hAnsi="Verdana"/>
          <w:b/>
          <w:sz w:val="16"/>
        </w:rPr>
      </w:pPr>
      <w:r w:rsidRPr="003D56F0">
        <w:rPr>
          <w:rFonts w:ascii="Verdana" w:hAnsi="Verdana"/>
          <w:sz w:val="16"/>
        </w:rPr>
        <w:tab/>
      </w:r>
      <w:r w:rsidRPr="003D56F0">
        <w:rPr>
          <w:rFonts w:ascii="Verdana" w:hAnsi="Verdana"/>
          <w:sz w:val="16"/>
        </w:rPr>
        <w:tab/>
      </w:r>
      <w:r w:rsidRPr="003D56F0">
        <w:rPr>
          <w:rFonts w:ascii="Verdana" w:hAnsi="Verdana"/>
          <w:sz w:val="16"/>
        </w:rPr>
        <w:tab/>
      </w:r>
      <w:r w:rsidRPr="003D56F0">
        <w:rPr>
          <w:rFonts w:ascii="Verdana" w:hAnsi="Verdana"/>
          <w:sz w:val="16"/>
        </w:rPr>
        <w:tab/>
      </w:r>
      <w:r w:rsidR="00680677" w:rsidRPr="003D56F0">
        <w:rPr>
          <w:rFonts w:ascii="Verdana" w:hAnsi="Verdana"/>
          <w:sz w:val="16"/>
        </w:rPr>
        <w:tab/>
      </w:r>
      <w:r w:rsidR="00680677" w:rsidRPr="003D56F0">
        <w:rPr>
          <w:rFonts w:ascii="Verdana" w:hAnsi="Verdana"/>
          <w:sz w:val="16"/>
        </w:rPr>
        <w:tab/>
      </w:r>
      <w:r w:rsidRPr="003D56F0">
        <w:rPr>
          <w:rFonts w:ascii="Verdana" w:hAnsi="Verdana"/>
          <w:sz w:val="16"/>
        </w:rPr>
        <w:tab/>
      </w:r>
      <w:r w:rsidR="0085294B" w:rsidRPr="003D56F0">
        <w:rPr>
          <w:rFonts w:ascii="Verdana" w:hAnsi="Verdana"/>
          <w:b/>
          <w:sz w:val="16"/>
        </w:rPr>
        <w:t xml:space="preserve">Do </w:t>
      </w:r>
      <w:r w:rsidRPr="003D56F0">
        <w:rPr>
          <w:rFonts w:ascii="Verdana" w:hAnsi="Verdana"/>
          <w:b/>
          <w:sz w:val="16"/>
        </w:rPr>
        <w:t>Zarząd</w:t>
      </w:r>
      <w:r w:rsidR="0085294B" w:rsidRPr="003D56F0">
        <w:rPr>
          <w:rFonts w:ascii="Verdana" w:hAnsi="Verdana"/>
          <w:b/>
          <w:sz w:val="16"/>
        </w:rPr>
        <w:t>u</w:t>
      </w:r>
    </w:p>
    <w:p w14:paraId="604F40E0" w14:textId="77777777" w:rsidR="001E2070" w:rsidRPr="003D56F0" w:rsidRDefault="001E2070" w:rsidP="001816B7">
      <w:pPr>
        <w:spacing w:after="120" w:line="276" w:lineRule="auto"/>
        <w:ind w:left="3968" w:firstLine="992"/>
        <w:rPr>
          <w:rFonts w:ascii="Verdana" w:hAnsi="Verdana"/>
          <w:b/>
          <w:sz w:val="16"/>
        </w:rPr>
      </w:pPr>
      <w:r w:rsidRPr="003D56F0">
        <w:rPr>
          <w:rFonts w:ascii="Verdana" w:hAnsi="Verdana"/>
          <w:b/>
          <w:sz w:val="16"/>
        </w:rPr>
        <w:t>Towarowej Giełdy Energii S.A.</w:t>
      </w:r>
    </w:p>
    <w:p w14:paraId="5B78BD45" w14:textId="77777777" w:rsidR="001E2070" w:rsidRPr="003D56F0" w:rsidRDefault="001E2070">
      <w:pPr>
        <w:spacing w:after="120" w:line="276" w:lineRule="auto"/>
        <w:rPr>
          <w:rFonts w:ascii="Verdana" w:hAnsi="Verdana"/>
          <w:b/>
          <w:sz w:val="16"/>
        </w:rPr>
      </w:pPr>
      <w:r w:rsidRPr="003D56F0">
        <w:rPr>
          <w:rFonts w:ascii="Verdana" w:hAnsi="Verdana"/>
          <w:sz w:val="16"/>
        </w:rPr>
        <w:t xml:space="preserve"> </w:t>
      </w:r>
      <w:r w:rsidRPr="003D56F0">
        <w:rPr>
          <w:rFonts w:ascii="Verdana" w:hAnsi="Verdana"/>
          <w:sz w:val="16"/>
        </w:rPr>
        <w:tab/>
      </w:r>
      <w:r w:rsidRPr="003D56F0">
        <w:rPr>
          <w:rFonts w:ascii="Verdana" w:hAnsi="Verdana"/>
          <w:sz w:val="16"/>
        </w:rPr>
        <w:tab/>
      </w:r>
      <w:r w:rsidRPr="003D56F0">
        <w:rPr>
          <w:rFonts w:ascii="Verdana" w:hAnsi="Verdana"/>
          <w:sz w:val="16"/>
        </w:rPr>
        <w:tab/>
      </w:r>
      <w:r w:rsidRPr="003D56F0">
        <w:rPr>
          <w:rFonts w:ascii="Verdana" w:hAnsi="Verdana"/>
          <w:sz w:val="16"/>
        </w:rPr>
        <w:tab/>
      </w:r>
      <w:r w:rsidRPr="003D56F0">
        <w:rPr>
          <w:rFonts w:ascii="Verdana" w:hAnsi="Verdana"/>
          <w:sz w:val="16"/>
        </w:rPr>
        <w:tab/>
      </w:r>
    </w:p>
    <w:p w14:paraId="4201EF7C" w14:textId="77777777" w:rsidR="00AB72EE" w:rsidRPr="003D56F0" w:rsidRDefault="00AB72EE" w:rsidP="001E2070">
      <w:pPr>
        <w:spacing w:line="360" w:lineRule="auto"/>
        <w:rPr>
          <w:rFonts w:ascii="Verdana" w:hAnsi="Verdana"/>
          <w:b/>
          <w:sz w:val="16"/>
        </w:rPr>
      </w:pPr>
    </w:p>
    <w:p w14:paraId="5F4D45B5" w14:textId="77777777" w:rsidR="00AB72EE" w:rsidRPr="003D56F0" w:rsidRDefault="00AB72EE" w:rsidP="001E2070">
      <w:pPr>
        <w:spacing w:after="120" w:line="276" w:lineRule="auto"/>
        <w:jc w:val="center"/>
        <w:rPr>
          <w:rFonts w:ascii="Verdana" w:hAnsi="Verdana"/>
          <w:b/>
          <w:sz w:val="16"/>
        </w:rPr>
      </w:pPr>
      <w:r w:rsidRPr="003D56F0">
        <w:rPr>
          <w:rFonts w:ascii="Verdana" w:hAnsi="Verdana"/>
          <w:b/>
          <w:sz w:val="16"/>
        </w:rPr>
        <w:t>Oświadczenie Podmiotu Udostępniającego potwierdzające udostępnienie Jednostek Grafikowych</w:t>
      </w:r>
    </w:p>
    <w:p w14:paraId="32780C8B" w14:textId="77777777" w:rsidR="00AB72EE" w:rsidRPr="003D56F0" w:rsidRDefault="00AB72EE" w:rsidP="001E2070">
      <w:pPr>
        <w:spacing w:after="120" w:line="276" w:lineRule="auto"/>
        <w:jc w:val="both"/>
        <w:rPr>
          <w:rFonts w:ascii="Verdana" w:hAnsi="Verdana"/>
          <w:sz w:val="16"/>
        </w:rPr>
      </w:pPr>
      <w:r w:rsidRPr="003D56F0">
        <w:rPr>
          <w:rFonts w:ascii="Verdana" w:hAnsi="Verdana"/>
          <w:sz w:val="16"/>
        </w:rPr>
        <w:t xml:space="preserve">My niżej podpisani, działający w imieniu spółki </w:t>
      </w:r>
      <w:r w:rsidRPr="003D56F0">
        <w:rPr>
          <w:rFonts w:ascii="Verdana" w:hAnsi="Verdana"/>
          <w:color w:val="808080"/>
          <w:sz w:val="16"/>
        </w:rPr>
        <w:t>/</w:t>
      </w:r>
      <w:r w:rsidRPr="003D56F0">
        <w:rPr>
          <w:rFonts w:ascii="Verdana" w:hAnsi="Verdana"/>
          <w:i/>
          <w:color w:val="808080"/>
          <w:sz w:val="16"/>
        </w:rPr>
        <w:t>firma i siedziba</w:t>
      </w:r>
      <w:r w:rsidRPr="003D56F0">
        <w:rPr>
          <w:rFonts w:ascii="Verdana" w:hAnsi="Verdana"/>
          <w:color w:val="808080"/>
          <w:sz w:val="16"/>
        </w:rPr>
        <w:t>/</w:t>
      </w:r>
      <w:r w:rsidRPr="003D56F0">
        <w:rPr>
          <w:rFonts w:ascii="Verdana" w:hAnsi="Verdana"/>
          <w:sz w:val="16"/>
        </w:rPr>
        <w:t xml:space="preserve">, wpisanej do rejestru przedsiębiorców prowadzonego przez Sąd Rejonowy w </w:t>
      </w:r>
      <w:r w:rsidRPr="003D56F0">
        <w:rPr>
          <w:rFonts w:ascii="Verdana" w:hAnsi="Verdana"/>
          <w:color w:val="808080"/>
          <w:sz w:val="16"/>
        </w:rPr>
        <w:t>/</w:t>
      </w:r>
      <w:r w:rsidRPr="003D56F0">
        <w:rPr>
          <w:rFonts w:ascii="Verdana" w:hAnsi="Verdana"/>
          <w:i/>
          <w:color w:val="808080"/>
          <w:sz w:val="16"/>
        </w:rPr>
        <w:t>siedziba, nr wydziału</w:t>
      </w:r>
      <w:r w:rsidRPr="003D56F0">
        <w:rPr>
          <w:rFonts w:ascii="Verdana" w:hAnsi="Verdana"/>
          <w:color w:val="808080"/>
          <w:sz w:val="16"/>
        </w:rPr>
        <w:t>/</w:t>
      </w:r>
      <w:r w:rsidRPr="003D56F0">
        <w:rPr>
          <w:rFonts w:ascii="Verdana" w:hAnsi="Verdana"/>
          <w:sz w:val="16"/>
        </w:rPr>
        <w:t xml:space="preserve"> Wydział Gospodarczy Krajowego Rejestru Sądowego za numerem KRS /</w:t>
      </w:r>
      <w:r w:rsidRPr="003D56F0">
        <w:rPr>
          <w:rFonts w:ascii="Verdana" w:hAnsi="Verdana"/>
          <w:i/>
          <w:sz w:val="16"/>
        </w:rPr>
        <w:t>nr KRS</w:t>
      </w:r>
      <w:r w:rsidRPr="003D56F0">
        <w:rPr>
          <w:rFonts w:ascii="Verdana" w:hAnsi="Verdana"/>
          <w:sz w:val="16"/>
        </w:rPr>
        <w:t>/ („Podmiot Udostępniający”) oświadczamy, że:</w:t>
      </w:r>
    </w:p>
    <w:p w14:paraId="4285F787" w14:textId="77777777" w:rsidR="00AB72EE" w:rsidRPr="003D56F0" w:rsidRDefault="00AB72EE" w:rsidP="001E2070">
      <w:pPr>
        <w:numPr>
          <w:ilvl w:val="0"/>
          <w:numId w:val="27"/>
        </w:numPr>
        <w:suppressAutoHyphens w:val="0"/>
        <w:spacing w:after="120" w:line="276" w:lineRule="auto"/>
        <w:ind w:left="357" w:hanging="357"/>
        <w:jc w:val="both"/>
        <w:rPr>
          <w:rFonts w:ascii="Verdana" w:hAnsi="Verdana"/>
          <w:sz w:val="16"/>
        </w:rPr>
      </w:pPr>
      <w:r w:rsidRPr="003D56F0">
        <w:rPr>
          <w:rFonts w:ascii="Verdana" w:hAnsi="Verdana"/>
          <w:sz w:val="16"/>
        </w:rPr>
        <w:t>Podmiot Udostępniający posiada obowiązującą umowę przesyłową.</w:t>
      </w:r>
    </w:p>
    <w:p w14:paraId="2875D760" w14:textId="77777777" w:rsidR="00AB72EE" w:rsidRPr="003D56F0" w:rsidRDefault="00AB72EE" w:rsidP="001E2070">
      <w:pPr>
        <w:numPr>
          <w:ilvl w:val="0"/>
          <w:numId w:val="27"/>
        </w:numPr>
        <w:suppressAutoHyphens w:val="0"/>
        <w:spacing w:after="120" w:line="276" w:lineRule="auto"/>
        <w:ind w:left="357" w:hanging="357"/>
        <w:jc w:val="both"/>
        <w:rPr>
          <w:rFonts w:ascii="Verdana" w:hAnsi="Verdana"/>
          <w:sz w:val="16"/>
        </w:rPr>
      </w:pPr>
      <w:r w:rsidRPr="003D56F0">
        <w:rPr>
          <w:rFonts w:ascii="Verdana" w:hAnsi="Verdana"/>
          <w:sz w:val="16"/>
        </w:rPr>
        <w:t xml:space="preserve">Podmiot Udostępniający zawarł umowę z </w:t>
      </w:r>
      <w:r w:rsidRPr="003D56F0">
        <w:rPr>
          <w:rFonts w:ascii="Verdana" w:hAnsi="Verdana"/>
          <w:color w:val="808080"/>
          <w:sz w:val="16"/>
        </w:rPr>
        <w:t>/</w:t>
      </w:r>
      <w:r w:rsidRPr="003D56F0">
        <w:rPr>
          <w:rFonts w:ascii="Verdana" w:hAnsi="Verdana"/>
          <w:i/>
          <w:color w:val="808080"/>
          <w:sz w:val="16"/>
        </w:rPr>
        <w:t>firma i siedziba podmiotu korzystającego z jednostek grafikowych udostępnionych</w:t>
      </w:r>
      <w:r w:rsidRPr="003D56F0">
        <w:rPr>
          <w:rFonts w:ascii="Verdana" w:hAnsi="Verdana"/>
          <w:color w:val="808080"/>
          <w:sz w:val="16"/>
        </w:rPr>
        <w:t>/</w:t>
      </w:r>
      <w:r w:rsidRPr="003D56F0">
        <w:rPr>
          <w:rFonts w:ascii="Verdana" w:hAnsi="Verdana"/>
          <w:sz w:val="16"/>
        </w:rPr>
        <w:t xml:space="preserve"> („Podmiot Operujący”) i na jej podstawie udostępnił posiadane przez siebie jednostki grafikowe („Jednostki Grafikowe Udostępnione”) Podmiotowi Operującemu. </w:t>
      </w:r>
    </w:p>
    <w:p w14:paraId="4BD455D7" w14:textId="77777777" w:rsidR="00AB72EE" w:rsidRPr="003D56F0" w:rsidRDefault="00AB72EE" w:rsidP="001E2070">
      <w:pPr>
        <w:numPr>
          <w:ilvl w:val="0"/>
          <w:numId w:val="27"/>
        </w:numPr>
        <w:suppressAutoHyphens w:val="0"/>
        <w:spacing w:after="120" w:line="276" w:lineRule="auto"/>
        <w:ind w:left="357" w:hanging="357"/>
        <w:jc w:val="both"/>
        <w:rPr>
          <w:rFonts w:ascii="Verdana" w:hAnsi="Verdana"/>
          <w:sz w:val="16"/>
        </w:rPr>
      </w:pPr>
      <w:r w:rsidRPr="003D56F0">
        <w:rPr>
          <w:rFonts w:ascii="Verdana" w:hAnsi="Verdana"/>
          <w:sz w:val="16"/>
        </w:rPr>
        <w:t>Jednostki Grafikowe Udostępnione posiadają następujące oznaczenia:</w:t>
      </w:r>
    </w:p>
    <w:p w14:paraId="2BEDFC63" w14:textId="77777777" w:rsidR="00AB72EE" w:rsidRPr="003D56F0" w:rsidRDefault="00AB72EE" w:rsidP="001E2070">
      <w:pPr>
        <w:spacing w:after="120" w:line="276" w:lineRule="auto"/>
        <w:ind w:left="357"/>
        <w:jc w:val="both"/>
        <w:rPr>
          <w:rFonts w:ascii="Verdana" w:hAnsi="Verdana"/>
          <w:sz w:val="16"/>
        </w:rPr>
      </w:pPr>
      <w:r w:rsidRPr="003D56F0">
        <w:rPr>
          <w:rFonts w:ascii="Verdana" w:hAnsi="Verdana"/>
          <w:sz w:val="16"/>
        </w:rPr>
        <w:t>Kod OR; Nazwa pełna OR;</w:t>
      </w:r>
    </w:p>
    <w:p w14:paraId="63F82F4A" w14:textId="77777777" w:rsidR="00AB72EE" w:rsidRPr="003D56F0" w:rsidRDefault="00AB72EE" w:rsidP="001E2070">
      <w:pPr>
        <w:spacing w:after="120" w:line="276" w:lineRule="auto"/>
        <w:ind w:left="357"/>
        <w:jc w:val="both"/>
        <w:rPr>
          <w:rFonts w:ascii="Verdana" w:hAnsi="Verdana"/>
          <w:sz w:val="16"/>
        </w:rPr>
      </w:pPr>
      <w:r w:rsidRPr="003D56F0">
        <w:rPr>
          <w:rFonts w:ascii="Verdana" w:hAnsi="Verdana"/>
          <w:sz w:val="16"/>
        </w:rPr>
        <w:t>Kod JG; Nazwa pełna JG</w:t>
      </w:r>
    </w:p>
    <w:p w14:paraId="433B151B" w14:textId="77777777" w:rsidR="00AB72EE" w:rsidRPr="003D56F0" w:rsidRDefault="00AB72EE" w:rsidP="001E2070">
      <w:pPr>
        <w:spacing w:after="120" w:line="276" w:lineRule="auto"/>
        <w:ind w:left="357"/>
        <w:jc w:val="both"/>
        <w:rPr>
          <w:rFonts w:ascii="Verdana" w:hAnsi="Verdana"/>
          <w:sz w:val="16"/>
        </w:rPr>
      </w:pPr>
      <w:r w:rsidRPr="003D56F0">
        <w:rPr>
          <w:rFonts w:ascii="Verdana" w:hAnsi="Verdana"/>
          <w:sz w:val="16"/>
        </w:rPr>
        <w:t>Kod URB; Nazwa pełna URB</w:t>
      </w:r>
    </w:p>
    <w:p w14:paraId="4CA583E0" w14:textId="77777777" w:rsidR="00470FC2" w:rsidRPr="003D56F0" w:rsidRDefault="00AB72EE" w:rsidP="00470FC2">
      <w:pPr>
        <w:numPr>
          <w:ilvl w:val="0"/>
          <w:numId w:val="27"/>
        </w:numPr>
        <w:suppressAutoHyphens w:val="0"/>
        <w:spacing w:after="120" w:line="276" w:lineRule="auto"/>
        <w:ind w:left="357" w:hanging="357"/>
        <w:jc w:val="both"/>
        <w:rPr>
          <w:rFonts w:ascii="Verdana" w:hAnsi="Verdana"/>
          <w:sz w:val="16"/>
        </w:rPr>
      </w:pPr>
      <w:r w:rsidRPr="003D56F0">
        <w:rPr>
          <w:rFonts w:ascii="Verdana" w:hAnsi="Verdana"/>
          <w:sz w:val="16"/>
        </w:rPr>
        <w:t>Podmiot Operujący może korzystać z Jednostek Grafikowych Udostępnionych w celu dokonania technicznego zgłoszenia do fizycznej realizacji na Rynku Bilansującym transakcji giełdowych kupna lub sprzedaży energii elektrycznej zawartych przez Podmiot Operujący.</w:t>
      </w:r>
    </w:p>
    <w:p w14:paraId="04C104C4" w14:textId="77777777" w:rsidR="00AB72EE" w:rsidRPr="003D56F0" w:rsidRDefault="00AB72EE" w:rsidP="00470FC2">
      <w:pPr>
        <w:numPr>
          <w:ilvl w:val="0"/>
          <w:numId w:val="27"/>
        </w:numPr>
        <w:suppressAutoHyphens w:val="0"/>
        <w:spacing w:after="120" w:line="276" w:lineRule="auto"/>
        <w:ind w:left="357" w:hanging="357"/>
        <w:jc w:val="both"/>
        <w:rPr>
          <w:rFonts w:ascii="Verdana" w:hAnsi="Verdana"/>
          <w:sz w:val="16"/>
        </w:rPr>
      </w:pPr>
      <w:r w:rsidRPr="003D56F0">
        <w:rPr>
          <w:rFonts w:ascii="Verdana" w:hAnsi="Verdana"/>
          <w:sz w:val="16"/>
        </w:rPr>
        <w:t>Korzystanie przez Podmiot Operujący z Jednostek Grafikowych Udostępnionych nie będzie naruszało zasad działania Podmiotu Operującego na giełdzie</w:t>
      </w:r>
      <w:r w:rsidR="00470FC2" w:rsidRPr="003D56F0">
        <w:rPr>
          <w:rFonts w:ascii="Verdana" w:hAnsi="Verdana"/>
          <w:sz w:val="16"/>
        </w:rPr>
        <w:t xml:space="preserve"> towarowej prowadzonej przez Towarową Giełdę Energii S.A.</w:t>
      </w:r>
    </w:p>
    <w:p w14:paraId="7BE08540" w14:textId="77777777" w:rsidR="00AB72EE" w:rsidRPr="003D56F0" w:rsidRDefault="00AB72EE" w:rsidP="001E2070">
      <w:pPr>
        <w:numPr>
          <w:ilvl w:val="0"/>
          <w:numId w:val="27"/>
        </w:numPr>
        <w:suppressAutoHyphens w:val="0"/>
        <w:spacing w:after="120" w:line="276" w:lineRule="auto"/>
        <w:ind w:left="357" w:hanging="357"/>
        <w:jc w:val="both"/>
        <w:rPr>
          <w:rFonts w:ascii="Verdana" w:hAnsi="Verdana"/>
          <w:sz w:val="16"/>
        </w:rPr>
      </w:pPr>
      <w:r w:rsidRPr="003D56F0">
        <w:rPr>
          <w:rFonts w:ascii="Verdana" w:hAnsi="Verdana"/>
          <w:sz w:val="16"/>
        </w:rPr>
        <w:t>Podmiot Udostępniający ponosi odpowiedzialność za prawidłowe dokonanie zgłoszenia Jednostek Grafikowych Udostępnionych operatorowi systemu przesyłowego oraz za zgłoszenie transakcji zawartych przez Podmiot Operujący na giełdzie, które będą zgłaszane przez Jednostki Grafikowe Udostępnione.</w:t>
      </w:r>
    </w:p>
    <w:p w14:paraId="6F64F556" w14:textId="77777777" w:rsidR="00AB72EE" w:rsidRPr="003D56F0" w:rsidRDefault="00AB72EE" w:rsidP="001E2070">
      <w:pPr>
        <w:numPr>
          <w:ilvl w:val="0"/>
          <w:numId w:val="27"/>
        </w:numPr>
        <w:suppressAutoHyphens w:val="0"/>
        <w:spacing w:after="120" w:line="276" w:lineRule="auto"/>
        <w:ind w:left="357" w:hanging="357"/>
        <w:jc w:val="both"/>
        <w:rPr>
          <w:rFonts w:ascii="Verdana" w:hAnsi="Verdana"/>
          <w:sz w:val="16"/>
        </w:rPr>
      </w:pPr>
      <w:r w:rsidRPr="003D56F0">
        <w:rPr>
          <w:rFonts w:ascii="Verdana" w:hAnsi="Verdana"/>
          <w:sz w:val="16"/>
        </w:rPr>
        <w:t>Podmiot Udostępniający oświadcza, że poinformuje pisemnie Towarową Giełdę Energii S.A. o zamiarze dokonania zmian lub rozwiązania umowy, na podstawie której udostępnił Jednostki Grafikowe Podmiotowi Operującemu.</w:t>
      </w:r>
    </w:p>
    <w:p w14:paraId="0F24E5A6" w14:textId="77777777" w:rsidR="00AB72EE" w:rsidRPr="003D56F0" w:rsidRDefault="00AB72EE" w:rsidP="001E2070">
      <w:pPr>
        <w:numPr>
          <w:ilvl w:val="0"/>
          <w:numId w:val="27"/>
        </w:numPr>
        <w:suppressAutoHyphens w:val="0"/>
        <w:spacing w:after="120" w:line="276" w:lineRule="auto"/>
        <w:ind w:left="357" w:hanging="357"/>
        <w:jc w:val="both"/>
        <w:rPr>
          <w:rFonts w:ascii="Verdana" w:hAnsi="Verdana"/>
          <w:sz w:val="16"/>
        </w:rPr>
      </w:pPr>
      <w:r w:rsidRPr="003D56F0">
        <w:rPr>
          <w:rFonts w:ascii="Verdana" w:hAnsi="Verdana"/>
          <w:sz w:val="16"/>
        </w:rPr>
        <w:t xml:space="preserve">Podmiot Udostępniający niezwłocznie poinformuje Towarową Giełdę Energii S.A. o wszelkich zdarzeniach mogących mieć wpływ na prawidłowe działanie Podmiotu Operującego na giełdzie </w:t>
      </w:r>
      <w:r w:rsidR="00470FC2" w:rsidRPr="003D56F0">
        <w:rPr>
          <w:rFonts w:ascii="Verdana" w:hAnsi="Verdana"/>
          <w:sz w:val="16"/>
        </w:rPr>
        <w:t xml:space="preserve">towarowej </w:t>
      </w:r>
      <w:r w:rsidRPr="003D56F0">
        <w:rPr>
          <w:rFonts w:ascii="Verdana" w:hAnsi="Verdana"/>
          <w:sz w:val="16"/>
        </w:rPr>
        <w:t>prowadzonej przez Towarową Giełdę Energii S.A.</w:t>
      </w:r>
    </w:p>
    <w:p w14:paraId="158AB918" w14:textId="77777777" w:rsidR="00AB72EE" w:rsidRPr="003D56F0" w:rsidRDefault="00AB72EE" w:rsidP="001E2070">
      <w:pPr>
        <w:numPr>
          <w:ilvl w:val="0"/>
          <w:numId w:val="27"/>
        </w:numPr>
        <w:suppressAutoHyphens w:val="0"/>
        <w:spacing w:after="120" w:line="276" w:lineRule="auto"/>
        <w:ind w:left="357" w:hanging="357"/>
        <w:jc w:val="both"/>
        <w:rPr>
          <w:rFonts w:ascii="Verdana" w:hAnsi="Verdana"/>
          <w:sz w:val="16"/>
        </w:rPr>
      </w:pPr>
      <w:r w:rsidRPr="003D56F0">
        <w:rPr>
          <w:rFonts w:ascii="Verdana" w:hAnsi="Verdana"/>
          <w:sz w:val="16"/>
        </w:rPr>
        <w:t xml:space="preserve">W przypadku podania nieprawdziwych informacji lub nie poinformowania Towarowej Giełdy Energii S.A. o zdarzeniach opisanych w ust. 7 i 8 powyżej, Podmiot Udostępniający zobowiązuje się do pokrycia strat Towarowej Giełdy Energii S.A. wynikłych z niezastosowania </w:t>
      </w:r>
      <w:r w:rsidR="00470FC2" w:rsidRPr="003D56F0">
        <w:rPr>
          <w:rFonts w:ascii="Verdana" w:hAnsi="Verdana"/>
          <w:sz w:val="16"/>
        </w:rPr>
        <w:t>się</w:t>
      </w:r>
      <w:r w:rsidRPr="003D56F0">
        <w:rPr>
          <w:rFonts w:ascii="Verdana" w:hAnsi="Verdana"/>
          <w:sz w:val="16"/>
        </w:rPr>
        <w:t xml:space="preserve"> do tego zobowiązania.</w:t>
      </w:r>
    </w:p>
    <w:p w14:paraId="05EB9282" w14:textId="77777777" w:rsidR="009B576F" w:rsidRPr="003D56F0" w:rsidRDefault="009B576F" w:rsidP="001E2070">
      <w:pPr>
        <w:numPr>
          <w:ilvl w:val="0"/>
          <w:numId w:val="27"/>
        </w:numPr>
        <w:suppressAutoHyphens w:val="0"/>
        <w:spacing w:after="120" w:line="276" w:lineRule="auto"/>
        <w:ind w:left="357" w:hanging="357"/>
        <w:jc w:val="both"/>
        <w:rPr>
          <w:rFonts w:ascii="Verdana" w:hAnsi="Verdana"/>
          <w:sz w:val="16"/>
        </w:rPr>
      </w:pPr>
      <w:r w:rsidRPr="003D56F0">
        <w:rPr>
          <w:rFonts w:ascii="Verdana" w:hAnsi="Verdana"/>
          <w:sz w:val="16"/>
        </w:rPr>
        <w:t xml:space="preserve">Podmiot Udostępniający oświadcza, że </w:t>
      </w:r>
      <w:r w:rsidR="00802B30" w:rsidRPr="003D56F0">
        <w:rPr>
          <w:rFonts w:ascii="Verdana" w:hAnsi="Verdana"/>
          <w:sz w:val="16"/>
        </w:rPr>
        <w:t xml:space="preserve"> przyjmuje do wiadomości</w:t>
      </w:r>
      <w:r w:rsidR="00D97E6D" w:rsidRPr="003D56F0">
        <w:rPr>
          <w:rFonts w:ascii="Verdana" w:hAnsi="Verdana"/>
          <w:sz w:val="16"/>
        </w:rPr>
        <w:t>,</w:t>
      </w:r>
      <w:r w:rsidR="00802B30" w:rsidRPr="003D56F0">
        <w:rPr>
          <w:rFonts w:ascii="Verdana" w:hAnsi="Verdana"/>
          <w:sz w:val="16"/>
        </w:rPr>
        <w:t xml:space="preserve"> iż T</w:t>
      </w:r>
      <w:r w:rsidR="00D97E6D" w:rsidRPr="003D56F0">
        <w:rPr>
          <w:rFonts w:ascii="Verdana" w:hAnsi="Verdana"/>
          <w:sz w:val="16"/>
        </w:rPr>
        <w:t xml:space="preserve">owarowa Giełda </w:t>
      </w:r>
      <w:r w:rsidR="00802B30" w:rsidRPr="003D56F0">
        <w:rPr>
          <w:rFonts w:ascii="Verdana" w:hAnsi="Verdana"/>
          <w:sz w:val="16"/>
        </w:rPr>
        <w:t xml:space="preserve">Energii </w:t>
      </w:r>
      <w:r w:rsidR="00D97E6D" w:rsidRPr="003D56F0">
        <w:rPr>
          <w:rFonts w:ascii="Verdana" w:hAnsi="Verdana"/>
          <w:sz w:val="16"/>
        </w:rPr>
        <w:t>SA n</w:t>
      </w:r>
      <w:r w:rsidR="00802B30" w:rsidRPr="003D56F0">
        <w:rPr>
          <w:rFonts w:ascii="Verdana" w:hAnsi="Verdana"/>
          <w:sz w:val="16"/>
        </w:rPr>
        <w:t>ie pon</w:t>
      </w:r>
      <w:r w:rsidR="00D97E6D" w:rsidRPr="003D56F0">
        <w:rPr>
          <w:rFonts w:ascii="Verdana" w:hAnsi="Verdana"/>
          <w:sz w:val="16"/>
        </w:rPr>
        <w:t>o</w:t>
      </w:r>
      <w:r w:rsidR="00802B30" w:rsidRPr="003D56F0">
        <w:rPr>
          <w:rFonts w:ascii="Verdana" w:hAnsi="Verdana"/>
          <w:sz w:val="16"/>
        </w:rPr>
        <w:t>si żadn</w:t>
      </w:r>
      <w:r w:rsidR="00D97E6D" w:rsidRPr="003D56F0">
        <w:rPr>
          <w:rFonts w:ascii="Verdana" w:hAnsi="Verdana"/>
          <w:sz w:val="16"/>
        </w:rPr>
        <w:t xml:space="preserve">ej odpowiedzialności </w:t>
      </w:r>
      <w:r w:rsidR="003B3B16" w:rsidRPr="003D56F0">
        <w:rPr>
          <w:rFonts w:ascii="Verdana" w:hAnsi="Verdana"/>
          <w:sz w:val="16"/>
        </w:rPr>
        <w:t>związanej z udostępnieniem</w:t>
      </w:r>
      <w:r w:rsidR="00D97E6D" w:rsidRPr="003D56F0">
        <w:rPr>
          <w:rFonts w:ascii="Verdana" w:hAnsi="Verdana"/>
          <w:sz w:val="16"/>
        </w:rPr>
        <w:t xml:space="preserve"> przez Podmiot Udostępniający jednostek grafikowych Podmiotowi Operującemu. </w:t>
      </w:r>
      <w:r w:rsidRPr="003D56F0">
        <w:rPr>
          <w:rFonts w:ascii="Verdana" w:hAnsi="Verdana"/>
          <w:sz w:val="16"/>
        </w:rPr>
        <w:t xml:space="preserve"> </w:t>
      </w:r>
    </w:p>
    <w:p w14:paraId="39602EF6" w14:textId="77777777" w:rsidR="00AB72EE" w:rsidRPr="003D56F0" w:rsidRDefault="00AB72EE" w:rsidP="001E2070">
      <w:pPr>
        <w:spacing w:after="120" w:line="276" w:lineRule="auto"/>
        <w:jc w:val="both"/>
        <w:rPr>
          <w:rFonts w:ascii="Verdana" w:hAnsi="Verdana"/>
          <w:sz w:val="16"/>
        </w:rPr>
      </w:pPr>
    </w:p>
    <w:p w14:paraId="39F673E0" w14:textId="77777777" w:rsidR="00AB72EE" w:rsidRPr="003D56F0" w:rsidRDefault="00AB72EE" w:rsidP="004C0340">
      <w:pPr>
        <w:spacing w:line="276" w:lineRule="auto"/>
        <w:jc w:val="both"/>
        <w:rPr>
          <w:rFonts w:ascii="Verdana" w:hAnsi="Verdana"/>
          <w:sz w:val="16"/>
        </w:rPr>
      </w:pPr>
      <w:r w:rsidRPr="003D56F0">
        <w:rPr>
          <w:rFonts w:ascii="Verdana" w:hAnsi="Verdana"/>
          <w:sz w:val="16"/>
        </w:rPr>
        <w:t>W imieniu Podmiotu Udostępniającego</w:t>
      </w:r>
    </w:p>
    <w:p w14:paraId="3EC8306B" w14:textId="77777777" w:rsidR="008D12CB" w:rsidRPr="003D56F0" w:rsidRDefault="008D12CB" w:rsidP="004C0340">
      <w:pPr>
        <w:spacing w:line="276" w:lineRule="auto"/>
        <w:jc w:val="both"/>
        <w:rPr>
          <w:rFonts w:ascii="Verdana" w:hAnsi="Verdana" w:cs="Arial"/>
          <w:sz w:val="16"/>
          <w:szCs w:val="16"/>
        </w:rPr>
      </w:pPr>
    </w:p>
    <w:p w14:paraId="20F63CC2" w14:textId="77777777" w:rsidR="008D12CB" w:rsidRPr="003D56F0" w:rsidRDefault="008D12CB" w:rsidP="004C0340">
      <w:pPr>
        <w:spacing w:line="276" w:lineRule="auto"/>
        <w:jc w:val="both"/>
        <w:rPr>
          <w:rFonts w:ascii="Verdana" w:hAnsi="Verdana" w:cs="Arial"/>
          <w:sz w:val="16"/>
          <w:szCs w:val="16"/>
        </w:rPr>
      </w:pPr>
    </w:p>
    <w:p w14:paraId="2185A7AF" w14:textId="77777777" w:rsidR="008D12CB" w:rsidRPr="003D56F0" w:rsidRDefault="008D12CB" w:rsidP="004C0340">
      <w:pPr>
        <w:spacing w:line="276" w:lineRule="auto"/>
        <w:jc w:val="both"/>
        <w:rPr>
          <w:rFonts w:ascii="Verdana" w:hAnsi="Verdana" w:cs="Arial"/>
          <w:sz w:val="16"/>
          <w:szCs w:val="16"/>
        </w:rPr>
      </w:pPr>
    </w:p>
    <w:p w14:paraId="1F7EA9CF" w14:textId="77777777" w:rsidR="008D12CB" w:rsidRPr="003D56F0" w:rsidRDefault="008D12CB" w:rsidP="004C0340">
      <w:pPr>
        <w:spacing w:line="276" w:lineRule="auto"/>
        <w:jc w:val="both"/>
        <w:rPr>
          <w:rFonts w:ascii="Verdana" w:hAnsi="Verdana" w:cs="Arial"/>
          <w:sz w:val="16"/>
          <w:szCs w:val="16"/>
        </w:rPr>
      </w:pPr>
    </w:p>
    <w:p w14:paraId="59453DBE" w14:textId="77777777" w:rsidR="008D12CB" w:rsidRPr="003D56F0" w:rsidRDefault="008D12CB" w:rsidP="004C0340">
      <w:pPr>
        <w:spacing w:line="276" w:lineRule="auto"/>
        <w:jc w:val="both"/>
        <w:rPr>
          <w:rFonts w:ascii="Verdana" w:hAnsi="Verdana" w:cs="Arial"/>
          <w:sz w:val="16"/>
          <w:szCs w:val="16"/>
        </w:rPr>
      </w:pPr>
      <w:r w:rsidRPr="003D56F0">
        <w:rPr>
          <w:rFonts w:ascii="Verdana" w:hAnsi="Verdana" w:cs="Arial"/>
          <w:sz w:val="16"/>
          <w:szCs w:val="16"/>
        </w:rPr>
        <w:t>……………………………………………………………………………………………………………………………</w:t>
      </w:r>
    </w:p>
    <w:p w14:paraId="505E902B" w14:textId="77777777" w:rsidR="001E2070" w:rsidRPr="003D56F0" w:rsidRDefault="00AB72EE" w:rsidP="001E2070">
      <w:pPr>
        <w:spacing w:after="120" w:line="276" w:lineRule="auto"/>
        <w:rPr>
          <w:rFonts w:ascii="Verdana" w:hAnsi="Verdana"/>
          <w:color w:val="000000"/>
          <w:sz w:val="16"/>
        </w:rPr>
      </w:pPr>
      <w:r w:rsidRPr="003D56F0">
        <w:rPr>
          <w:rFonts w:ascii="Verdana" w:hAnsi="Verdana"/>
          <w:i/>
          <w:color w:val="000000"/>
          <w:sz w:val="12"/>
        </w:rPr>
        <w:t>/</w:t>
      </w:r>
      <w:r w:rsidR="0073252E" w:rsidRPr="003D56F0">
        <w:rPr>
          <w:rFonts w:ascii="Verdana" w:hAnsi="Verdana"/>
          <w:i/>
          <w:color w:val="000000"/>
          <w:sz w:val="12"/>
        </w:rPr>
        <w:t xml:space="preserve">podpisy osób uprawnionych do reprezentowania </w:t>
      </w:r>
      <w:r w:rsidRPr="003D56F0">
        <w:rPr>
          <w:rFonts w:ascii="Verdana" w:hAnsi="Verdana"/>
          <w:i/>
          <w:color w:val="000000"/>
          <w:sz w:val="12"/>
        </w:rPr>
        <w:t>podmiotu udostępniającego</w:t>
      </w:r>
      <w:r w:rsidRPr="003D56F0">
        <w:rPr>
          <w:rFonts w:ascii="Verdana" w:hAnsi="Verdana"/>
          <w:color w:val="000000"/>
          <w:sz w:val="12"/>
        </w:rPr>
        <w:t xml:space="preserve">/ </w:t>
      </w:r>
      <w:r w:rsidRPr="003D56F0">
        <w:rPr>
          <w:rFonts w:ascii="Verdana" w:hAnsi="Verdana"/>
          <w:color w:val="000000"/>
          <w:sz w:val="12"/>
        </w:rPr>
        <w:br w:type="page"/>
      </w:r>
      <w:r w:rsidR="001E2070" w:rsidRPr="003D56F0">
        <w:rPr>
          <w:rFonts w:ascii="Verdana" w:hAnsi="Verdana"/>
          <w:color w:val="000000"/>
          <w:sz w:val="16"/>
        </w:rPr>
        <w:lastRenderedPageBreak/>
        <w:t xml:space="preserve">Wzór Nr </w:t>
      </w:r>
      <w:r w:rsidR="00A101CD" w:rsidRPr="003D56F0">
        <w:rPr>
          <w:rFonts w:ascii="Verdana" w:hAnsi="Verdana" w:cs="Arial"/>
          <w:bCs/>
          <w:iCs/>
          <w:color w:val="000000"/>
          <w:sz w:val="16"/>
          <w:szCs w:val="16"/>
        </w:rPr>
        <w:t>5</w:t>
      </w:r>
      <w:r w:rsidR="001E2070" w:rsidRPr="003D56F0">
        <w:rPr>
          <w:rFonts w:ascii="Verdana" w:hAnsi="Verdana"/>
          <w:color w:val="000000"/>
          <w:sz w:val="16"/>
        </w:rPr>
        <w:t>: Deklaracja wyboru wariantu opłaty rocznej</w:t>
      </w:r>
    </w:p>
    <w:p w14:paraId="56CD9BE9" w14:textId="77777777" w:rsidR="001E2070" w:rsidRPr="003D56F0" w:rsidRDefault="001E2070" w:rsidP="001E2070">
      <w:pPr>
        <w:spacing w:after="120"/>
        <w:rPr>
          <w:rFonts w:ascii="Verdana" w:hAnsi="Verdana"/>
          <w:sz w:val="16"/>
        </w:rPr>
      </w:pPr>
    </w:p>
    <w:p w14:paraId="28E30EC4" w14:textId="77777777" w:rsidR="001E2070" w:rsidRPr="003D56F0" w:rsidRDefault="001E2070" w:rsidP="001E2070">
      <w:pPr>
        <w:pStyle w:val="Nagwek1"/>
        <w:spacing w:after="120" w:line="240" w:lineRule="auto"/>
        <w:rPr>
          <w:rFonts w:ascii="Verdana" w:hAnsi="Verdana"/>
          <w:sz w:val="16"/>
        </w:rPr>
      </w:pPr>
      <w:r w:rsidRPr="003D56F0">
        <w:rPr>
          <w:rFonts w:ascii="Verdana" w:hAnsi="Verdana"/>
          <w:sz w:val="16"/>
        </w:rPr>
        <w:t xml:space="preserve">Deklaracja wyboru wariantu opłaty rocznej </w:t>
      </w:r>
    </w:p>
    <w:p w14:paraId="29BA35DE" w14:textId="77777777" w:rsidR="001E2070" w:rsidRPr="003D56F0" w:rsidRDefault="001E2070" w:rsidP="001E2070">
      <w:pPr>
        <w:pStyle w:val="Nagwek1"/>
        <w:spacing w:after="120" w:line="240" w:lineRule="auto"/>
        <w:rPr>
          <w:rFonts w:ascii="Verdana" w:hAnsi="Verdana"/>
          <w:sz w:val="16"/>
        </w:rPr>
      </w:pPr>
      <w:r w:rsidRPr="003D56F0">
        <w:rPr>
          <w:rFonts w:ascii="Verdana" w:hAnsi="Verdana"/>
          <w:sz w:val="16"/>
        </w:rPr>
        <w:t xml:space="preserve">za uczestnictwo na </w:t>
      </w:r>
      <w:proofErr w:type="spellStart"/>
      <w:r w:rsidRPr="003D56F0">
        <w:rPr>
          <w:rFonts w:ascii="Verdana" w:hAnsi="Verdana"/>
          <w:sz w:val="16"/>
        </w:rPr>
        <w:t>RDNiB</w:t>
      </w:r>
      <w:proofErr w:type="spellEnd"/>
      <w:r w:rsidRPr="003D56F0">
        <w:rPr>
          <w:rFonts w:ascii="Verdana" w:hAnsi="Verdana"/>
          <w:sz w:val="16"/>
        </w:rPr>
        <w:t xml:space="preserve"> w roku ……………..</w:t>
      </w:r>
    </w:p>
    <w:p w14:paraId="67B1561F" w14:textId="77777777" w:rsidR="001E2070" w:rsidRPr="003D56F0" w:rsidRDefault="001E2070" w:rsidP="001E2070">
      <w:pPr>
        <w:spacing w:after="120"/>
        <w:rPr>
          <w:rFonts w:ascii="Verdana" w:hAnsi="Verdana"/>
          <w:sz w:val="16"/>
        </w:rPr>
      </w:pPr>
    </w:p>
    <w:p w14:paraId="1941C040" w14:textId="77777777" w:rsidR="001E2070" w:rsidRPr="003D56F0" w:rsidRDefault="001E2070" w:rsidP="001E2070">
      <w:pPr>
        <w:spacing w:after="120"/>
        <w:rPr>
          <w:rFonts w:ascii="Verdana" w:hAnsi="Verdana"/>
          <w:sz w:val="16"/>
        </w:rPr>
      </w:pPr>
    </w:p>
    <w:p w14:paraId="0A791AB0" w14:textId="77777777" w:rsidR="001E2070" w:rsidRPr="003D56F0" w:rsidRDefault="001E2070" w:rsidP="001E2070">
      <w:pPr>
        <w:spacing w:after="120"/>
        <w:jc w:val="both"/>
        <w:rPr>
          <w:rFonts w:ascii="Verdana" w:hAnsi="Verdana"/>
          <w:sz w:val="16"/>
        </w:rPr>
      </w:pPr>
      <w:r w:rsidRPr="003D56F0">
        <w:rPr>
          <w:rFonts w:ascii="Verdana" w:hAnsi="Verdana"/>
          <w:sz w:val="16"/>
        </w:rPr>
        <w:t>Zgodnie z załącznikiem Regulaminu obrotu Rynku Towarów Giełdowych Towarowej Giełdy Energii S.A. „Opłaty giełdowe”</w:t>
      </w:r>
    </w:p>
    <w:p w14:paraId="630197B2" w14:textId="77777777" w:rsidR="001E2070" w:rsidRPr="003D56F0" w:rsidRDefault="001E2070" w:rsidP="001E2070">
      <w:pPr>
        <w:spacing w:after="120"/>
        <w:rPr>
          <w:rFonts w:ascii="Verdana" w:hAnsi="Verdana"/>
          <w:sz w:val="16"/>
        </w:rPr>
      </w:pPr>
    </w:p>
    <w:p w14:paraId="4F2565A0" w14:textId="77777777" w:rsidR="001E2070" w:rsidRPr="003D56F0" w:rsidRDefault="001E2070" w:rsidP="001E2070">
      <w:pPr>
        <w:spacing w:after="120"/>
        <w:rPr>
          <w:rFonts w:ascii="Verdana" w:hAnsi="Verdana"/>
          <w:sz w:val="16"/>
        </w:rPr>
      </w:pPr>
      <w:r w:rsidRPr="003D56F0">
        <w:rPr>
          <w:rFonts w:ascii="Verdana" w:hAnsi="Verdana"/>
          <w:sz w:val="16"/>
        </w:rPr>
        <w:t xml:space="preserve">Członek Giełdy </w:t>
      </w:r>
    </w:p>
    <w:p w14:paraId="68B87C6C" w14:textId="77777777" w:rsidR="001E2070" w:rsidRPr="003D56F0" w:rsidRDefault="001E2070" w:rsidP="001E2070">
      <w:pPr>
        <w:spacing w:after="120"/>
        <w:rPr>
          <w:rFonts w:ascii="Verdana" w:hAnsi="Verdana"/>
          <w:sz w:val="16"/>
        </w:rPr>
      </w:pPr>
    </w:p>
    <w:p w14:paraId="088A1826" w14:textId="77777777" w:rsidR="001E2070" w:rsidRPr="003D56F0" w:rsidRDefault="001E2070" w:rsidP="004C0340">
      <w:pPr>
        <w:rPr>
          <w:rFonts w:ascii="Verdana" w:hAnsi="Verdana"/>
          <w:sz w:val="16"/>
        </w:rPr>
      </w:pPr>
      <w:r w:rsidRPr="003D56F0">
        <w:rPr>
          <w:rFonts w:ascii="Verdana" w:hAnsi="Verdana"/>
          <w:sz w:val="16"/>
        </w:rPr>
        <w:t>....................................................................................</w:t>
      </w:r>
    </w:p>
    <w:p w14:paraId="34CD2646" w14:textId="77777777" w:rsidR="001E2070" w:rsidRPr="003D56F0" w:rsidRDefault="001E2070" w:rsidP="001E2070">
      <w:pPr>
        <w:spacing w:after="120"/>
        <w:rPr>
          <w:rFonts w:ascii="Verdana" w:hAnsi="Verdana"/>
          <w:i/>
          <w:sz w:val="12"/>
        </w:rPr>
      </w:pPr>
      <w:r w:rsidRPr="003D56F0">
        <w:rPr>
          <w:rFonts w:ascii="Verdana" w:hAnsi="Verdana"/>
          <w:i/>
          <w:sz w:val="12"/>
        </w:rPr>
        <w:t>/nazwa Wnioskodawcy/</w:t>
      </w:r>
    </w:p>
    <w:p w14:paraId="3D42154F" w14:textId="77777777" w:rsidR="001E2070" w:rsidRPr="003D56F0" w:rsidRDefault="001E2070" w:rsidP="001E2070">
      <w:pPr>
        <w:spacing w:after="120"/>
        <w:rPr>
          <w:rFonts w:ascii="Verdana" w:hAnsi="Verdana"/>
          <w:sz w:val="16"/>
        </w:rPr>
      </w:pPr>
    </w:p>
    <w:p w14:paraId="2B385549" w14:textId="77777777" w:rsidR="001E2070" w:rsidRPr="003D56F0" w:rsidRDefault="001E2070" w:rsidP="001E2070">
      <w:pPr>
        <w:spacing w:after="120"/>
        <w:rPr>
          <w:rFonts w:ascii="Verdana" w:hAnsi="Verdana"/>
          <w:sz w:val="16"/>
        </w:rPr>
      </w:pPr>
      <w:r w:rsidRPr="003D56F0">
        <w:rPr>
          <w:rFonts w:ascii="Verdana" w:hAnsi="Verdana"/>
          <w:sz w:val="16"/>
        </w:rPr>
        <w:t xml:space="preserve">dokonuje wyboru następującego wariantu opłaty rocznej za uczestnictwo na </w:t>
      </w:r>
      <w:proofErr w:type="spellStart"/>
      <w:r w:rsidRPr="003D56F0">
        <w:rPr>
          <w:rFonts w:ascii="Verdana" w:hAnsi="Verdana"/>
          <w:sz w:val="16"/>
        </w:rPr>
        <w:t>RDNiB</w:t>
      </w:r>
      <w:proofErr w:type="spellEnd"/>
      <w:r w:rsidRPr="003D56F0">
        <w:rPr>
          <w:rFonts w:ascii="Verdana" w:hAnsi="Verdana"/>
          <w:sz w:val="16"/>
        </w:rPr>
        <w:t xml:space="preserve"> w roku: </w:t>
      </w:r>
    </w:p>
    <w:p w14:paraId="2B2CA657" w14:textId="77777777" w:rsidR="001E2070" w:rsidRPr="003D56F0" w:rsidRDefault="001E2070" w:rsidP="001E2070">
      <w:pPr>
        <w:spacing w:after="120"/>
        <w:rPr>
          <w:rFonts w:ascii="Verdana" w:hAnsi="Verdana"/>
          <w:sz w:val="16"/>
        </w:rPr>
      </w:pPr>
    </w:p>
    <w:p w14:paraId="6AF622C2" w14:textId="77777777" w:rsidR="001E2070" w:rsidRPr="003D56F0" w:rsidRDefault="001E2070" w:rsidP="004C0340">
      <w:pPr>
        <w:rPr>
          <w:rFonts w:ascii="Verdana" w:hAnsi="Verdana"/>
          <w:sz w:val="16"/>
        </w:rPr>
      </w:pPr>
      <w:r w:rsidRPr="003D56F0">
        <w:rPr>
          <w:rFonts w:ascii="Verdana" w:hAnsi="Verdana"/>
          <w:sz w:val="16"/>
        </w:rPr>
        <w:t>..................................................</w:t>
      </w:r>
    </w:p>
    <w:p w14:paraId="7FA04D6E" w14:textId="77777777" w:rsidR="001E2070" w:rsidRPr="003D56F0" w:rsidRDefault="001E2070" w:rsidP="001E2070">
      <w:pPr>
        <w:spacing w:after="120"/>
        <w:rPr>
          <w:rFonts w:ascii="Verdana" w:hAnsi="Verdana"/>
          <w:i/>
          <w:sz w:val="12"/>
        </w:rPr>
      </w:pPr>
      <w:r w:rsidRPr="003D56F0">
        <w:rPr>
          <w:rFonts w:ascii="Verdana" w:hAnsi="Verdana"/>
          <w:i/>
          <w:sz w:val="12"/>
        </w:rPr>
        <w:t>/podać rok/</w:t>
      </w:r>
    </w:p>
    <w:p w14:paraId="43C776F6" w14:textId="77777777" w:rsidR="001E2070" w:rsidRPr="003D56F0" w:rsidRDefault="001E2070" w:rsidP="001E2070">
      <w:pPr>
        <w:spacing w:after="120"/>
        <w:rPr>
          <w:rFonts w:ascii="Verdana" w:hAnsi="Verdana"/>
          <w:i/>
          <w:sz w:val="16"/>
        </w:rPr>
      </w:pPr>
      <w:r w:rsidRPr="003D56F0">
        <w:rPr>
          <w:rFonts w:ascii="Verdana" w:hAnsi="Verdana"/>
          <w:i/>
          <w:sz w:val="16"/>
        </w:rPr>
        <w:t>(Proszę dokonać wyboru wariantu poprzez wstawienie znaku „X”)</w:t>
      </w:r>
    </w:p>
    <w:p w14:paraId="562B9AE6" w14:textId="77777777" w:rsidR="001E2070" w:rsidRPr="003D56F0" w:rsidRDefault="001E2070" w:rsidP="001E2070">
      <w:pPr>
        <w:spacing w:after="120"/>
        <w:rPr>
          <w:rFonts w:ascii="Verdana" w:hAnsi="Verdana"/>
          <w:sz w:val="16"/>
        </w:rPr>
      </w:pPr>
    </w:p>
    <w:p w14:paraId="61E25A18" w14:textId="77777777" w:rsidR="001E2070" w:rsidRPr="003D56F0" w:rsidRDefault="00CC0E02" w:rsidP="001E2070">
      <w:pPr>
        <w:spacing w:after="120"/>
        <w:rPr>
          <w:rFonts w:ascii="Verdana" w:hAnsi="Verdana"/>
          <w:sz w:val="16"/>
        </w:rPr>
      </w:pPr>
      <w:r w:rsidRPr="00BA41DB">
        <w:rPr>
          <w:rFonts w:ascii="Verdana" w:hAnsi="Verdana"/>
          <w:noProof/>
          <w:sz w:val="16"/>
          <w:lang w:eastAsia="pl-PL"/>
        </w:rPr>
        <mc:AlternateContent>
          <mc:Choice Requires="wps">
            <w:drawing>
              <wp:anchor distT="0" distB="0" distL="114300" distR="114300" simplePos="0" relativeHeight="251658240" behindDoc="0" locked="0" layoutInCell="1" allowOverlap="1" wp14:anchorId="381855C1" wp14:editId="189E9798">
                <wp:simplePos x="0" y="0"/>
                <wp:positionH relativeFrom="column">
                  <wp:posOffset>0</wp:posOffset>
                </wp:positionH>
                <wp:positionV relativeFrom="paragraph">
                  <wp:posOffset>121920</wp:posOffset>
                </wp:positionV>
                <wp:extent cx="457200" cy="342900"/>
                <wp:effectExtent l="13970" t="6985" r="5080"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B629E" id="Rectangle 4" o:spid="_x0000_s1026" style="position:absolute;margin-left:0;margin-top:9.6pt;width:3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1kHA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"/>
            </w:pict>
          </mc:Fallback>
        </mc:AlternateContent>
      </w:r>
    </w:p>
    <w:p w14:paraId="43A7442D" w14:textId="77777777" w:rsidR="001E2070" w:rsidRPr="003D56F0" w:rsidRDefault="001E2070" w:rsidP="001E2070">
      <w:pPr>
        <w:spacing w:after="120"/>
        <w:ind w:left="708" w:firstLine="708"/>
        <w:rPr>
          <w:rFonts w:ascii="Verdana" w:hAnsi="Verdana"/>
          <w:sz w:val="16"/>
        </w:rPr>
      </w:pPr>
      <w:r w:rsidRPr="007E126F">
        <w:rPr>
          <w:rFonts w:ascii="Verdana" w:hAnsi="Verdana"/>
          <w:sz w:val="16"/>
        </w:rPr>
        <w:t xml:space="preserve">Wariant I       </w:t>
      </w:r>
      <w:r w:rsidRPr="007E126F">
        <w:rPr>
          <w:rFonts w:ascii="Verdana" w:hAnsi="Verdana"/>
          <w:sz w:val="16"/>
        </w:rPr>
        <w:tab/>
        <w:t xml:space="preserve">opłata roczna: 100.000 PLN </w:t>
      </w:r>
      <w:r w:rsidRPr="007E126F">
        <w:rPr>
          <w:rFonts w:ascii="Verdana" w:hAnsi="Verdana"/>
          <w:b/>
          <w:sz w:val="16"/>
        </w:rPr>
        <w:t>*)</w:t>
      </w:r>
    </w:p>
    <w:p w14:paraId="02EF5D0D" w14:textId="77777777" w:rsidR="001E2070" w:rsidRPr="003D56F0" w:rsidRDefault="001E2070" w:rsidP="001E2070">
      <w:pPr>
        <w:spacing w:after="120"/>
        <w:ind w:left="708" w:firstLine="708"/>
        <w:rPr>
          <w:rFonts w:ascii="Verdana" w:hAnsi="Verdana"/>
          <w:sz w:val="16"/>
        </w:rPr>
      </w:pPr>
      <w:r w:rsidRPr="003D56F0">
        <w:rPr>
          <w:rFonts w:ascii="Verdana" w:hAnsi="Verdana"/>
          <w:sz w:val="16"/>
        </w:rPr>
        <w:tab/>
      </w:r>
      <w:r w:rsidRPr="003D56F0">
        <w:rPr>
          <w:rFonts w:ascii="Verdana" w:hAnsi="Verdana"/>
          <w:sz w:val="16"/>
        </w:rPr>
        <w:tab/>
      </w:r>
    </w:p>
    <w:p w14:paraId="33D16203" w14:textId="77777777" w:rsidR="001E2070" w:rsidRPr="003D56F0" w:rsidRDefault="00CC0E02" w:rsidP="001E2070">
      <w:pPr>
        <w:spacing w:after="120"/>
        <w:rPr>
          <w:rFonts w:ascii="Verdana" w:hAnsi="Verdana"/>
          <w:sz w:val="16"/>
        </w:rPr>
      </w:pPr>
      <w:r w:rsidRPr="00BA41DB">
        <w:rPr>
          <w:rFonts w:ascii="Verdana" w:hAnsi="Verdana"/>
          <w:noProof/>
          <w:sz w:val="16"/>
          <w:lang w:eastAsia="pl-PL"/>
        </w:rPr>
        <mc:AlternateContent>
          <mc:Choice Requires="wps">
            <w:drawing>
              <wp:anchor distT="0" distB="0" distL="114300" distR="114300" simplePos="0" relativeHeight="251659264" behindDoc="0" locked="0" layoutInCell="1" allowOverlap="1" wp14:anchorId="172A6AD4" wp14:editId="5150FADE">
                <wp:simplePos x="0" y="0"/>
                <wp:positionH relativeFrom="column">
                  <wp:posOffset>0</wp:posOffset>
                </wp:positionH>
                <wp:positionV relativeFrom="paragraph">
                  <wp:posOffset>106680</wp:posOffset>
                </wp:positionV>
                <wp:extent cx="457200" cy="342900"/>
                <wp:effectExtent l="13970" t="9525" r="5080" b="952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27ABF" id="Rectangle 5" o:spid="_x0000_s1026" style="position:absolute;margin-left:0;margin-top:8.4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"/>
            </w:pict>
          </mc:Fallback>
        </mc:AlternateContent>
      </w:r>
    </w:p>
    <w:p w14:paraId="02A9DFF8" w14:textId="77777777" w:rsidR="001E2070" w:rsidRPr="007E126F" w:rsidRDefault="001E2070" w:rsidP="001E2070">
      <w:pPr>
        <w:spacing w:after="120"/>
        <w:ind w:left="708" w:firstLine="708"/>
        <w:rPr>
          <w:rFonts w:ascii="Verdana" w:hAnsi="Verdana"/>
          <w:sz w:val="16"/>
        </w:rPr>
      </w:pPr>
      <w:r w:rsidRPr="007E126F">
        <w:rPr>
          <w:rFonts w:ascii="Verdana" w:hAnsi="Verdana"/>
          <w:sz w:val="16"/>
        </w:rPr>
        <w:t xml:space="preserve">Wariant II </w:t>
      </w:r>
      <w:r w:rsidRPr="007E126F">
        <w:rPr>
          <w:rFonts w:ascii="Verdana" w:hAnsi="Verdana"/>
          <w:sz w:val="16"/>
        </w:rPr>
        <w:tab/>
        <w:t xml:space="preserve">opłata roczna: 1.000 PLN </w:t>
      </w:r>
      <w:r w:rsidRPr="007E126F">
        <w:rPr>
          <w:rFonts w:ascii="Verdana" w:hAnsi="Verdana"/>
          <w:b/>
          <w:sz w:val="16"/>
        </w:rPr>
        <w:t>*)</w:t>
      </w:r>
    </w:p>
    <w:p w14:paraId="4A01CD2A" w14:textId="77777777" w:rsidR="001E2070" w:rsidRPr="003D56F0" w:rsidRDefault="001E2070" w:rsidP="001E2070">
      <w:pPr>
        <w:spacing w:after="120"/>
        <w:ind w:left="708" w:firstLine="708"/>
        <w:rPr>
          <w:rFonts w:ascii="Verdana" w:hAnsi="Verdana"/>
          <w:sz w:val="16"/>
        </w:rPr>
      </w:pPr>
      <w:r w:rsidRPr="003D56F0">
        <w:rPr>
          <w:rFonts w:ascii="Verdana" w:hAnsi="Verdana"/>
          <w:sz w:val="16"/>
        </w:rPr>
        <w:tab/>
      </w:r>
      <w:r w:rsidRPr="003D56F0">
        <w:rPr>
          <w:rFonts w:ascii="Verdana" w:hAnsi="Verdana"/>
          <w:sz w:val="16"/>
        </w:rPr>
        <w:tab/>
      </w:r>
    </w:p>
    <w:p w14:paraId="42289435" w14:textId="77777777" w:rsidR="001E2070" w:rsidRPr="003D56F0" w:rsidRDefault="001E2070" w:rsidP="001E2070">
      <w:pPr>
        <w:spacing w:after="120"/>
        <w:ind w:left="708" w:firstLine="708"/>
        <w:rPr>
          <w:rFonts w:ascii="Verdana" w:hAnsi="Verdana"/>
          <w:sz w:val="16"/>
        </w:rPr>
      </w:pPr>
    </w:p>
    <w:p w14:paraId="29CA9ED4" w14:textId="77777777" w:rsidR="001E2070" w:rsidRPr="003D56F0" w:rsidRDefault="001E2070" w:rsidP="001E2070">
      <w:pPr>
        <w:spacing w:after="120"/>
        <w:jc w:val="both"/>
        <w:rPr>
          <w:rFonts w:ascii="Verdana" w:hAnsi="Verdana"/>
          <w:sz w:val="16"/>
        </w:rPr>
      </w:pPr>
      <w:r w:rsidRPr="003D56F0">
        <w:rPr>
          <w:rFonts w:ascii="Verdana" w:hAnsi="Verdana"/>
          <w:sz w:val="16"/>
        </w:rPr>
        <w:t xml:space="preserve">Dokonanie wyboru Wariantu I opłaty rocznej za uczestnictwo na </w:t>
      </w:r>
      <w:proofErr w:type="spellStart"/>
      <w:r w:rsidRPr="003D56F0">
        <w:rPr>
          <w:rFonts w:ascii="Verdana" w:hAnsi="Verdana"/>
          <w:sz w:val="16"/>
        </w:rPr>
        <w:t>RDNiB</w:t>
      </w:r>
      <w:proofErr w:type="spellEnd"/>
      <w:r w:rsidRPr="003D56F0">
        <w:rPr>
          <w:rFonts w:ascii="Verdana" w:hAnsi="Verdana"/>
          <w:sz w:val="16"/>
        </w:rPr>
        <w:t xml:space="preserve"> skutkuje wyborem wariantu I opłaty transakcyjnej sesyjnej </w:t>
      </w:r>
      <w:proofErr w:type="spellStart"/>
      <w:r w:rsidRPr="003D56F0">
        <w:rPr>
          <w:rFonts w:ascii="Verdana" w:hAnsi="Verdana"/>
          <w:sz w:val="16"/>
        </w:rPr>
        <w:t>RDNiB</w:t>
      </w:r>
      <w:proofErr w:type="spellEnd"/>
      <w:r w:rsidRPr="003D56F0">
        <w:rPr>
          <w:rFonts w:ascii="Verdana" w:hAnsi="Verdana"/>
          <w:sz w:val="16"/>
        </w:rPr>
        <w:t xml:space="preserve">. Dokonanie wyboru Wariantu II opłaty rocznej skutkuje wyborem wariantu II opłaty transakcyjnej sesyjnej </w:t>
      </w:r>
      <w:proofErr w:type="spellStart"/>
      <w:r w:rsidRPr="003D56F0">
        <w:rPr>
          <w:rFonts w:ascii="Verdana" w:hAnsi="Verdana"/>
          <w:sz w:val="16"/>
        </w:rPr>
        <w:t>RDNiB</w:t>
      </w:r>
      <w:proofErr w:type="spellEnd"/>
      <w:r w:rsidRPr="003D56F0">
        <w:rPr>
          <w:rFonts w:ascii="Verdana" w:hAnsi="Verdana"/>
          <w:sz w:val="16"/>
        </w:rPr>
        <w:t xml:space="preserve">. Opłata z tytułu Usługi giełdowej dla transakcji </w:t>
      </w:r>
      <w:proofErr w:type="spellStart"/>
      <w:r w:rsidRPr="003D56F0">
        <w:rPr>
          <w:rFonts w:ascii="Verdana" w:hAnsi="Verdana"/>
          <w:sz w:val="16"/>
        </w:rPr>
        <w:t>pozasesyjnych</w:t>
      </w:r>
      <w:proofErr w:type="spellEnd"/>
      <w:r w:rsidRPr="003D56F0">
        <w:rPr>
          <w:rFonts w:ascii="Verdana" w:hAnsi="Verdana"/>
          <w:sz w:val="16"/>
        </w:rPr>
        <w:t xml:space="preserve"> na </w:t>
      </w:r>
      <w:proofErr w:type="spellStart"/>
      <w:r w:rsidRPr="003D56F0">
        <w:rPr>
          <w:rFonts w:ascii="Verdana" w:hAnsi="Verdana"/>
          <w:sz w:val="16"/>
        </w:rPr>
        <w:t>RDNiB</w:t>
      </w:r>
      <w:proofErr w:type="spellEnd"/>
      <w:r w:rsidRPr="003D56F0">
        <w:rPr>
          <w:rFonts w:ascii="Verdana" w:hAnsi="Verdana"/>
          <w:sz w:val="16"/>
        </w:rPr>
        <w:t xml:space="preserve"> jest jednakowa dla każdego Wariantu.</w:t>
      </w:r>
    </w:p>
    <w:p w14:paraId="5D3C023B" w14:textId="77777777" w:rsidR="001E2070" w:rsidRPr="003D56F0" w:rsidRDefault="001E2070" w:rsidP="001E2070">
      <w:pPr>
        <w:spacing w:after="120"/>
        <w:ind w:left="2520"/>
        <w:rPr>
          <w:rFonts w:ascii="Verdana" w:hAnsi="Verdana"/>
          <w:sz w:val="16"/>
        </w:rPr>
      </w:pPr>
    </w:p>
    <w:p w14:paraId="622E7BC1" w14:textId="77777777" w:rsidR="001E2070" w:rsidRPr="003D56F0" w:rsidRDefault="001E2070" w:rsidP="001E2070">
      <w:pPr>
        <w:spacing w:after="120"/>
        <w:ind w:left="2520"/>
        <w:rPr>
          <w:rFonts w:ascii="Verdana" w:hAnsi="Verdana"/>
          <w:sz w:val="16"/>
        </w:rPr>
      </w:pPr>
    </w:p>
    <w:p w14:paraId="2C4E91A7" w14:textId="77777777" w:rsidR="001E2070" w:rsidRPr="003D56F0" w:rsidRDefault="001E2070" w:rsidP="0073252E">
      <w:pPr>
        <w:spacing w:after="120"/>
        <w:rPr>
          <w:rFonts w:ascii="Verdana" w:hAnsi="Verdana"/>
          <w:sz w:val="16"/>
        </w:rPr>
      </w:pPr>
      <w:r w:rsidRPr="003D56F0">
        <w:rPr>
          <w:rFonts w:ascii="Verdana" w:hAnsi="Verdana"/>
          <w:sz w:val="16"/>
        </w:rPr>
        <w:t>………………………....................................</w:t>
      </w:r>
      <w:r w:rsidR="0073252E" w:rsidRPr="003D56F0">
        <w:rPr>
          <w:rFonts w:ascii="Verdana" w:hAnsi="Verdana"/>
          <w:sz w:val="16"/>
        </w:rPr>
        <w:t>.......................</w:t>
      </w:r>
      <w:r w:rsidRPr="003D56F0">
        <w:rPr>
          <w:rFonts w:ascii="Verdana" w:hAnsi="Verdana"/>
          <w:sz w:val="16"/>
        </w:rPr>
        <w:t>.</w:t>
      </w:r>
      <w:r w:rsidRPr="003D56F0">
        <w:rPr>
          <w:rFonts w:ascii="Verdana" w:hAnsi="Verdana"/>
          <w:sz w:val="16"/>
        </w:rPr>
        <w:br/>
      </w:r>
      <w:r w:rsidRPr="003D56F0">
        <w:rPr>
          <w:rFonts w:ascii="Verdana" w:hAnsi="Verdana"/>
          <w:i/>
          <w:sz w:val="12"/>
        </w:rPr>
        <w:t xml:space="preserve"> /data</w:t>
      </w:r>
      <w:r w:rsidR="0073252E" w:rsidRPr="003D56F0">
        <w:rPr>
          <w:rFonts w:ascii="Verdana" w:hAnsi="Verdana"/>
          <w:i/>
          <w:sz w:val="12"/>
        </w:rPr>
        <w:t xml:space="preserve"> i </w:t>
      </w:r>
      <w:r w:rsidR="0073252E" w:rsidRPr="003D56F0">
        <w:rPr>
          <w:rFonts w:ascii="Verdana" w:hAnsi="Verdana"/>
          <w:i/>
          <w:color w:val="000000"/>
          <w:sz w:val="12"/>
        </w:rPr>
        <w:t>podpisy osób uprawnionych do reprezentowania Wnioskodawcy/</w:t>
      </w:r>
      <w:r w:rsidRPr="003D56F0">
        <w:rPr>
          <w:rFonts w:ascii="Verdana" w:hAnsi="Verdana"/>
          <w:i/>
          <w:color w:val="000000"/>
          <w:sz w:val="12"/>
        </w:rPr>
        <w:br/>
      </w:r>
    </w:p>
    <w:p w14:paraId="5D3674C7" w14:textId="77777777" w:rsidR="001E2070" w:rsidRPr="003D56F0" w:rsidRDefault="001E2070" w:rsidP="001E2070">
      <w:pPr>
        <w:spacing w:after="120"/>
        <w:jc w:val="right"/>
        <w:rPr>
          <w:rFonts w:ascii="Verdana" w:hAnsi="Verdana"/>
          <w:sz w:val="16"/>
        </w:rPr>
      </w:pPr>
    </w:p>
    <w:p w14:paraId="0D2AF094" w14:textId="77777777" w:rsidR="001E2070" w:rsidRPr="003D56F0" w:rsidRDefault="001E2070" w:rsidP="001E2070">
      <w:pPr>
        <w:spacing w:after="120"/>
        <w:jc w:val="right"/>
        <w:rPr>
          <w:rFonts w:ascii="Verdana" w:hAnsi="Verdana"/>
          <w:sz w:val="16"/>
        </w:rPr>
      </w:pPr>
    </w:p>
    <w:p w14:paraId="435C2207" w14:textId="77777777" w:rsidR="001E2070" w:rsidRPr="003D56F0" w:rsidRDefault="001E2070" w:rsidP="001E2070">
      <w:pPr>
        <w:spacing w:after="120"/>
        <w:jc w:val="right"/>
        <w:rPr>
          <w:rFonts w:ascii="Verdana" w:hAnsi="Verdana"/>
          <w:sz w:val="16"/>
        </w:rPr>
      </w:pPr>
    </w:p>
    <w:p w14:paraId="40922C3A" w14:textId="77777777" w:rsidR="001E2070" w:rsidRPr="003D56F0" w:rsidRDefault="001E2070" w:rsidP="001E2070">
      <w:pPr>
        <w:spacing w:after="120"/>
        <w:rPr>
          <w:rFonts w:ascii="Verdana" w:hAnsi="Verdana"/>
          <w:sz w:val="16"/>
        </w:rPr>
      </w:pPr>
    </w:p>
    <w:p w14:paraId="42B78410" w14:textId="77777777" w:rsidR="001E2070" w:rsidRPr="003D56F0" w:rsidRDefault="001E2070" w:rsidP="001E2070">
      <w:pPr>
        <w:spacing w:after="120"/>
        <w:rPr>
          <w:rFonts w:ascii="Verdana" w:hAnsi="Verdana"/>
          <w:b/>
          <w:sz w:val="16"/>
        </w:rPr>
      </w:pPr>
      <w:r w:rsidRPr="003D56F0">
        <w:rPr>
          <w:rFonts w:ascii="Verdana" w:hAnsi="Verdana"/>
          <w:b/>
          <w:sz w:val="16"/>
        </w:rPr>
        <w:t>UWAGA:</w:t>
      </w:r>
    </w:p>
    <w:p w14:paraId="15522F3C" w14:textId="77777777" w:rsidR="001E2070" w:rsidRPr="003D56F0" w:rsidRDefault="001E2070" w:rsidP="001E2070">
      <w:pPr>
        <w:spacing w:after="120"/>
        <w:jc w:val="both"/>
        <w:rPr>
          <w:rFonts w:ascii="Verdana" w:hAnsi="Verdana"/>
          <w:sz w:val="16"/>
        </w:rPr>
      </w:pPr>
      <w:r w:rsidRPr="003D56F0">
        <w:rPr>
          <w:rFonts w:ascii="Verdana" w:hAnsi="Verdana"/>
          <w:sz w:val="16"/>
        </w:rPr>
        <w:t>Uzyskanie przez Towarową Giełdę Energii S.A. niniejszej informacji jest niezbędne w celu przypisania w systemie informatycznym każdemu Członkowi Towarowej Giełdy Energii S.A. odpowiedniej wysokości giełdowej opłaty transakcyjnej, zależnej od wyboru jednego z wariantów.</w:t>
      </w:r>
    </w:p>
    <w:p w14:paraId="0CEAC6F9" w14:textId="77777777" w:rsidR="001E2070" w:rsidRPr="003D56F0" w:rsidRDefault="001E2070" w:rsidP="001E2070">
      <w:pPr>
        <w:tabs>
          <w:tab w:val="left" w:pos="900"/>
        </w:tabs>
        <w:spacing w:before="120" w:after="120"/>
        <w:jc w:val="both"/>
        <w:rPr>
          <w:rFonts w:ascii="Verdana" w:hAnsi="Verdana"/>
          <w:b/>
          <w:sz w:val="16"/>
        </w:rPr>
      </w:pPr>
      <w:r w:rsidRPr="003D56F0">
        <w:rPr>
          <w:rFonts w:ascii="Verdana" w:hAnsi="Verdana"/>
          <w:b/>
          <w:sz w:val="16"/>
        </w:rPr>
        <w:t>*) Opłaty nie zawierają 23% podatku VAT</w:t>
      </w:r>
    </w:p>
    <w:p w14:paraId="25DFFE73" w14:textId="77777777" w:rsidR="003661B1" w:rsidRPr="003D56F0" w:rsidRDefault="001E2070" w:rsidP="001E2070">
      <w:pPr>
        <w:tabs>
          <w:tab w:val="left" w:pos="900"/>
        </w:tabs>
        <w:spacing w:before="120" w:after="120"/>
        <w:jc w:val="both"/>
        <w:rPr>
          <w:rFonts w:ascii="Verdana" w:hAnsi="Verdana"/>
          <w:sz w:val="16"/>
        </w:rPr>
      </w:pPr>
      <w:r w:rsidRPr="003D56F0">
        <w:rPr>
          <w:rFonts w:ascii="Verdana" w:hAnsi="Verdana"/>
          <w:b/>
          <w:sz w:val="16"/>
        </w:rPr>
        <w:br w:type="page"/>
      </w:r>
      <w:r w:rsidR="003661B1" w:rsidRPr="003D56F0">
        <w:rPr>
          <w:rFonts w:ascii="Verdana" w:hAnsi="Verdana"/>
          <w:sz w:val="16"/>
        </w:rPr>
        <w:lastRenderedPageBreak/>
        <w:t xml:space="preserve">Wzór Nr </w:t>
      </w:r>
      <w:r w:rsidR="00A101CD" w:rsidRPr="003D56F0">
        <w:rPr>
          <w:rFonts w:ascii="Verdana" w:hAnsi="Verdana" w:cs="Arial"/>
          <w:sz w:val="16"/>
          <w:szCs w:val="16"/>
        </w:rPr>
        <w:t>6</w:t>
      </w:r>
      <w:r w:rsidR="003661B1" w:rsidRPr="003D56F0">
        <w:rPr>
          <w:rFonts w:ascii="Verdana" w:hAnsi="Verdana"/>
          <w:sz w:val="16"/>
        </w:rPr>
        <w:t xml:space="preserve">: Lista osób upoważnionych do kontaktów w </w:t>
      </w:r>
      <w:r w:rsidR="00F323F6" w:rsidRPr="003D56F0">
        <w:rPr>
          <w:rFonts w:ascii="Verdana" w:hAnsi="Verdana"/>
          <w:sz w:val="16"/>
        </w:rPr>
        <w:t xml:space="preserve">sprawie </w:t>
      </w:r>
      <w:r w:rsidR="006D0621" w:rsidRPr="003D56F0">
        <w:rPr>
          <w:rFonts w:ascii="Verdana" w:hAnsi="Verdana"/>
          <w:sz w:val="16"/>
        </w:rPr>
        <w:t>uzgadniania</w:t>
      </w:r>
      <w:r w:rsidR="003661B1" w:rsidRPr="003D56F0">
        <w:rPr>
          <w:rFonts w:ascii="Verdana" w:hAnsi="Verdana"/>
          <w:sz w:val="16"/>
        </w:rPr>
        <w:t xml:space="preserve"> nominacji w imieniu Wnioskodawcy</w:t>
      </w:r>
    </w:p>
    <w:p w14:paraId="1D3139E7" w14:textId="77777777" w:rsidR="003661B1" w:rsidRPr="003D56F0" w:rsidRDefault="003661B1" w:rsidP="003661B1">
      <w:pPr>
        <w:pStyle w:val="Tekstpodstawowy"/>
        <w:spacing w:after="120"/>
        <w:ind w:right="-288"/>
        <w:jc w:val="center"/>
        <w:rPr>
          <w:rFonts w:ascii="Verdana" w:hAnsi="Verdana"/>
          <w:b/>
          <w:sz w:val="16"/>
        </w:rPr>
      </w:pPr>
    </w:p>
    <w:p w14:paraId="04870845" w14:textId="77777777" w:rsidR="003661B1" w:rsidRPr="003D56F0" w:rsidRDefault="003661B1" w:rsidP="003661B1">
      <w:pPr>
        <w:pStyle w:val="WW-Tekstpodstawowy3"/>
        <w:spacing w:after="120"/>
        <w:rPr>
          <w:rFonts w:ascii="Verdana" w:hAnsi="Verdana"/>
          <w:sz w:val="16"/>
        </w:rPr>
      </w:pPr>
      <w:r w:rsidRPr="003D56F0">
        <w:rPr>
          <w:rFonts w:ascii="Verdana" w:hAnsi="Verdana"/>
          <w:sz w:val="16"/>
        </w:rPr>
        <w:t>Lista osób upoważnionych do kontaktów w sprawie uzgadniania nominacji gazu</w:t>
      </w:r>
    </w:p>
    <w:p w14:paraId="4B54FF21" w14:textId="77777777" w:rsidR="003661B1" w:rsidRPr="003D56F0" w:rsidRDefault="003661B1" w:rsidP="003661B1">
      <w:pPr>
        <w:pStyle w:val="Tekstpodstawowy"/>
        <w:spacing w:after="120"/>
        <w:ind w:right="-288"/>
        <w:jc w:val="center"/>
        <w:rPr>
          <w:rFonts w:ascii="Verdana" w:hAnsi="Verdana"/>
          <w:b/>
          <w:sz w:val="16"/>
        </w:rPr>
      </w:pPr>
    </w:p>
    <w:p w14:paraId="16CC7A72" w14:textId="77777777" w:rsidR="003661B1" w:rsidRPr="003D56F0" w:rsidRDefault="003661B1" w:rsidP="003661B1">
      <w:pPr>
        <w:pStyle w:val="Tekstpodstawowy"/>
        <w:spacing w:after="120"/>
        <w:ind w:right="-288"/>
        <w:rPr>
          <w:rFonts w:ascii="Verdana" w:hAnsi="Verdana"/>
          <w:b/>
          <w:sz w:val="16"/>
        </w:rPr>
      </w:pPr>
    </w:p>
    <w:p w14:paraId="3D8218A4" w14:textId="77777777" w:rsidR="003661B1" w:rsidRPr="003D56F0" w:rsidRDefault="003661B1" w:rsidP="003661B1">
      <w:pPr>
        <w:pStyle w:val="Tekstpodstawowy"/>
        <w:spacing w:after="120"/>
        <w:ind w:right="-288"/>
        <w:rPr>
          <w:rFonts w:ascii="Verdana" w:hAnsi="Verdana"/>
          <w:b/>
          <w:sz w:val="16"/>
        </w:rPr>
      </w:pPr>
    </w:p>
    <w:p w14:paraId="42F83261" w14:textId="77777777" w:rsidR="003661B1" w:rsidRPr="003D56F0" w:rsidRDefault="003661B1" w:rsidP="003661B1">
      <w:pPr>
        <w:pStyle w:val="Tekstpodstawowy"/>
        <w:spacing w:after="120"/>
        <w:ind w:right="-288"/>
        <w:rPr>
          <w:rFonts w:ascii="Verdana" w:hAnsi="Verdana"/>
          <w:b/>
          <w:sz w:val="16"/>
        </w:rPr>
      </w:pPr>
    </w:p>
    <w:p w14:paraId="46B1952B" w14:textId="77777777" w:rsidR="003661B1" w:rsidRPr="003D56F0" w:rsidRDefault="003661B1" w:rsidP="004C0340">
      <w:pPr>
        <w:rPr>
          <w:rFonts w:ascii="Verdana" w:hAnsi="Verdana"/>
          <w:sz w:val="16"/>
        </w:rPr>
      </w:pPr>
      <w:r w:rsidRPr="003D56F0">
        <w:rPr>
          <w:rFonts w:ascii="Verdana" w:hAnsi="Verdana"/>
          <w:sz w:val="16"/>
        </w:rPr>
        <w:t>........................................................................................................................................</w:t>
      </w:r>
      <w:r w:rsidR="004C0340" w:rsidRPr="003D56F0">
        <w:rPr>
          <w:rFonts w:ascii="Verdana" w:hAnsi="Verdana"/>
          <w:sz w:val="16"/>
        </w:rPr>
        <w:t>...........</w:t>
      </w:r>
    </w:p>
    <w:p w14:paraId="25B47BF9" w14:textId="77777777" w:rsidR="003661B1" w:rsidRPr="003D56F0" w:rsidRDefault="003661B1" w:rsidP="003661B1">
      <w:pPr>
        <w:spacing w:after="120"/>
        <w:jc w:val="center"/>
        <w:rPr>
          <w:rFonts w:ascii="Verdana" w:hAnsi="Verdana"/>
          <w:i/>
          <w:sz w:val="12"/>
        </w:rPr>
      </w:pPr>
      <w:r w:rsidRPr="003D56F0">
        <w:rPr>
          <w:rFonts w:ascii="Verdana" w:hAnsi="Verdana"/>
          <w:i/>
          <w:sz w:val="12"/>
        </w:rPr>
        <w:t>/pełna nazwa Spółki/</w:t>
      </w:r>
    </w:p>
    <w:p w14:paraId="1804C1C5" w14:textId="77777777" w:rsidR="003661B1" w:rsidRPr="003D56F0" w:rsidRDefault="003661B1" w:rsidP="003661B1">
      <w:pPr>
        <w:spacing w:after="120"/>
        <w:rPr>
          <w:rFonts w:ascii="Verdana" w:hAnsi="Verdana"/>
          <w:sz w:val="16"/>
        </w:rPr>
      </w:pPr>
    </w:p>
    <w:p w14:paraId="098A72E5" w14:textId="77777777" w:rsidR="003661B1" w:rsidRPr="003D56F0" w:rsidRDefault="003661B1" w:rsidP="003661B1">
      <w:pPr>
        <w:pStyle w:val="Indeks"/>
        <w:suppressLineNumbers w:val="0"/>
        <w:spacing w:after="120"/>
        <w:rPr>
          <w:rFonts w:ascii="Verdana" w:hAnsi="Verdana"/>
          <w:sz w:val="16"/>
        </w:rPr>
      </w:pPr>
    </w:p>
    <w:tbl>
      <w:tblPr>
        <w:tblW w:w="8297" w:type="dxa"/>
        <w:tblInd w:w="-5" w:type="dxa"/>
        <w:tblLayout w:type="fixed"/>
        <w:tblCellMar>
          <w:left w:w="70" w:type="dxa"/>
          <w:right w:w="70" w:type="dxa"/>
        </w:tblCellMar>
        <w:tblLook w:val="0000" w:firstRow="0" w:lastRow="0" w:firstColumn="0" w:lastColumn="0" w:noHBand="0" w:noVBand="0"/>
      </w:tblPr>
      <w:tblGrid>
        <w:gridCol w:w="501"/>
        <w:gridCol w:w="2693"/>
        <w:gridCol w:w="1417"/>
        <w:gridCol w:w="1418"/>
        <w:gridCol w:w="2268"/>
      </w:tblGrid>
      <w:tr w:rsidR="003661B1" w:rsidRPr="003D56F0" w14:paraId="71953702" w14:textId="77777777" w:rsidTr="00B90A70">
        <w:trPr>
          <w:trHeight w:val="509"/>
        </w:trPr>
        <w:tc>
          <w:tcPr>
            <w:tcW w:w="501" w:type="dxa"/>
            <w:tcBorders>
              <w:top w:val="single" w:sz="2" w:space="0" w:color="000000"/>
              <w:left w:val="single" w:sz="2" w:space="0" w:color="000000"/>
              <w:bottom w:val="single" w:sz="2" w:space="0" w:color="000000"/>
              <w:right w:val="nil"/>
            </w:tcBorders>
            <w:vAlign w:val="center"/>
          </w:tcPr>
          <w:p w14:paraId="1F6663E1" w14:textId="77777777" w:rsidR="003661B1" w:rsidRPr="003D56F0" w:rsidRDefault="003661B1" w:rsidP="00B90A70">
            <w:pPr>
              <w:jc w:val="center"/>
              <w:rPr>
                <w:rFonts w:ascii="Verdana" w:hAnsi="Verdana"/>
                <w:sz w:val="16"/>
              </w:rPr>
            </w:pPr>
            <w:r w:rsidRPr="003D56F0">
              <w:rPr>
                <w:rFonts w:ascii="Verdana" w:hAnsi="Verdana"/>
                <w:sz w:val="16"/>
              </w:rPr>
              <w:t>Lp.</w:t>
            </w:r>
          </w:p>
        </w:tc>
        <w:tc>
          <w:tcPr>
            <w:tcW w:w="2693" w:type="dxa"/>
            <w:tcBorders>
              <w:top w:val="single" w:sz="2" w:space="0" w:color="000000"/>
              <w:left w:val="single" w:sz="2" w:space="0" w:color="000000"/>
              <w:bottom w:val="single" w:sz="2" w:space="0" w:color="000000"/>
              <w:right w:val="nil"/>
            </w:tcBorders>
            <w:vAlign w:val="center"/>
          </w:tcPr>
          <w:p w14:paraId="36127A6B" w14:textId="77777777" w:rsidR="003661B1" w:rsidRPr="003D56F0" w:rsidRDefault="003661B1" w:rsidP="00B90A70">
            <w:pPr>
              <w:pStyle w:val="Nagwek1"/>
              <w:tabs>
                <w:tab w:val="clear" w:pos="0"/>
              </w:tabs>
              <w:spacing w:line="240" w:lineRule="auto"/>
              <w:rPr>
                <w:rFonts w:ascii="Verdana" w:hAnsi="Verdana"/>
                <w:b w:val="0"/>
                <w:sz w:val="16"/>
              </w:rPr>
            </w:pPr>
            <w:r w:rsidRPr="003D56F0">
              <w:rPr>
                <w:rFonts w:ascii="Verdana" w:hAnsi="Verdana"/>
                <w:b w:val="0"/>
                <w:sz w:val="16"/>
              </w:rPr>
              <w:t>Imię i Nazwisko</w:t>
            </w:r>
          </w:p>
          <w:p w14:paraId="7DEF1FE0" w14:textId="77777777" w:rsidR="003661B1" w:rsidRPr="003D56F0" w:rsidRDefault="003661B1" w:rsidP="00B90A70">
            <w:pPr>
              <w:pStyle w:val="Nagwek1"/>
              <w:tabs>
                <w:tab w:val="clear" w:pos="0"/>
              </w:tabs>
              <w:spacing w:line="240" w:lineRule="auto"/>
              <w:rPr>
                <w:rFonts w:ascii="Verdana" w:eastAsia="Arial Unicode MS" w:hAnsi="Verdana"/>
                <w:sz w:val="16"/>
              </w:rPr>
            </w:pPr>
            <w:r w:rsidRPr="003D56F0">
              <w:rPr>
                <w:rFonts w:ascii="Verdana" w:hAnsi="Verdana"/>
                <w:b w:val="0"/>
                <w:sz w:val="16"/>
              </w:rPr>
              <w:t>Pełniona funkcja</w:t>
            </w:r>
          </w:p>
        </w:tc>
        <w:tc>
          <w:tcPr>
            <w:tcW w:w="1417" w:type="dxa"/>
            <w:tcBorders>
              <w:top w:val="single" w:sz="2" w:space="0" w:color="000000"/>
              <w:left w:val="single" w:sz="2" w:space="0" w:color="000000"/>
              <w:bottom w:val="single" w:sz="2" w:space="0" w:color="000000"/>
              <w:right w:val="single" w:sz="2" w:space="0" w:color="000000"/>
            </w:tcBorders>
            <w:vAlign w:val="center"/>
          </w:tcPr>
          <w:p w14:paraId="59A6DFBE" w14:textId="77777777" w:rsidR="003661B1" w:rsidRPr="003D56F0" w:rsidRDefault="003661B1" w:rsidP="00B90A70">
            <w:pPr>
              <w:jc w:val="center"/>
              <w:rPr>
                <w:rFonts w:ascii="Verdana" w:hAnsi="Verdana"/>
                <w:sz w:val="16"/>
              </w:rPr>
            </w:pPr>
            <w:r w:rsidRPr="003D56F0">
              <w:rPr>
                <w:rFonts w:ascii="Verdana" w:eastAsia="Arial Unicode MS" w:hAnsi="Verdana"/>
                <w:sz w:val="16"/>
              </w:rPr>
              <w:t>Telefon stacjonarny</w:t>
            </w:r>
            <w:r w:rsidR="00AD7FFE" w:rsidRPr="003D56F0">
              <w:rPr>
                <w:rFonts w:ascii="Verdana" w:eastAsia="Arial Unicode MS" w:hAnsi="Verdana"/>
                <w:sz w:val="16"/>
              </w:rPr>
              <w:t xml:space="preserve"> (służbowy)</w:t>
            </w:r>
          </w:p>
        </w:tc>
        <w:tc>
          <w:tcPr>
            <w:tcW w:w="1418" w:type="dxa"/>
            <w:tcBorders>
              <w:top w:val="single" w:sz="2" w:space="0" w:color="000000"/>
              <w:left w:val="single" w:sz="2" w:space="0" w:color="000000"/>
              <w:bottom w:val="single" w:sz="2" w:space="0" w:color="000000"/>
              <w:right w:val="single" w:sz="2" w:space="0" w:color="000000"/>
            </w:tcBorders>
            <w:vAlign w:val="center"/>
          </w:tcPr>
          <w:p w14:paraId="71E2502A" w14:textId="77777777" w:rsidR="003661B1" w:rsidRPr="003D56F0" w:rsidRDefault="003661B1" w:rsidP="00B90A70">
            <w:pPr>
              <w:jc w:val="center"/>
              <w:rPr>
                <w:rFonts w:ascii="Verdana" w:eastAsia="Arial Unicode MS" w:hAnsi="Verdana"/>
                <w:sz w:val="16"/>
              </w:rPr>
            </w:pPr>
            <w:r w:rsidRPr="003D56F0">
              <w:rPr>
                <w:rFonts w:ascii="Verdana" w:eastAsia="Arial Unicode MS" w:hAnsi="Verdana"/>
                <w:sz w:val="16"/>
              </w:rPr>
              <w:t>Telefon komórkowy</w:t>
            </w:r>
            <w:r w:rsidR="00AD7FFE" w:rsidRPr="003D56F0">
              <w:rPr>
                <w:rFonts w:ascii="Verdana" w:eastAsia="Arial Unicode MS" w:hAnsi="Verdana"/>
                <w:sz w:val="16"/>
              </w:rPr>
              <w:t xml:space="preserve"> (służbowy)</w:t>
            </w:r>
          </w:p>
        </w:tc>
        <w:tc>
          <w:tcPr>
            <w:tcW w:w="2268" w:type="dxa"/>
            <w:tcBorders>
              <w:top w:val="single" w:sz="2" w:space="0" w:color="000000"/>
              <w:left w:val="single" w:sz="2" w:space="0" w:color="000000"/>
              <w:bottom w:val="single" w:sz="2" w:space="0" w:color="000000"/>
              <w:right w:val="single" w:sz="2" w:space="0" w:color="000000"/>
            </w:tcBorders>
            <w:vAlign w:val="center"/>
          </w:tcPr>
          <w:p w14:paraId="122A5ACA" w14:textId="77777777" w:rsidR="003661B1" w:rsidRPr="003D56F0" w:rsidRDefault="003661B1" w:rsidP="00B90A70">
            <w:pPr>
              <w:jc w:val="center"/>
              <w:rPr>
                <w:rFonts w:ascii="Verdana" w:eastAsia="Arial Unicode MS" w:hAnsi="Verdana"/>
                <w:sz w:val="16"/>
              </w:rPr>
            </w:pPr>
            <w:r w:rsidRPr="003D56F0">
              <w:rPr>
                <w:rFonts w:ascii="Verdana" w:eastAsia="Arial Unicode MS" w:hAnsi="Verdana"/>
                <w:sz w:val="16"/>
              </w:rPr>
              <w:t>Adres</w:t>
            </w:r>
          </w:p>
          <w:p w14:paraId="7DE9B0D9" w14:textId="77777777" w:rsidR="003661B1" w:rsidRPr="003D56F0" w:rsidRDefault="003661B1" w:rsidP="00B90A70">
            <w:pPr>
              <w:jc w:val="center"/>
              <w:rPr>
                <w:rFonts w:ascii="Verdana" w:eastAsia="Arial Unicode MS" w:hAnsi="Verdana"/>
                <w:sz w:val="16"/>
              </w:rPr>
            </w:pPr>
            <w:r w:rsidRPr="003D56F0">
              <w:rPr>
                <w:rFonts w:ascii="Verdana" w:eastAsia="Arial Unicode MS" w:hAnsi="Verdana"/>
                <w:sz w:val="16"/>
              </w:rPr>
              <w:t>e-mail</w:t>
            </w:r>
          </w:p>
          <w:p w14:paraId="09328140" w14:textId="77777777" w:rsidR="00AD7FFE" w:rsidRPr="003D56F0" w:rsidRDefault="00AD7FFE" w:rsidP="00B90A70">
            <w:pPr>
              <w:jc w:val="center"/>
              <w:rPr>
                <w:rFonts w:ascii="Verdana" w:hAnsi="Verdana"/>
                <w:sz w:val="16"/>
              </w:rPr>
            </w:pPr>
            <w:r w:rsidRPr="003D56F0">
              <w:rPr>
                <w:rFonts w:ascii="Verdana" w:eastAsia="Arial Unicode MS" w:hAnsi="Verdana"/>
                <w:sz w:val="16"/>
              </w:rPr>
              <w:t>(służbowy)</w:t>
            </w:r>
          </w:p>
        </w:tc>
      </w:tr>
      <w:tr w:rsidR="003661B1" w:rsidRPr="003D56F0" w14:paraId="7117D7A7" w14:textId="77777777" w:rsidTr="00B90A70">
        <w:trPr>
          <w:trHeight w:val="509"/>
        </w:trPr>
        <w:tc>
          <w:tcPr>
            <w:tcW w:w="501" w:type="dxa"/>
            <w:tcBorders>
              <w:top w:val="nil"/>
              <w:left w:val="single" w:sz="2" w:space="0" w:color="000000"/>
              <w:bottom w:val="single" w:sz="2" w:space="0" w:color="000000"/>
              <w:right w:val="nil"/>
            </w:tcBorders>
            <w:vAlign w:val="center"/>
          </w:tcPr>
          <w:p w14:paraId="046C41DD" w14:textId="77777777" w:rsidR="003661B1" w:rsidRPr="003D56F0" w:rsidRDefault="003661B1" w:rsidP="00B90A70">
            <w:pPr>
              <w:jc w:val="center"/>
              <w:rPr>
                <w:rFonts w:ascii="Verdana" w:hAnsi="Verdana"/>
                <w:sz w:val="16"/>
              </w:rPr>
            </w:pPr>
            <w:r w:rsidRPr="003D56F0">
              <w:rPr>
                <w:rFonts w:ascii="Verdana" w:hAnsi="Verdana"/>
                <w:sz w:val="16"/>
              </w:rPr>
              <w:t>1</w:t>
            </w:r>
          </w:p>
        </w:tc>
        <w:tc>
          <w:tcPr>
            <w:tcW w:w="2693" w:type="dxa"/>
            <w:tcBorders>
              <w:top w:val="nil"/>
              <w:left w:val="single" w:sz="2" w:space="0" w:color="000000"/>
              <w:bottom w:val="single" w:sz="2" w:space="0" w:color="000000"/>
              <w:right w:val="nil"/>
            </w:tcBorders>
            <w:vAlign w:val="center"/>
          </w:tcPr>
          <w:p w14:paraId="482771C2" w14:textId="77777777" w:rsidR="003661B1" w:rsidRPr="003D56F0" w:rsidRDefault="003661B1" w:rsidP="00B90A70">
            <w:pPr>
              <w:jc w:val="center"/>
              <w:rPr>
                <w:rFonts w:ascii="Verdana" w:hAnsi="Verdana"/>
                <w:sz w:val="16"/>
              </w:rPr>
            </w:pPr>
          </w:p>
        </w:tc>
        <w:tc>
          <w:tcPr>
            <w:tcW w:w="1417" w:type="dxa"/>
            <w:tcBorders>
              <w:top w:val="nil"/>
              <w:left w:val="single" w:sz="2" w:space="0" w:color="000000"/>
              <w:bottom w:val="single" w:sz="2" w:space="0" w:color="000000"/>
              <w:right w:val="single" w:sz="2" w:space="0" w:color="000000"/>
            </w:tcBorders>
            <w:vAlign w:val="center"/>
          </w:tcPr>
          <w:p w14:paraId="2C43FB57" w14:textId="77777777" w:rsidR="003661B1" w:rsidRPr="003D56F0" w:rsidRDefault="003661B1" w:rsidP="00B90A70">
            <w:pPr>
              <w:jc w:val="center"/>
              <w:rPr>
                <w:rFonts w:ascii="Verdana" w:hAnsi="Verdana"/>
                <w:sz w:val="16"/>
              </w:rPr>
            </w:pPr>
          </w:p>
        </w:tc>
        <w:tc>
          <w:tcPr>
            <w:tcW w:w="1418" w:type="dxa"/>
            <w:tcBorders>
              <w:top w:val="nil"/>
              <w:left w:val="single" w:sz="2" w:space="0" w:color="000000"/>
              <w:bottom w:val="single" w:sz="2" w:space="0" w:color="000000"/>
              <w:right w:val="single" w:sz="2" w:space="0" w:color="000000"/>
            </w:tcBorders>
            <w:vAlign w:val="center"/>
          </w:tcPr>
          <w:p w14:paraId="470E069B" w14:textId="77777777" w:rsidR="003661B1" w:rsidRPr="003D56F0" w:rsidRDefault="003661B1" w:rsidP="00B90A70">
            <w:pPr>
              <w:jc w:val="center"/>
              <w:rPr>
                <w:rFonts w:ascii="Verdana" w:hAnsi="Verdana"/>
                <w:sz w:val="16"/>
              </w:rPr>
            </w:pPr>
          </w:p>
        </w:tc>
        <w:tc>
          <w:tcPr>
            <w:tcW w:w="2268" w:type="dxa"/>
            <w:tcBorders>
              <w:top w:val="nil"/>
              <w:left w:val="single" w:sz="2" w:space="0" w:color="000000"/>
              <w:bottom w:val="single" w:sz="2" w:space="0" w:color="000000"/>
              <w:right w:val="single" w:sz="2" w:space="0" w:color="000000"/>
            </w:tcBorders>
            <w:vAlign w:val="center"/>
          </w:tcPr>
          <w:p w14:paraId="00204586" w14:textId="77777777" w:rsidR="003661B1" w:rsidRPr="003D56F0" w:rsidRDefault="003661B1" w:rsidP="00B90A70">
            <w:pPr>
              <w:jc w:val="center"/>
              <w:rPr>
                <w:rFonts w:ascii="Verdana" w:hAnsi="Verdana"/>
                <w:sz w:val="16"/>
              </w:rPr>
            </w:pPr>
          </w:p>
        </w:tc>
      </w:tr>
      <w:tr w:rsidR="003661B1" w:rsidRPr="003D56F0" w14:paraId="246240E9" w14:textId="77777777" w:rsidTr="00B90A70">
        <w:trPr>
          <w:trHeight w:val="509"/>
        </w:trPr>
        <w:tc>
          <w:tcPr>
            <w:tcW w:w="501" w:type="dxa"/>
            <w:tcBorders>
              <w:top w:val="nil"/>
              <w:left w:val="single" w:sz="2" w:space="0" w:color="000000"/>
              <w:bottom w:val="single" w:sz="2" w:space="0" w:color="000000"/>
              <w:right w:val="nil"/>
            </w:tcBorders>
            <w:vAlign w:val="center"/>
          </w:tcPr>
          <w:p w14:paraId="3AB927CB" w14:textId="77777777" w:rsidR="003661B1" w:rsidRPr="003D56F0" w:rsidRDefault="003661B1" w:rsidP="00B90A70">
            <w:pPr>
              <w:jc w:val="center"/>
              <w:rPr>
                <w:rFonts w:ascii="Verdana" w:hAnsi="Verdana"/>
                <w:sz w:val="16"/>
              </w:rPr>
            </w:pPr>
            <w:r w:rsidRPr="003D56F0">
              <w:rPr>
                <w:rFonts w:ascii="Verdana" w:hAnsi="Verdana"/>
                <w:sz w:val="16"/>
              </w:rPr>
              <w:t>2</w:t>
            </w:r>
          </w:p>
        </w:tc>
        <w:tc>
          <w:tcPr>
            <w:tcW w:w="2693" w:type="dxa"/>
            <w:tcBorders>
              <w:top w:val="nil"/>
              <w:left w:val="single" w:sz="2" w:space="0" w:color="000000"/>
              <w:bottom w:val="single" w:sz="2" w:space="0" w:color="000000"/>
              <w:right w:val="nil"/>
            </w:tcBorders>
            <w:vAlign w:val="center"/>
          </w:tcPr>
          <w:p w14:paraId="6C385DDA" w14:textId="77777777" w:rsidR="003661B1" w:rsidRPr="003D56F0" w:rsidRDefault="003661B1" w:rsidP="00B90A70">
            <w:pPr>
              <w:jc w:val="center"/>
              <w:rPr>
                <w:rFonts w:ascii="Verdana" w:hAnsi="Verdana"/>
                <w:sz w:val="16"/>
              </w:rPr>
            </w:pPr>
          </w:p>
        </w:tc>
        <w:tc>
          <w:tcPr>
            <w:tcW w:w="1417" w:type="dxa"/>
            <w:tcBorders>
              <w:top w:val="nil"/>
              <w:left w:val="single" w:sz="2" w:space="0" w:color="000000"/>
              <w:bottom w:val="single" w:sz="2" w:space="0" w:color="000000"/>
              <w:right w:val="single" w:sz="2" w:space="0" w:color="000000"/>
            </w:tcBorders>
            <w:vAlign w:val="center"/>
          </w:tcPr>
          <w:p w14:paraId="49755C7F" w14:textId="77777777" w:rsidR="003661B1" w:rsidRPr="003D56F0" w:rsidRDefault="003661B1" w:rsidP="00B90A70">
            <w:pPr>
              <w:jc w:val="center"/>
              <w:rPr>
                <w:rFonts w:ascii="Verdana" w:hAnsi="Verdana"/>
                <w:sz w:val="16"/>
              </w:rPr>
            </w:pPr>
          </w:p>
        </w:tc>
        <w:tc>
          <w:tcPr>
            <w:tcW w:w="1418" w:type="dxa"/>
            <w:tcBorders>
              <w:top w:val="nil"/>
              <w:left w:val="single" w:sz="2" w:space="0" w:color="000000"/>
              <w:bottom w:val="single" w:sz="2" w:space="0" w:color="000000"/>
              <w:right w:val="single" w:sz="2" w:space="0" w:color="000000"/>
            </w:tcBorders>
            <w:vAlign w:val="center"/>
          </w:tcPr>
          <w:p w14:paraId="366A47FB" w14:textId="77777777" w:rsidR="003661B1" w:rsidRPr="003D56F0" w:rsidRDefault="003661B1" w:rsidP="00B90A70">
            <w:pPr>
              <w:jc w:val="center"/>
              <w:rPr>
                <w:rFonts w:ascii="Verdana" w:hAnsi="Verdana"/>
                <w:sz w:val="16"/>
              </w:rPr>
            </w:pPr>
          </w:p>
        </w:tc>
        <w:tc>
          <w:tcPr>
            <w:tcW w:w="2268" w:type="dxa"/>
            <w:tcBorders>
              <w:top w:val="nil"/>
              <w:left w:val="single" w:sz="2" w:space="0" w:color="000000"/>
              <w:bottom w:val="single" w:sz="2" w:space="0" w:color="000000"/>
              <w:right w:val="single" w:sz="2" w:space="0" w:color="000000"/>
            </w:tcBorders>
            <w:vAlign w:val="center"/>
          </w:tcPr>
          <w:p w14:paraId="26584BD7" w14:textId="77777777" w:rsidR="003661B1" w:rsidRPr="003D56F0" w:rsidRDefault="003661B1" w:rsidP="00B90A70">
            <w:pPr>
              <w:jc w:val="center"/>
              <w:rPr>
                <w:rFonts w:ascii="Verdana" w:hAnsi="Verdana"/>
                <w:sz w:val="16"/>
              </w:rPr>
            </w:pPr>
          </w:p>
        </w:tc>
      </w:tr>
      <w:tr w:rsidR="003661B1" w:rsidRPr="003D56F0" w14:paraId="7A1FC29A" w14:textId="77777777" w:rsidTr="00B90A70">
        <w:trPr>
          <w:trHeight w:val="509"/>
        </w:trPr>
        <w:tc>
          <w:tcPr>
            <w:tcW w:w="501" w:type="dxa"/>
            <w:tcBorders>
              <w:top w:val="nil"/>
              <w:left w:val="single" w:sz="2" w:space="0" w:color="000000"/>
              <w:bottom w:val="single" w:sz="2" w:space="0" w:color="000000"/>
              <w:right w:val="nil"/>
            </w:tcBorders>
            <w:vAlign w:val="center"/>
          </w:tcPr>
          <w:p w14:paraId="68610142" w14:textId="77777777" w:rsidR="003661B1" w:rsidRPr="003D56F0" w:rsidRDefault="003661B1" w:rsidP="00B90A70">
            <w:pPr>
              <w:jc w:val="center"/>
              <w:rPr>
                <w:rFonts w:ascii="Verdana" w:hAnsi="Verdana"/>
                <w:sz w:val="16"/>
              </w:rPr>
            </w:pPr>
            <w:r w:rsidRPr="003D56F0">
              <w:rPr>
                <w:rFonts w:ascii="Verdana" w:hAnsi="Verdana"/>
                <w:sz w:val="16"/>
              </w:rPr>
              <w:t>3</w:t>
            </w:r>
          </w:p>
        </w:tc>
        <w:tc>
          <w:tcPr>
            <w:tcW w:w="2693" w:type="dxa"/>
            <w:tcBorders>
              <w:top w:val="nil"/>
              <w:left w:val="single" w:sz="2" w:space="0" w:color="000000"/>
              <w:bottom w:val="single" w:sz="2" w:space="0" w:color="000000"/>
              <w:right w:val="nil"/>
            </w:tcBorders>
            <w:vAlign w:val="center"/>
          </w:tcPr>
          <w:p w14:paraId="6C7A4047" w14:textId="77777777" w:rsidR="003661B1" w:rsidRPr="003D56F0" w:rsidRDefault="003661B1" w:rsidP="00B90A70">
            <w:pPr>
              <w:jc w:val="center"/>
              <w:rPr>
                <w:rFonts w:ascii="Verdana" w:hAnsi="Verdana"/>
                <w:sz w:val="16"/>
              </w:rPr>
            </w:pPr>
          </w:p>
        </w:tc>
        <w:tc>
          <w:tcPr>
            <w:tcW w:w="1417" w:type="dxa"/>
            <w:tcBorders>
              <w:top w:val="nil"/>
              <w:left w:val="single" w:sz="2" w:space="0" w:color="000000"/>
              <w:bottom w:val="single" w:sz="2" w:space="0" w:color="000000"/>
              <w:right w:val="single" w:sz="2" w:space="0" w:color="000000"/>
            </w:tcBorders>
            <w:vAlign w:val="center"/>
          </w:tcPr>
          <w:p w14:paraId="2900D4F0" w14:textId="77777777" w:rsidR="003661B1" w:rsidRPr="003D56F0" w:rsidRDefault="003661B1" w:rsidP="00B90A70">
            <w:pPr>
              <w:jc w:val="center"/>
              <w:rPr>
                <w:rFonts w:ascii="Verdana" w:hAnsi="Verdana"/>
                <w:sz w:val="16"/>
              </w:rPr>
            </w:pPr>
          </w:p>
        </w:tc>
        <w:tc>
          <w:tcPr>
            <w:tcW w:w="1418" w:type="dxa"/>
            <w:tcBorders>
              <w:top w:val="nil"/>
              <w:left w:val="single" w:sz="2" w:space="0" w:color="000000"/>
              <w:bottom w:val="single" w:sz="2" w:space="0" w:color="000000"/>
              <w:right w:val="single" w:sz="2" w:space="0" w:color="000000"/>
            </w:tcBorders>
            <w:vAlign w:val="center"/>
          </w:tcPr>
          <w:p w14:paraId="1FF5B975" w14:textId="77777777" w:rsidR="003661B1" w:rsidRPr="003D56F0" w:rsidRDefault="003661B1" w:rsidP="00B90A70">
            <w:pPr>
              <w:jc w:val="center"/>
              <w:rPr>
                <w:rFonts w:ascii="Verdana" w:hAnsi="Verdana"/>
                <w:sz w:val="16"/>
              </w:rPr>
            </w:pPr>
          </w:p>
        </w:tc>
        <w:tc>
          <w:tcPr>
            <w:tcW w:w="2268" w:type="dxa"/>
            <w:tcBorders>
              <w:top w:val="nil"/>
              <w:left w:val="single" w:sz="2" w:space="0" w:color="000000"/>
              <w:bottom w:val="single" w:sz="2" w:space="0" w:color="000000"/>
              <w:right w:val="single" w:sz="2" w:space="0" w:color="000000"/>
            </w:tcBorders>
            <w:vAlign w:val="center"/>
          </w:tcPr>
          <w:p w14:paraId="30D86ECF" w14:textId="77777777" w:rsidR="003661B1" w:rsidRPr="003D56F0" w:rsidRDefault="003661B1" w:rsidP="00B90A70">
            <w:pPr>
              <w:jc w:val="center"/>
              <w:rPr>
                <w:rFonts w:ascii="Verdana" w:hAnsi="Verdana"/>
                <w:sz w:val="16"/>
              </w:rPr>
            </w:pPr>
          </w:p>
        </w:tc>
      </w:tr>
      <w:tr w:rsidR="003661B1" w:rsidRPr="003D56F0" w14:paraId="564B3018" w14:textId="77777777" w:rsidTr="00B90A70">
        <w:trPr>
          <w:trHeight w:val="509"/>
        </w:trPr>
        <w:tc>
          <w:tcPr>
            <w:tcW w:w="501" w:type="dxa"/>
            <w:tcBorders>
              <w:top w:val="nil"/>
              <w:left w:val="single" w:sz="2" w:space="0" w:color="000000"/>
              <w:bottom w:val="single" w:sz="2" w:space="0" w:color="000000"/>
              <w:right w:val="nil"/>
            </w:tcBorders>
            <w:vAlign w:val="center"/>
          </w:tcPr>
          <w:p w14:paraId="2F79921F" w14:textId="77777777" w:rsidR="003661B1" w:rsidRPr="003D56F0" w:rsidRDefault="003661B1" w:rsidP="00B90A70">
            <w:pPr>
              <w:jc w:val="center"/>
              <w:rPr>
                <w:rFonts w:ascii="Verdana" w:hAnsi="Verdana"/>
                <w:sz w:val="16"/>
              </w:rPr>
            </w:pPr>
            <w:r w:rsidRPr="003D56F0">
              <w:rPr>
                <w:rFonts w:ascii="Verdana" w:hAnsi="Verdana"/>
                <w:sz w:val="16"/>
              </w:rPr>
              <w:t>4</w:t>
            </w:r>
          </w:p>
        </w:tc>
        <w:tc>
          <w:tcPr>
            <w:tcW w:w="2693" w:type="dxa"/>
            <w:tcBorders>
              <w:top w:val="nil"/>
              <w:left w:val="single" w:sz="2" w:space="0" w:color="000000"/>
              <w:bottom w:val="single" w:sz="2" w:space="0" w:color="000000"/>
              <w:right w:val="nil"/>
            </w:tcBorders>
            <w:vAlign w:val="center"/>
          </w:tcPr>
          <w:p w14:paraId="65E7729F" w14:textId="77777777" w:rsidR="003661B1" w:rsidRPr="003D56F0" w:rsidRDefault="003661B1" w:rsidP="00B90A70">
            <w:pPr>
              <w:jc w:val="center"/>
              <w:rPr>
                <w:rFonts w:ascii="Verdana" w:hAnsi="Verdana"/>
                <w:sz w:val="16"/>
              </w:rPr>
            </w:pPr>
          </w:p>
        </w:tc>
        <w:tc>
          <w:tcPr>
            <w:tcW w:w="1417" w:type="dxa"/>
            <w:tcBorders>
              <w:top w:val="nil"/>
              <w:left w:val="single" w:sz="2" w:space="0" w:color="000000"/>
              <w:bottom w:val="single" w:sz="2" w:space="0" w:color="000000"/>
              <w:right w:val="single" w:sz="2" w:space="0" w:color="000000"/>
            </w:tcBorders>
            <w:vAlign w:val="center"/>
          </w:tcPr>
          <w:p w14:paraId="7B2522E9" w14:textId="77777777" w:rsidR="003661B1" w:rsidRPr="003D56F0" w:rsidRDefault="003661B1" w:rsidP="00B90A70">
            <w:pPr>
              <w:jc w:val="center"/>
              <w:rPr>
                <w:rFonts w:ascii="Verdana" w:hAnsi="Verdana"/>
                <w:sz w:val="16"/>
              </w:rPr>
            </w:pPr>
          </w:p>
        </w:tc>
        <w:tc>
          <w:tcPr>
            <w:tcW w:w="1418" w:type="dxa"/>
            <w:tcBorders>
              <w:top w:val="nil"/>
              <w:left w:val="single" w:sz="2" w:space="0" w:color="000000"/>
              <w:bottom w:val="single" w:sz="2" w:space="0" w:color="000000"/>
              <w:right w:val="single" w:sz="2" w:space="0" w:color="000000"/>
            </w:tcBorders>
            <w:vAlign w:val="center"/>
          </w:tcPr>
          <w:p w14:paraId="5AB94D16" w14:textId="77777777" w:rsidR="003661B1" w:rsidRPr="003D56F0" w:rsidRDefault="003661B1" w:rsidP="00B90A70">
            <w:pPr>
              <w:jc w:val="center"/>
              <w:rPr>
                <w:rFonts w:ascii="Verdana" w:hAnsi="Verdana"/>
                <w:sz w:val="16"/>
              </w:rPr>
            </w:pPr>
          </w:p>
        </w:tc>
        <w:tc>
          <w:tcPr>
            <w:tcW w:w="2268" w:type="dxa"/>
            <w:tcBorders>
              <w:top w:val="nil"/>
              <w:left w:val="single" w:sz="2" w:space="0" w:color="000000"/>
              <w:bottom w:val="single" w:sz="2" w:space="0" w:color="000000"/>
              <w:right w:val="single" w:sz="2" w:space="0" w:color="000000"/>
            </w:tcBorders>
            <w:vAlign w:val="center"/>
          </w:tcPr>
          <w:p w14:paraId="11CF3C5B" w14:textId="77777777" w:rsidR="003661B1" w:rsidRPr="003D56F0" w:rsidRDefault="003661B1" w:rsidP="00B90A70">
            <w:pPr>
              <w:jc w:val="center"/>
              <w:rPr>
                <w:rFonts w:ascii="Verdana" w:hAnsi="Verdana"/>
                <w:sz w:val="16"/>
              </w:rPr>
            </w:pPr>
          </w:p>
        </w:tc>
      </w:tr>
      <w:tr w:rsidR="003661B1" w:rsidRPr="003D56F0" w14:paraId="365ADD6B" w14:textId="77777777" w:rsidTr="00B90A70">
        <w:trPr>
          <w:trHeight w:val="509"/>
        </w:trPr>
        <w:tc>
          <w:tcPr>
            <w:tcW w:w="501" w:type="dxa"/>
            <w:tcBorders>
              <w:top w:val="nil"/>
              <w:left w:val="single" w:sz="2" w:space="0" w:color="000000"/>
              <w:bottom w:val="single" w:sz="2" w:space="0" w:color="000000"/>
              <w:right w:val="nil"/>
            </w:tcBorders>
            <w:vAlign w:val="center"/>
          </w:tcPr>
          <w:p w14:paraId="1D80FC09" w14:textId="77777777" w:rsidR="003661B1" w:rsidRPr="003D56F0" w:rsidRDefault="003661B1" w:rsidP="00B90A70">
            <w:pPr>
              <w:jc w:val="center"/>
              <w:rPr>
                <w:rFonts w:ascii="Verdana" w:hAnsi="Verdana"/>
                <w:sz w:val="16"/>
              </w:rPr>
            </w:pPr>
            <w:r w:rsidRPr="003D56F0">
              <w:rPr>
                <w:rFonts w:ascii="Verdana" w:hAnsi="Verdana"/>
                <w:sz w:val="16"/>
              </w:rPr>
              <w:t>5</w:t>
            </w:r>
          </w:p>
        </w:tc>
        <w:tc>
          <w:tcPr>
            <w:tcW w:w="2693" w:type="dxa"/>
            <w:tcBorders>
              <w:top w:val="nil"/>
              <w:left w:val="single" w:sz="2" w:space="0" w:color="000000"/>
              <w:bottom w:val="single" w:sz="2" w:space="0" w:color="000000"/>
              <w:right w:val="nil"/>
            </w:tcBorders>
            <w:vAlign w:val="center"/>
          </w:tcPr>
          <w:p w14:paraId="7851ADA6" w14:textId="77777777" w:rsidR="003661B1" w:rsidRPr="003D56F0" w:rsidRDefault="003661B1" w:rsidP="00B90A70">
            <w:pPr>
              <w:jc w:val="center"/>
              <w:rPr>
                <w:rFonts w:ascii="Verdana" w:hAnsi="Verdana"/>
                <w:sz w:val="16"/>
              </w:rPr>
            </w:pPr>
          </w:p>
        </w:tc>
        <w:tc>
          <w:tcPr>
            <w:tcW w:w="1417" w:type="dxa"/>
            <w:tcBorders>
              <w:top w:val="nil"/>
              <w:left w:val="single" w:sz="2" w:space="0" w:color="000000"/>
              <w:bottom w:val="single" w:sz="2" w:space="0" w:color="000000"/>
              <w:right w:val="single" w:sz="2" w:space="0" w:color="000000"/>
            </w:tcBorders>
            <w:vAlign w:val="center"/>
          </w:tcPr>
          <w:p w14:paraId="707FA4F9" w14:textId="77777777" w:rsidR="003661B1" w:rsidRPr="003D56F0" w:rsidRDefault="003661B1" w:rsidP="00B90A70">
            <w:pPr>
              <w:jc w:val="center"/>
              <w:rPr>
                <w:rFonts w:ascii="Verdana" w:hAnsi="Verdana"/>
                <w:sz w:val="16"/>
              </w:rPr>
            </w:pPr>
          </w:p>
        </w:tc>
        <w:tc>
          <w:tcPr>
            <w:tcW w:w="1418" w:type="dxa"/>
            <w:tcBorders>
              <w:top w:val="nil"/>
              <w:left w:val="single" w:sz="2" w:space="0" w:color="000000"/>
              <w:bottom w:val="single" w:sz="2" w:space="0" w:color="000000"/>
              <w:right w:val="single" w:sz="2" w:space="0" w:color="000000"/>
            </w:tcBorders>
            <w:vAlign w:val="center"/>
          </w:tcPr>
          <w:p w14:paraId="6BE8E568" w14:textId="77777777" w:rsidR="003661B1" w:rsidRPr="003D56F0" w:rsidRDefault="003661B1" w:rsidP="00B90A70">
            <w:pPr>
              <w:jc w:val="center"/>
              <w:rPr>
                <w:rFonts w:ascii="Verdana" w:hAnsi="Verdana"/>
                <w:sz w:val="16"/>
              </w:rPr>
            </w:pPr>
          </w:p>
        </w:tc>
        <w:tc>
          <w:tcPr>
            <w:tcW w:w="2268" w:type="dxa"/>
            <w:tcBorders>
              <w:top w:val="nil"/>
              <w:left w:val="single" w:sz="2" w:space="0" w:color="000000"/>
              <w:bottom w:val="single" w:sz="2" w:space="0" w:color="000000"/>
              <w:right w:val="single" w:sz="2" w:space="0" w:color="000000"/>
            </w:tcBorders>
            <w:vAlign w:val="center"/>
          </w:tcPr>
          <w:p w14:paraId="60B5B7D9" w14:textId="77777777" w:rsidR="003661B1" w:rsidRPr="003D56F0" w:rsidRDefault="003661B1" w:rsidP="00B90A70">
            <w:pPr>
              <w:jc w:val="center"/>
              <w:rPr>
                <w:rFonts w:ascii="Verdana" w:hAnsi="Verdana"/>
                <w:sz w:val="16"/>
              </w:rPr>
            </w:pPr>
          </w:p>
        </w:tc>
      </w:tr>
      <w:tr w:rsidR="003661B1" w:rsidRPr="003D56F0" w14:paraId="7BFA71A2" w14:textId="77777777" w:rsidTr="00B90A70">
        <w:trPr>
          <w:trHeight w:val="509"/>
        </w:trPr>
        <w:tc>
          <w:tcPr>
            <w:tcW w:w="501" w:type="dxa"/>
            <w:tcBorders>
              <w:top w:val="nil"/>
              <w:left w:val="single" w:sz="2" w:space="0" w:color="000000"/>
              <w:bottom w:val="single" w:sz="2" w:space="0" w:color="000000"/>
              <w:right w:val="nil"/>
            </w:tcBorders>
            <w:vAlign w:val="center"/>
          </w:tcPr>
          <w:p w14:paraId="56ED26B0" w14:textId="77777777" w:rsidR="003661B1" w:rsidRPr="003D56F0" w:rsidRDefault="003661B1" w:rsidP="00B90A70">
            <w:pPr>
              <w:jc w:val="center"/>
              <w:rPr>
                <w:rFonts w:ascii="Verdana" w:hAnsi="Verdana"/>
                <w:sz w:val="16"/>
              </w:rPr>
            </w:pPr>
            <w:r w:rsidRPr="003D56F0">
              <w:rPr>
                <w:rFonts w:ascii="Verdana" w:hAnsi="Verdana"/>
                <w:sz w:val="16"/>
              </w:rPr>
              <w:t>6</w:t>
            </w:r>
          </w:p>
        </w:tc>
        <w:tc>
          <w:tcPr>
            <w:tcW w:w="2693" w:type="dxa"/>
            <w:tcBorders>
              <w:top w:val="nil"/>
              <w:left w:val="single" w:sz="2" w:space="0" w:color="000000"/>
              <w:bottom w:val="single" w:sz="2" w:space="0" w:color="000000"/>
              <w:right w:val="nil"/>
            </w:tcBorders>
            <w:vAlign w:val="center"/>
          </w:tcPr>
          <w:p w14:paraId="62F21F74" w14:textId="77777777" w:rsidR="003661B1" w:rsidRPr="003D56F0" w:rsidRDefault="003661B1" w:rsidP="00B90A70">
            <w:pPr>
              <w:jc w:val="center"/>
              <w:rPr>
                <w:rFonts w:ascii="Verdana" w:hAnsi="Verdana"/>
                <w:sz w:val="16"/>
              </w:rPr>
            </w:pPr>
          </w:p>
        </w:tc>
        <w:tc>
          <w:tcPr>
            <w:tcW w:w="1417" w:type="dxa"/>
            <w:tcBorders>
              <w:top w:val="nil"/>
              <w:left w:val="single" w:sz="2" w:space="0" w:color="000000"/>
              <w:bottom w:val="single" w:sz="2" w:space="0" w:color="000000"/>
              <w:right w:val="single" w:sz="2" w:space="0" w:color="000000"/>
            </w:tcBorders>
            <w:vAlign w:val="center"/>
          </w:tcPr>
          <w:p w14:paraId="7DAD8618" w14:textId="77777777" w:rsidR="003661B1" w:rsidRPr="003D56F0" w:rsidRDefault="003661B1" w:rsidP="00B90A70">
            <w:pPr>
              <w:jc w:val="center"/>
              <w:rPr>
                <w:rFonts w:ascii="Verdana" w:hAnsi="Verdana"/>
                <w:sz w:val="16"/>
              </w:rPr>
            </w:pPr>
          </w:p>
        </w:tc>
        <w:tc>
          <w:tcPr>
            <w:tcW w:w="1418" w:type="dxa"/>
            <w:tcBorders>
              <w:top w:val="nil"/>
              <w:left w:val="single" w:sz="2" w:space="0" w:color="000000"/>
              <w:bottom w:val="single" w:sz="2" w:space="0" w:color="000000"/>
              <w:right w:val="single" w:sz="2" w:space="0" w:color="000000"/>
            </w:tcBorders>
            <w:vAlign w:val="center"/>
          </w:tcPr>
          <w:p w14:paraId="04FE4893" w14:textId="77777777" w:rsidR="003661B1" w:rsidRPr="003D56F0" w:rsidRDefault="003661B1" w:rsidP="00B90A70">
            <w:pPr>
              <w:jc w:val="center"/>
              <w:rPr>
                <w:rFonts w:ascii="Verdana" w:hAnsi="Verdana"/>
                <w:sz w:val="16"/>
              </w:rPr>
            </w:pPr>
          </w:p>
        </w:tc>
        <w:tc>
          <w:tcPr>
            <w:tcW w:w="2268" w:type="dxa"/>
            <w:tcBorders>
              <w:top w:val="nil"/>
              <w:left w:val="single" w:sz="2" w:space="0" w:color="000000"/>
              <w:bottom w:val="single" w:sz="2" w:space="0" w:color="000000"/>
              <w:right w:val="single" w:sz="2" w:space="0" w:color="000000"/>
            </w:tcBorders>
            <w:vAlign w:val="center"/>
          </w:tcPr>
          <w:p w14:paraId="2A32DAA3" w14:textId="77777777" w:rsidR="003661B1" w:rsidRPr="003D56F0" w:rsidRDefault="003661B1" w:rsidP="00B90A70">
            <w:pPr>
              <w:jc w:val="center"/>
              <w:rPr>
                <w:rFonts w:ascii="Verdana" w:hAnsi="Verdana"/>
                <w:sz w:val="16"/>
              </w:rPr>
            </w:pPr>
          </w:p>
        </w:tc>
      </w:tr>
      <w:tr w:rsidR="003661B1" w:rsidRPr="003D56F0" w14:paraId="4384C2B1" w14:textId="77777777" w:rsidTr="00B90A70">
        <w:trPr>
          <w:trHeight w:val="509"/>
        </w:trPr>
        <w:tc>
          <w:tcPr>
            <w:tcW w:w="501" w:type="dxa"/>
            <w:tcBorders>
              <w:top w:val="nil"/>
              <w:left w:val="single" w:sz="2" w:space="0" w:color="000000"/>
              <w:bottom w:val="single" w:sz="2" w:space="0" w:color="000000"/>
              <w:right w:val="nil"/>
            </w:tcBorders>
            <w:vAlign w:val="center"/>
          </w:tcPr>
          <w:p w14:paraId="51E64C8F" w14:textId="77777777" w:rsidR="003661B1" w:rsidRPr="003D56F0" w:rsidRDefault="003661B1" w:rsidP="00B90A70">
            <w:pPr>
              <w:jc w:val="center"/>
              <w:rPr>
                <w:rFonts w:ascii="Verdana" w:hAnsi="Verdana"/>
                <w:sz w:val="16"/>
              </w:rPr>
            </w:pPr>
            <w:r w:rsidRPr="003D56F0">
              <w:rPr>
                <w:rFonts w:ascii="Verdana" w:hAnsi="Verdana"/>
                <w:sz w:val="16"/>
              </w:rPr>
              <w:t>7</w:t>
            </w:r>
          </w:p>
        </w:tc>
        <w:tc>
          <w:tcPr>
            <w:tcW w:w="2693" w:type="dxa"/>
            <w:tcBorders>
              <w:top w:val="nil"/>
              <w:left w:val="single" w:sz="2" w:space="0" w:color="000000"/>
              <w:bottom w:val="single" w:sz="2" w:space="0" w:color="000000"/>
              <w:right w:val="nil"/>
            </w:tcBorders>
            <w:vAlign w:val="center"/>
          </w:tcPr>
          <w:p w14:paraId="0B13FBC5" w14:textId="77777777" w:rsidR="003661B1" w:rsidRPr="003D56F0" w:rsidRDefault="003661B1" w:rsidP="00B90A70">
            <w:pPr>
              <w:jc w:val="center"/>
              <w:rPr>
                <w:rFonts w:ascii="Verdana" w:hAnsi="Verdana"/>
                <w:sz w:val="16"/>
              </w:rPr>
            </w:pPr>
          </w:p>
        </w:tc>
        <w:tc>
          <w:tcPr>
            <w:tcW w:w="1417" w:type="dxa"/>
            <w:tcBorders>
              <w:top w:val="nil"/>
              <w:left w:val="single" w:sz="2" w:space="0" w:color="000000"/>
              <w:bottom w:val="single" w:sz="2" w:space="0" w:color="000000"/>
              <w:right w:val="single" w:sz="2" w:space="0" w:color="000000"/>
            </w:tcBorders>
            <w:vAlign w:val="center"/>
          </w:tcPr>
          <w:p w14:paraId="18AE64AC" w14:textId="77777777" w:rsidR="003661B1" w:rsidRPr="003D56F0" w:rsidRDefault="003661B1" w:rsidP="00B90A70">
            <w:pPr>
              <w:jc w:val="center"/>
              <w:rPr>
                <w:rFonts w:ascii="Verdana" w:hAnsi="Verdana"/>
                <w:sz w:val="16"/>
              </w:rPr>
            </w:pPr>
          </w:p>
        </w:tc>
        <w:tc>
          <w:tcPr>
            <w:tcW w:w="1418" w:type="dxa"/>
            <w:tcBorders>
              <w:top w:val="nil"/>
              <w:left w:val="single" w:sz="2" w:space="0" w:color="000000"/>
              <w:bottom w:val="single" w:sz="2" w:space="0" w:color="000000"/>
              <w:right w:val="single" w:sz="2" w:space="0" w:color="000000"/>
            </w:tcBorders>
            <w:vAlign w:val="center"/>
          </w:tcPr>
          <w:p w14:paraId="7558E57C" w14:textId="77777777" w:rsidR="003661B1" w:rsidRPr="003D56F0" w:rsidRDefault="003661B1" w:rsidP="00B90A70">
            <w:pPr>
              <w:jc w:val="center"/>
              <w:rPr>
                <w:rFonts w:ascii="Verdana" w:hAnsi="Verdana"/>
                <w:sz w:val="16"/>
              </w:rPr>
            </w:pPr>
          </w:p>
        </w:tc>
        <w:tc>
          <w:tcPr>
            <w:tcW w:w="2268" w:type="dxa"/>
            <w:tcBorders>
              <w:top w:val="nil"/>
              <w:left w:val="single" w:sz="2" w:space="0" w:color="000000"/>
              <w:bottom w:val="single" w:sz="2" w:space="0" w:color="000000"/>
              <w:right w:val="single" w:sz="2" w:space="0" w:color="000000"/>
            </w:tcBorders>
            <w:vAlign w:val="center"/>
          </w:tcPr>
          <w:p w14:paraId="6E68BF6E" w14:textId="77777777" w:rsidR="003661B1" w:rsidRPr="003D56F0" w:rsidRDefault="003661B1" w:rsidP="00B90A70">
            <w:pPr>
              <w:jc w:val="center"/>
              <w:rPr>
                <w:rFonts w:ascii="Verdana" w:hAnsi="Verdana"/>
                <w:sz w:val="16"/>
              </w:rPr>
            </w:pPr>
          </w:p>
        </w:tc>
      </w:tr>
    </w:tbl>
    <w:p w14:paraId="572DD126" w14:textId="77777777" w:rsidR="003661B1" w:rsidRPr="003D56F0" w:rsidRDefault="003661B1" w:rsidP="003661B1">
      <w:pPr>
        <w:spacing w:after="120"/>
        <w:rPr>
          <w:rFonts w:ascii="Verdana" w:hAnsi="Verdana"/>
          <w:sz w:val="16"/>
        </w:rPr>
      </w:pPr>
    </w:p>
    <w:p w14:paraId="13BD7846" w14:textId="77777777" w:rsidR="003661B1" w:rsidRPr="003D56F0" w:rsidRDefault="003661B1" w:rsidP="003661B1">
      <w:pPr>
        <w:spacing w:after="120"/>
        <w:rPr>
          <w:rFonts w:ascii="Verdana" w:hAnsi="Verdana"/>
          <w:sz w:val="16"/>
        </w:rPr>
      </w:pPr>
    </w:p>
    <w:p w14:paraId="66BBC442" w14:textId="77777777" w:rsidR="003661B1" w:rsidRPr="003D56F0" w:rsidRDefault="003661B1" w:rsidP="003661B1">
      <w:pPr>
        <w:spacing w:after="120"/>
        <w:rPr>
          <w:rFonts w:ascii="Verdana" w:hAnsi="Verdana"/>
          <w:sz w:val="16"/>
        </w:rPr>
      </w:pPr>
    </w:p>
    <w:p w14:paraId="4C6505F9" w14:textId="77777777" w:rsidR="003661B1" w:rsidRPr="003D56F0" w:rsidRDefault="003661B1" w:rsidP="0073252E">
      <w:pPr>
        <w:spacing w:after="120"/>
        <w:jc w:val="right"/>
        <w:rPr>
          <w:rFonts w:ascii="Verdana" w:hAnsi="Verdana"/>
          <w:i/>
          <w:color w:val="000000"/>
          <w:sz w:val="12"/>
        </w:rPr>
      </w:pPr>
      <w:r w:rsidRPr="003D56F0">
        <w:rPr>
          <w:rFonts w:ascii="Verdana" w:hAnsi="Verdana"/>
          <w:sz w:val="16"/>
        </w:rPr>
        <w:t>……………………….....................................</w:t>
      </w:r>
      <w:r w:rsidR="0073252E" w:rsidRPr="003D56F0">
        <w:rPr>
          <w:rFonts w:ascii="Verdana" w:hAnsi="Verdana"/>
          <w:sz w:val="16"/>
        </w:rPr>
        <w:t>.........................</w:t>
      </w:r>
      <w:r w:rsidRPr="003D56F0">
        <w:rPr>
          <w:rFonts w:ascii="Verdana" w:hAnsi="Verdana"/>
          <w:sz w:val="16"/>
        </w:rPr>
        <w:br/>
      </w:r>
      <w:r w:rsidRPr="003D56F0">
        <w:rPr>
          <w:rFonts w:ascii="Verdana" w:hAnsi="Verdana"/>
          <w:i/>
          <w:sz w:val="12"/>
        </w:rPr>
        <w:t xml:space="preserve"> /data</w:t>
      </w:r>
      <w:r w:rsidR="0073252E" w:rsidRPr="003D56F0">
        <w:rPr>
          <w:rFonts w:ascii="Verdana" w:hAnsi="Verdana"/>
          <w:i/>
          <w:sz w:val="12"/>
        </w:rPr>
        <w:t xml:space="preserve"> i </w:t>
      </w:r>
      <w:r w:rsidR="0073252E" w:rsidRPr="003D56F0">
        <w:rPr>
          <w:rFonts w:ascii="Verdana" w:hAnsi="Verdana"/>
          <w:i/>
          <w:color w:val="000000"/>
          <w:sz w:val="12"/>
        </w:rPr>
        <w:t>podpisy osób uprawnionych do reprezentowania Wnioskodawcy/</w:t>
      </w:r>
    </w:p>
    <w:p w14:paraId="5AA2EDCF" w14:textId="77777777" w:rsidR="00976AAF" w:rsidRPr="003D56F0" w:rsidRDefault="003661B1" w:rsidP="00976AAF">
      <w:pPr>
        <w:spacing w:after="120"/>
        <w:rPr>
          <w:rFonts w:ascii="Verdana" w:hAnsi="Verdana" w:cs="Arial"/>
          <w:sz w:val="16"/>
          <w:szCs w:val="16"/>
        </w:rPr>
      </w:pPr>
      <w:r w:rsidRPr="003D56F0">
        <w:rPr>
          <w:rFonts w:ascii="Verdana" w:hAnsi="Verdana"/>
          <w:sz w:val="16"/>
        </w:rPr>
        <w:br w:type="page"/>
      </w:r>
      <w:r w:rsidR="00976AAF" w:rsidRPr="003D56F0">
        <w:rPr>
          <w:rFonts w:ascii="Verdana" w:hAnsi="Verdana" w:cs="Arial"/>
          <w:sz w:val="16"/>
          <w:szCs w:val="16"/>
        </w:rPr>
        <w:lastRenderedPageBreak/>
        <w:t>Wzór Nr 7: Oświadczenie Wnioskodawcy potwierdzające zawarcie umowy przesyłowej z OGP GAZ-SYSTEM S.A.</w:t>
      </w:r>
    </w:p>
    <w:p w14:paraId="3789FB90" w14:textId="77777777" w:rsidR="00976AAF" w:rsidRPr="003D56F0" w:rsidRDefault="00976AAF" w:rsidP="00976AAF">
      <w:pPr>
        <w:spacing w:after="120"/>
        <w:rPr>
          <w:rFonts w:ascii="Verdana" w:hAnsi="Verdana" w:cs="Arial"/>
          <w:sz w:val="18"/>
          <w:szCs w:val="18"/>
        </w:rPr>
      </w:pPr>
    </w:p>
    <w:p w14:paraId="4384833A" w14:textId="77777777" w:rsidR="00976AAF" w:rsidRPr="003D56F0" w:rsidRDefault="00976AAF" w:rsidP="00976AAF">
      <w:pPr>
        <w:tabs>
          <w:tab w:val="left" w:pos="192"/>
        </w:tabs>
        <w:spacing w:after="120"/>
        <w:jc w:val="right"/>
        <w:rPr>
          <w:rFonts w:ascii="Verdana" w:hAnsi="Verdana" w:cs="Arial"/>
          <w:sz w:val="16"/>
          <w:szCs w:val="16"/>
        </w:rPr>
      </w:pPr>
      <w:r w:rsidRPr="003D56F0" w:rsidDel="00E91E45">
        <w:rPr>
          <w:rFonts w:ascii="Verdana" w:hAnsi="Verdana" w:cs="Arial"/>
          <w:sz w:val="16"/>
          <w:szCs w:val="16"/>
        </w:rPr>
        <w:t xml:space="preserve"> </w:t>
      </w:r>
    </w:p>
    <w:p w14:paraId="4DAB1F96" w14:textId="77777777" w:rsidR="00976AAF" w:rsidRPr="003D56F0" w:rsidRDefault="00976AAF" w:rsidP="00976AAF">
      <w:pPr>
        <w:spacing w:after="120" w:line="276" w:lineRule="auto"/>
        <w:jc w:val="right"/>
        <w:rPr>
          <w:rFonts w:ascii="Verdana" w:hAnsi="Verdana" w:cs="Arial"/>
          <w:color w:val="808080"/>
          <w:sz w:val="16"/>
          <w:szCs w:val="16"/>
        </w:rPr>
      </w:pPr>
      <w:r w:rsidRPr="003D56F0">
        <w:rPr>
          <w:rFonts w:ascii="Verdana" w:hAnsi="Verdana" w:cs="Arial"/>
          <w:color w:val="808080"/>
          <w:sz w:val="16"/>
          <w:szCs w:val="16"/>
        </w:rPr>
        <w:t>/</w:t>
      </w:r>
      <w:r w:rsidRPr="003D56F0">
        <w:rPr>
          <w:rFonts w:ascii="Verdana" w:hAnsi="Verdana" w:cs="Arial"/>
          <w:i/>
          <w:color w:val="808080"/>
          <w:sz w:val="16"/>
          <w:szCs w:val="16"/>
        </w:rPr>
        <w:t xml:space="preserve">Miejscowość, data </w:t>
      </w:r>
      <w:proofErr w:type="spellStart"/>
      <w:r w:rsidRPr="003D56F0">
        <w:rPr>
          <w:rFonts w:ascii="Verdana" w:hAnsi="Verdana" w:cs="Arial"/>
          <w:i/>
          <w:color w:val="808080"/>
          <w:sz w:val="16"/>
          <w:szCs w:val="16"/>
        </w:rPr>
        <w:t>dd</w:t>
      </w:r>
      <w:proofErr w:type="spellEnd"/>
      <w:r w:rsidRPr="003D56F0">
        <w:rPr>
          <w:rFonts w:ascii="Verdana" w:hAnsi="Verdana" w:cs="Arial"/>
          <w:i/>
          <w:color w:val="808080"/>
          <w:sz w:val="16"/>
          <w:szCs w:val="16"/>
        </w:rPr>
        <w:t>-mm-</w:t>
      </w:r>
      <w:proofErr w:type="spellStart"/>
      <w:r w:rsidRPr="003D56F0">
        <w:rPr>
          <w:rFonts w:ascii="Verdana" w:hAnsi="Verdana" w:cs="Arial"/>
          <w:i/>
          <w:color w:val="808080"/>
          <w:sz w:val="16"/>
          <w:szCs w:val="16"/>
        </w:rPr>
        <w:t>rrrr</w:t>
      </w:r>
      <w:proofErr w:type="spellEnd"/>
      <w:r w:rsidRPr="003D56F0">
        <w:rPr>
          <w:rFonts w:ascii="Verdana" w:hAnsi="Verdana" w:cs="Arial"/>
          <w:color w:val="808080"/>
          <w:sz w:val="16"/>
          <w:szCs w:val="16"/>
        </w:rPr>
        <w:t>/</w:t>
      </w:r>
    </w:p>
    <w:p w14:paraId="38E79D54" w14:textId="77777777" w:rsidR="00976AAF" w:rsidRPr="003D56F0" w:rsidRDefault="00976AAF" w:rsidP="00976AAF">
      <w:pPr>
        <w:spacing w:after="120" w:line="276" w:lineRule="auto"/>
        <w:ind w:left="4962"/>
        <w:rPr>
          <w:rFonts w:ascii="Verdana" w:hAnsi="Verdana" w:cs="Arial"/>
          <w:b/>
          <w:sz w:val="16"/>
          <w:szCs w:val="16"/>
        </w:rPr>
      </w:pPr>
    </w:p>
    <w:p w14:paraId="288B5F35" w14:textId="77777777" w:rsidR="0085294B" w:rsidRPr="003D56F0" w:rsidRDefault="0085294B" w:rsidP="00976AAF">
      <w:pPr>
        <w:spacing w:after="120" w:line="276" w:lineRule="auto"/>
        <w:ind w:left="4962"/>
        <w:rPr>
          <w:rFonts w:ascii="Verdana" w:hAnsi="Verdana" w:cs="Arial"/>
          <w:b/>
          <w:sz w:val="16"/>
          <w:szCs w:val="16"/>
        </w:rPr>
      </w:pPr>
      <w:r w:rsidRPr="003D56F0">
        <w:rPr>
          <w:rFonts w:ascii="Verdana" w:hAnsi="Verdana" w:cs="Arial"/>
          <w:b/>
          <w:sz w:val="16"/>
          <w:szCs w:val="16"/>
        </w:rPr>
        <w:t xml:space="preserve">Do </w:t>
      </w:r>
      <w:r w:rsidR="00976AAF" w:rsidRPr="003D56F0">
        <w:rPr>
          <w:rFonts w:ascii="Verdana" w:hAnsi="Verdana" w:cs="Arial"/>
          <w:b/>
          <w:sz w:val="16"/>
          <w:szCs w:val="16"/>
        </w:rPr>
        <w:t>Zarząd</w:t>
      </w:r>
      <w:r w:rsidRPr="003D56F0">
        <w:rPr>
          <w:rFonts w:ascii="Verdana" w:hAnsi="Verdana" w:cs="Arial"/>
          <w:b/>
          <w:sz w:val="16"/>
          <w:szCs w:val="16"/>
        </w:rPr>
        <w:t>u</w:t>
      </w:r>
    </w:p>
    <w:p w14:paraId="05D036DE" w14:textId="77777777" w:rsidR="00976AAF" w:rsidRPr="003D56F0" w:rsidRDefault="00976AAF" w:rsidP="00976AAF">
      <w:pPr>
        <w:spacing w:after="120" w:line="276" w:lineRule="auto"/>
        <w:ind w:left="4962"/>
        <w:rPr>
          <w:rFonts w:ascii="Verdana" w:hAnsi="Verdana" w:cs="Arial"/>
          <w:b/>
          <w:sz w:val="16"/>
          <w:szCs w:val="16"/>
        </w:rPr>
      </w:pPr>
      <w:r w:rsidRPr="003D56F0">
        <w:rPr>
          <w:rFonts w:ascii="Verdana" w:hAnsi="Verdana" w:cs="Arial"/>
          <w:b/>
          <w:sz w:val="16"/>
          <w:szCs w:val="16"/>
        </w:rPr>
        <w:t>Towarowej Giełdy Energii S.A.</w:t>
      </w:r>
    </w:p>
    <w:p w14:paraId="1FD5A87C" w14:textId="77777777" w:rsidR="00976AAF" w:rsidRPr="003D56F0" w:rsidRDefault="00976AAF">
      <w:pPr>
        <w:spacing w:after="120" w:line="276" w:lineRule="auto"/>
        <w:rPr>
          <w:rFonts w:ascii="Verdana" w:hAnsi="Verdana" w:cs="Arial"/>
          <w:b/>
          <w:sz w:val="16"/>
          <w:szCs w:val="16"/>
        </w:rPr>
      </w:pPr>
      <w:r w:rsidRPr="003D56F0">
        <w:rPr>
          <w:rFonts w:ascii="Verdana" w:hAnsi="Verdana" w:cs="Arial"/>
          <w:sz w:val="16"/>
          <w:szCs w:val="16"/>
        </w:rPr>
        <w:t xml:space="preserve"> </w:t>
      </w:r>
      <w:r w:rsidRPr="003D56F0">
        <w:rPr>
          <w:rFonts w:ascii="Verdana" w:hAnsi="Verdana" w:cs="Arial"/>
          <w:sz w:val="16"/>
          <w:szCs w:val="16"/>
        </w:rPr>
        <w:tab/>
      </w:r>
      <w:r w:rsidRPr="003D56F0">
        <w:rPr>
          <w:rFonts w:ascii="Verdana" w:hAnsi="Verdana" w:cs="Arial"/>
          <w:sz w:val="16"/>
          <w:szCs w:val="16"/>
        </w:rPr>
        <w:tab/>
      </w:r>
      <w:r w:rsidRPr="003D56F0">
        <w:rPr>
          <w:rFonts w:ascii="Verdana" w:hAnsi="Verdana" w:cs="Arial"/>
          <w:sz w:val="16"/>
          <w:szCs w:val="16"/>
        </w:rPr>
        <w:tab/>
      </w:r>
      <w:r w:rsidRPr="003D56F0">
        <w:rPr>
          <w:rFonts w:ascii="Verdana" w:hAnsi="Verdana" w:cs="Arial"/>
          <w:sz w:val="16"/>
          <w:szCs w:val="16"/>
        </w:rPr>
        <w:tab/>
      </w:r>
      <w:r w:rsidRPr="003D56F0">
        <w:rPr>
          <w:rFonts w:ascii="Verdana" w:hAnsi="Verdana" w:cs="Arial"/>
          <w:sz w:val="16"/>
          <w:szCs w:val="16"/>
        </w:rPr>
        <w:tab/>
      </w:r>
    </w:p>
    <w:p w14:paraId="62AD5B9C" w14:textId="77777777" w:rsidR="00976AAF" w:rsidRPr="003D56F0" w:rsidRDefault="00976AAF" w:rsidP="00976AAF">
      <w:pPr>
        <w:spacing w:after="120"/>
        <w:rPr>
          <w:rFonts w:ascii="Verdana" w:hAnsi="Verdana" w:cs="Arial"/>
          <w:sz w:val="16"/>
          <w:szCs w:val="16"/>
        </w:rPr>
      </w:pPr>
    </w:p>
    <w:p w14:paraId="2FA06336" w14:textId="77777777" w:rsidR="00976AAF" w:rsidRPr="003D56F0" w:rsidRDefault="00976AAF" w:rsidP="00976AAF">
      <w:pPr>
        <w:spacing w:after="120" w:line="276" w:lineRule="auto"/>
        <w:rPr>
          <w:rFonts w:ascii="Verdana" w:hAnsi="Verdana" w:cs="Arial"/>
          <w:sz w:val="16"/>
          <w:szCs w:val="16"/>
        </w:rPr>
      </w:pPr>
    </w:p>
    <w:p w14:paraId="370AEBE7" w14:textId="77777777" w:rsidR="00976AAF" w:rsidRPr="003D56F0" w:rsidRDefault="00976AAF" w:rsidP="00976AAF">
      <w:pPr>
        <w:spacing w:after="120" w:line="276" w:lineRule="auto"/>
        <w:rPr>
          <w:rFonts w:ascii="Verdana" w:hAnsi="Verdana" w:cs="Arial"/>
          <w:sz w:val="16"/>
          <w:szCs w:val="16"/>
        </w:rPr>
      </w:pPr>
    </w:p>
    <w:p w14:paraId="3908DC3A" w14:textId="77777777" w:rsidR="00976AAF" w:rsidRPr="003D56F0" w:rsidRDefault="00976AAF" w:rsidP="00976AAF">
      <w:pPr>
        <w:keepNext/>
        <w:tabs>
          <w:tab w:val="num" w:pos="0"/>
        </w:tabs>
        <w:spacing w:after="120" w:line="276" w:lineRule="auto"/>
        <w:jc w:val="center"/>
        <w:outlineLvl w:val="0"/>
        <w:rPr>
          <w:rFonts w:ascii="Verdana" w:hAnsi="Verdana" w:cs="Arial"/>
          <w:b/>
          <w:bCs/>
          <w:sz w:val="16"/>
          <w:szCs w:val="16"/>
        </w:rPr>
      </w:pPr>
      <w:r w:rsidRPr="003D56F0">
        <w:rPr>
          <w:rFonts w:ascii="Verdana" w:hAnsi="Verdana" w:cs="Arial"/>
          <w:b/>
          <w:bCs/>
          <w:sz w:val="16"/>
          <w:szCs w:val="16"/>
        </w:rPr>
        <w:t>Oświadczenie</w:t>
      </w:r>
    </w:p>
    <w:p w14:paraId="23F578B6" w14:textId="77777777" w:rsidR="00976AAF" w:rsidRPr="003D56F0" w:rsidRDefault="00976AAF" w:rsidP="00976AAF">
      <w:pPr>
        <w:spacing w:after="120" w:line="276" w:lineRule="auto"/>
        <w:rPr>
          <w:rFonts w:ascii="Verdana" w:hAnsi="Verdana" w:cs="Arial"/>
          <w:sz w:val="16"/>
          <w:szCs w:val="16"/>
        </w:rPr>
      </w:pPr>
    </w:p>
    <w:p w14:paraId="1B249737" w14:textId="77777777" w:rsidR="00976AAF" w:rsidRPr="003D56F0" w:rsidRDefault="00976AAF" w:rsidP="00976AAF">
      <w:pPr>
        <w:jc w:val="center"/>
        <w:rPr>
          <w:rFonts w:ascii="Verdana" w:hAnsi="Verdana" w:cs="Arial"/>
          <w:sz w:val="16"/>
          <w:szCs w:val="16"/>
        </w:rPr>
      </w:pPr>
      <w:r w:rsidRPr="003D56F0">
        <w:rPr>
          <w:rFonts w:ascii="Verdana" w:hAnsi="Verdana" w:cs="Arial"/>
          <w:sz w:val="16"/>
          <w:szCs w:val="16"/>
        </w:rPr>
        <w:t>.........................................................................................................................................</w:t>
      </w:r>
    </w:p>
    <w:p w14:paraId="65C9DC30" w14:textId="77777777" w:rsidR="00976AAF" w:rsidRPr="003D56F0" w:rsidRDefault="00976AAF" w:rsidP="00976AAF">
      <w:pPr>
        <w:spacing w:after="120"/>
        <w:jc w:val="center"/>
        <w:rPr>
          <w:rFonts w:ascii="Verdana" w:hAnsi="Verdana" w:cs="Arial"/>
          <w:sz w:val="16"/>
          <w:szCs w:val="16"/>
        </w:rPr>
      </w:pPr>
      <w:r w:rsidRPr="003D56F0">
        <w:rPr>
          <w:rFonts w:ascii="Verdana" w:hAnsi="Verdana" w:cs="Arial"/>
          <w:i/>
          <w:iCs/>
          <w:color w:val="000000"/>
          <w:sz w:val="16"/>
          <w:szCs w:val="16"/>
        </w:rPr>
        <w:t>/nazwa i siedziba Wnioskodawcy/</w:t>
      </w:r>
    </w:p>
    <w:p w14:paraId="0C111B05" w14:textId="77777777" w:rsidR="00976AAF" w:rsidRPr="003D56F0" w:rsidRDefault="00976AAF" w:rsidP="00976AAF">
      <w:pPr>
        <w:spacing w:after="120" w:line="276" w:lineRule="auto"/>
        <w:jc w:val="both"/>
        <w:rPr>
          <w:rFonts w:ascii="Verdana" w:hAnsi="Verdana" w:cs="Arial"/>
          <w:sz w:val="16"/>
          <w:szCs w:val="16"/>
        </w:rPr>
      </w:pPr>
      <w:r w:rsidRPr="003D56F0">
        <w:rPr>
          <w:rFonts w:ascii="Verdana" w:hAnsi="Verdana" w:cs="Arial"/>
          <w:sz w:val="16"/>
          <w:szCs w:val="16"/>
        </w:rPr>
        <w:t xml:space="preserve">oświadcza, że jest stroną </w:t>
      </w:r>
      <w:r w:rsidR="00524C5B" w:rsidRPr="003D56F0">
        <w:rPr>
          <w:rFonts w:ascii="Verdana" w:hAnsi="Verdana" w:cs="Arial"/>
          <w:sz w:val="16"/>
          <w:szCs w:val="16"/>
        </w:rPr>
        <w:t xml:space="preserve">wskazanej poniżej </w:t>
      </w:r>
      <w:r w:rsidRPr="003D56F0">
        <w:rPr>
          <w:rFonts w:ascii="Verdana" w:hAnsi="Verdana" w:cs="Arial"/>
          <w:sz w:val="16"/>
          <w:szCs w:val="16"/>
        </w:rPr>
        <w:t xml:space="preserve">umowy przesyłowej zawartej z OGP GAZ-SYSTEM S.A i na jej podstawie posiada </w:t>
      </w:r>
      <w:r w:rsidR="00524C5B" w:rsidRPr="003D56F0">
        <w:rPr>
          <w:rFonts w:ascii="Verdana" w:hAnsi="Verdana" w:cs="Arial"/>
          <w:sz w:val="16"/>
          <w:szCs w:val="16"/>
        </w:rPr>
        <w:t xml:space="preserve">odpowiedni </w:t>
      </w:r>
      <w:r w:rsidRPr="003D56F0">
        <w:rPr>
          <w:rFonts w:ascii="Verdana" w:hAnsi="Verdana" w:cs="Arial"/>
          <w:sz w:val="16"/>
          <w:szCs w:val="16"/>
        </w:rPr>
        <w:t>przydział zdolności</w:t>
      </w:r>
      <w:r w:rsidRPr="003D56F0">
        <w:rPr>
          <w:rFonts w:ascii="Verdana" w:hAnsi="Verdana" w:cs="Arial"/>
          <w:color w:val="808080"/>
          <w:sz w:val="16"/>
          <w:szCs w:val="16"/>
        </w:rPr>
        <w:t xml:space="preserve"> </w:t>
      </w:r>
      <w:r w:rsidRPr="003D56F0">
        <w:rPr>
          <w:rFonts w:ascii="Verdana" w:hAnsi="Verdana" w:cs="Arial"/>
          <w:sz w:val="16"/>
          <w:szCs w:val="16"/>
        </w:rPr>
        <w:t>(PZ), oraz zostały mu nadane dane ewidencyjne i konfiguracyjne umożliwiające złożenie przez Towarową Giełdę Energii S.A. nominacji wskazującej saldo transakcji giełdowych kupna lub sprzedaży gazu</w:t>
      </w:r>
      <w:r w:rsidR="00A07855" w:rsidRPr="003D56F0">
        <w:rPr>
          <w:rFonts w:ascii="Verdana" w:hAnsi="Verdana" w:cs="Arial"/>
          <w:sz w:val="16"/>
          <w:szCs w:val="16"/>
        </w:rPr>
        <w:t xml:space="preserve"> dla danego obszaru bilansowania</w:t>
      </w:r>
      <w:r w:rsidRPr="003D56F0">
        <w:rPr>
          <w:rFonts w:ascii="Verdana" w:hAnsi="Verdana" w:cs="Arial"/>
          <w:sz w:val="16"/>
          <w:szCs w:val="16"/>
        </w:rPr>
        <w:t>, zawartych przez Wnioskodawcę na giełdzie prowadzonej przez Towarową Giełdę Energii S.A.</w:t>
      </w:r>
    </w:p>
    <w:p w14:paraId="074652C8" w14:textId="77777777" w:rsidR="00976AAF" w:rsidRPr="003D56F0" w:rsidRDefault="00976AAF" w:rsidP="00976AAF">
      <w:pPr>
        <w:spacing w:after="120" w:line="276" w:lineRule="auto"/>
        <w:jc w:val="both"/>
        <w:rPr>
          <w:rFonts w:ascii="Verdana" w:hAnsi="Verdana" w:cs="Arial"/>
          <w:sz w:val="16"/>
          <w:szCs w:val="16"/>
        </w:rPr>
      </w:pPr>
      <w:r w:rsidRPr="003D56F0">
        <w:rPr>
          <w:rFonts w:ascii="Verdana" w:hAnsi="Verdana" w:cs="Arial"/>
          <w:sz w:val="16"/>
          <w:szCs w:val="16"/>
        </w:rPr>
        <w:t>Dane konfiguracyjne poszczególnych obszarów bilansowania:</w:t>
      </w:r>
    </w:p>
    <w:p w14:paraId="2FE26C78" w14:textId="77777777" w:rsidR="00976AAF" w:rsidRPr="003D56F0" w:rsidRDefault="00976AAF" w:rsidP="00976AAF">
      <w:pPr>
        <w:spacing w:after="120" w:line="276" w:lineRule="auto"/>
        <w:jc w:val="both"/>
        <w:rPr>
          <w:rFonts w:ascii="Verdana" w:hAnsi="Verdana" w:cs="Arial"/>
          <w:sz w:val="16"/>
          <w:szCs w:val="16"/>
        </w:rPr>
      </w:pPr>
    </w:p>
    <w:p w14:paraId="1C67F8B5" w14:textId="77777777" w:rsidR="00976AAF" w:rsidRPr="003D56F0" w:rsidRDefault="00976AAF" w:rsidP="00976AAF">
      <w:pPr>
        <w:spacing w:line="276" w:lineRule="auto"/>
        <w:ind w:firstLine="646"/>
        <w:jc w:val="both"/>
        <w:rPr>
          <w:rFonts w:ascii="Verdana" w:hAnsi="Verdana" w:cs="Arial"/>
          <w:b/>
          <w:sz w:val="16"/>
          <w:szCs w:val="16"/>
        </w:rPr>
      </w:pPr>
      <w:r w:rsidRPr="003D56F0">
        <w:rPr>
          <w:rFonts w:ascii="Verdana" w:hAnsi="Verdana" w:cs="Arial"/>
          <w:b/>
          <w:sz w:val="16"/>
          <w:szCs w:val="16"/>
        </w:rPr>
        <w:t>Kod ZUP ……………………………………..</w:t>
      </w:r>
    </w:p>
    <w:p w14:paraId="5BBD0BAC" w14:textId="77777777" w:rsidR="00976AAF" w:rsidRPr="003D56F0" w:rsidRDefault="00976AAF" w:rsidP="005C5F9F">
      <w:pPr>
        <w:spacing w:after="120" w:line="276" w:lineRule="auto"/>
        <w:ind w:left="992" w:firstLine="992"/>
        <w:jc w:val="both"/>
        <w:rPr>
          <w:rFonts w:ascii="Verdana" w:hAnsi="Verdana" w:cs="Arial"/>
          <w:sz w:val="14"/>
          <w:szCs w:val="14"/>
        </w:rPr>
      </w:pPr>
      <w:r w:rsidRPr="003D56F0">
        <w:rPr>
          <w:rFonts w:ascii="Verdana" w:hAnsi="Verdana" w:cs="Arial"/>
          <w:i/>
          <w:sz w:val="14"/>
          <w:szCs w:val="14"/>
        </w:rPr>
        <w:t xml:space="preserve"> /oznaczenie kodu ZUP/</w:t>
      </w:r>
    </w:p>
    <w:p w14:paraId="7E75B01B" w14:textId="77777777" w:rsidR="001A5EF5" w:rsidRPr="003D56F0" w:rsidRDefault="00DB039B" w:rsidP="00F13924">
      <w:pPr>
        <w:spacing w:after="120"/>
        <w:rPr>
          <w:rFonts w:ascii="Verdana" w:hAnsi="Verdana" w:cs="Arial"/>
          <w:sz w:val="16"/>
          <w:szCs w:val="16"/>
        </w:rPr>
      </w:pPr>
      <w:r w:rsidRPr="003D56F0">
        <w:rPr>
          <w:rFonts w:ascii="Verdana" w:hAnsi="Verdana" w:cs="Arial"/>
          <w:b/>
          <w:sz w:val="16"/>
          <w:szCs w:val="16"/>
        </w:rPr>
        <w:t>O</w:t>
      </w:r>
      <w:r w:rsidR="00976AAF" w:rsidRPr="003D56F0">
        <w:rPr>
          <w:rFonts w:ascii="Verdana" w:hAnsi="Verdana" w:cs="Arial"/>
          <w:b/>
          <w:sz w:val="16"/>
          <w:szCs w:val="16"/>
        </w:rPr>
        <w:t>bszar bilansowania Krajowego Systemu Przesyłowego - nr umowy …………..</w:t>
      </w:r>
    </w:p>
    <w:p w14:paraId="03F1E7DC" w14:textId="77777777" w:rsidR="00976AAF" w:rsidRPr="003D56F0" w:rsidRDefault="00976AAF" w:rsidP="00F13924">
      <w:pPr>
        <w:numPr>
          <w:ilvl w:val="0"/>
          <w:numId w:val="18"/>
        </w:numPr>
        <w:spacing w:after="120"/>
        <w:rPr>
          <w:rFonts w:ascii="Verdana" w:hAnsi="Verdana" w:cs="Arial"/>
          <w:sz w:val="16"/>
          <w:szCs w:val="16"/>
        </w:rPr>
      </w:pPr>
      <w:r w:rsidRPr="003D56F0">
        <w:rPr>
          <w:rFonts w:ascii="Verdana" w:hAnsi="Verdana" w:cs="Arial"/>
          <w:sz w:val="16"/>
          <w:szCs w:val="16"/>
        </w:rPr>
        <w:t xml:space="preserve">- </w:t>
      </w:r>
      <w:r w:rsidR="00DB039B" w:rsidRPr="003D56F0">
        <w:rPr>
          <w:rFonts w:ascii="Verdana" w:hAnsi="Verdana" w:cs="Arial"/>
          <w:sz w:val="16"/>
          <w:szCs w:val="16"/>
        </w:rPr>
        <w:t xml:space="preserve">gaz ziemny wysokometanowy grupy E - </w:t>
      </w:r>
      <w:r w:rsidRPr="003D56F0">
        <w:rPr>
          <w:rFonts w:ascii="Verdana" w:hAnsi="Verdana" w:cs="Arial"/>
          <w:sz w:val="16"/>
          <w:szCs w:val="16"/>
        </w:rPr>
        <w:t>PZ obejmujący punkt wejścia i punkt wyjścia dla transakcji zawieranych na giełdzie prowadzonej przez Towarową Giełdę Energii S.A., tj. WPWE</w:t>
      </w:r>
      <w:r w:rsidRPr="003D56F0">
        <w:rPr>
          <w:rFonts w:ascii="Verdana" w:hAnsi="Verdana" w:cs="Arial"/>
          <w:sz w:val="16"/>
          <w:szCs w:val="16"/>
          <w:vertAlign w:val="subscript"/>
        </w:rPr>
        <w:t>GG</w:t>
      </w:r>
      <w:r w:rsidRPr="003D56F0">
        <w:rPr>
          <w:rFonts w:ascii="Verdana" w:hAnsi="Verdana" w:cs="Arial"/>
          <w:sz w:val="16"/>
          <w:szCs w:val="16"/>
        </w:rPr>
        <w:t xml:space="preserve"> (170001) i WPWY</w:t>
      </w:r>
      <w:r w:rsidRPr="003D56F0">
        <w:rPr>
          <w:rFonts w:ascii="Verdana" w:hAnsi="Verdana" w:cs="Arial"/>
          <w:sz w:val="16"/>
          <w:szCs w:val="16"/>
          <w:vertAlign w:val="subscript"/>
        </w:rPr>
        <w:t>GG</w:t>
      </w:r>
      <w:r w:rsidRPr="003D56F0">
        <w:rPr>
          <w:rFonts w:ascii="Verdana" w:hAnsi="Verdana" w:cs="Arial"/>
          <w:sz w:val="16"/>
          <w:szCs w:val="16"/>
        </w:rPr>
        <w:t xml:space="preserve"> (100001)</w:t>
      </w:r>
    </w:p>
    <w:p w14:paraId="725893B3" w14:textId="77777777" w:rsidR="00DB039B" w:rsidRPr="003D56F0" w:rsidRDefault="00DB039B" w:rsidP="00DB039B">
      <w:pPr>
        <w:numPr>
          <w:ilvl w:val="0"/>
          <w:numId w:val="18"/>
        </w:numPr>
        <w:spacing w:after="120"/>
        <w:rPr>
          <w:rFonts w:ascii="Verdana" w:hAnsi="Verdana" w:cs="Arial"/>
          <w:sz w:val="16"/>
          <w:szCs w:val="16"/>
        </w:rPr>
      </w:pPr>
      <w:r w:rsidRPr="003D56F0">
        <w:rPr>
          <w:rFonts w:ascii="Verdana" w:hAnsi="Verdana" w:cs="Arial"/>
          <w:sz w:val="16"/>
          <w:szCs w:val="16"/>
        </w:rPr>
        <w:t xml:space="preserve">- gaz ziemny zaazotowany grupy </w:t>
      </w:r>
      <w:proofErr w:type="spellStart"/>
      <w:r w:rsidRPr="003D56F0">
        <w:rPr>
          <w:rFonts w:ascii="Verdana" w:hAnsi="Verdana" w:cs="Arial"/>
          <w:sz w:val="16"/>
          <w:szCs w:val="16"/>
        </w:rPr>
        <w:t>Lw</w:t>
      </w:r>
      <w:proofErr w:type="spellEnd"/>
      <w:r w:rsidRPr="003D56F0">
        <w:rPr>
          <w:rFonts w:ascii="Verdana" w:hAnsi="Verdana" w:cs="Arial"/>
          <w:sz w:val="16"/>
          <w:szCs w:val="16"/>
        </w:rPr>
        <w:t xml:space="preserve"> - PZ obejmujący punkt wejścia i punkt wyjścia dla transakcji zawieranych na giełdzie prowadzonej przez Towarową Giełdę Energii S.A., tj. WPWE</w:t>
      </w:r>
      <w:r w:rsidRPr="003D56F0">
        <w:rPr>
          <w:rFonts w:ascii="Verdana" w:hAnsi="Verdana" w:cs="Arial"/>
          <w:sz w:val="16"/>
          <w:szCs w:val="16"/>
          <w:vertAlign w:val="subscript"/>
        </w:rPr>
        <w:t>GG</w:t>
      </w:r>
      <w:r w:rsidRPr="003D56F0">
        <w:rPr>
          <w:rFonts w:ascii="Verdana" w:hAnsi="Verdana" w:cs="Arial"/>
          <w:sz w:val="16"/>
          <w:szCs w:val="16"/>
        </w:rPr>
        <w:t xml:space="preserve"> (170005) i WPWY</w:t>
      </w:r>
      <w:r w:rsidRPr="003D56F0">
        <w:rPr>
          <w:rFonts w:ascii="Verdana" w:hAnsi="Verdana" w:cs="Arial"/>
          <w:sz w:val="16"/>
          <w:szCs w:val="16"/>
          <w:vertAlign w:val="subscript"/>
        </w:rPr>
        <w:t>GG</w:t>
      </w:r>
      <w:r w:rsidRPr="003D56F0">
        <w:rPr>
          <w:rFonts w:ascii="Verdana" w:hAnsi="Verdana" w:cs="Arial"/>
          <w:sz w:val="16"/>
          <w:szCs w:val="16"/>
        </w:rPr>
        <w:t xml:space="preserve"> (100005)</w:t>
      </w:r>
    </w:p>
    <w:p w14:paraId="4B271D62" w14:textId="77777777" w:rsidR="00524C5B" w:rsidRPr="003D56F0" w:rsidRDefault="00DB039B" w:rsidP="00F13924">
      <w:pPr>
        <w:spacing w:after="120"/>
        <w:rPr>
          <w:rFonts w:ascii="Verdana" w:hAnsi="Verdana" w:cs="Arial"/>
          <w:sz w:val="16"/>
          <w:szCs w:val="16"/>
        </w:rPr>
      </w:pPr>
      <w:r w:rsidRPr="003D56F0">
        <w:rPr>
          <w:rFonts w:ascii="Verdana" w:hAnsi="Verdana" w:cs="Arial"/>
          <w:b/>
          <w:sz w:val="16"/>
          <w:szCs w:val="16"/>
        </w:rPr>
        <w:t>O</w:t>
      </w:r>
      <w:r w:rsidR="00524C5B" w:rsidRPr="003D56F0">
        <w:rPr>
          <w:rFonts w:ascii="Verdana" w:hAnsi="Verdana" w:cs="Arial"/>
          <w:b/>
          <w:sz w:val="16"/>
          <w:szCs w:val="16"/>
        </w:rPr>
        <w:t>bszar bilansowania Systemu</w:t>
      </w:r>
      <w:r w:rsidR="00976AAF" w:rsidRPr="003D56F0">
        <w:rPr>
          <w:rFonts w:ascii="Verdana" w:hAnsi="Verdana" w:cs="Arial"/>
          <w:b/>
          <w:sz w:val="16"/>
          <w:szCs w:val="16"/>
        </w:rPr>
        <w:t xml:space="preserve"> Gazociągów Tranzytowych – nr umowy ..………</w:t>
      </w:r>
    </w:p>
    <w:p w14:paraId="369F0D0C" w14:textId="77777777" w:rsidR="00976AAF" w:rsidRPr="003D56F0" w:rsidRDefault="00976AAF" w:rsidP="00F13924">
      <w:pPr>
        <w:numPr>
          <w:ilvl w:val="0"/>
          <w:numId w:val="18"/>
        </w:numPr>
        <w:spacing w:after="120"/>
        <w:rPr>
          <w:rFonts w:ascii="Verdana" w:hAnsi="Verdana" w:cs="Arial"/>
          <w:sz w:val="16"/>
          <w:szCs w:val="16"/>
        </w:rPr>
      </w:pPr>
      <w:r w:rsidRPr="003D56F0">
        <w:rPr>
          <w:rFonts w:ascii="Verdana" w:hAnsi="Verdana" w:cs="Arial"/>
          <w:sz w:val="16"/>
          <w:szCs w:val="16"/>
        </w:rPr>
        <w:t xml:space="preserve"> - </w:t>
      </w:r>
      <w:r w:rsidR="00DB039B" w:rsidRPr="003D56F0">
        <w:rPr>
          <w:rFonts w:ascii="Verdana" w:hAnsi="Verdana" w:cs="Arial"/>
          <w:sz w:val="16"/>
          <w:szCs w:val="16"/>
        </w:rPr>
        <w:t xml:space="preserve">gaz ziemny wysokometanowy grupy E - </w:t>
      </w:r>
      <w:r w:rsidRPr="003D56F0">
        <w:rPr>
          <w:rFonts w:ascii="Verdana" w:hAnsi="Verdana" w:cs="Arial"/>
          <w:sz w:val="16"/>
          <w:szCs w:val="16"/>
        </w:rPr>
        <w:t>PZ obejmujący punkt wejścia i punkt wyjścia dla transakcji zawieranych na giełdzie prowadzonej przez Towarową Giełdę Energii S.A., tj. WPWE</w:t>
      </w:r>
      <w:r w:rsidRPr="003D56F0">
        <w:rPr>
          <w:rFonts w:ascii="Verdana" w:hAnsi="Verdana" w:cs="Arial"/>
          <w:sz w:val="16"/>
          <w:szCs w:val="16"/>
          <w:vertAlign w:val="subscript"/>
        </w:rPr>
        <w:t>GG</w:t>
      </w:r>
      <w:r w:rsidRPr="003D56F0">
        <w:rPr>
          <w:rFonts w:ascii="Verdana" w:hAnsi="Verdana" w:cs="Arial"/>
          <w:sz w:val="16"/>
          <w:szCs w:val="16"/>
        </w:rPr>
        <w:t xml:space="preserve"> (870008) i WPWY</w:t>
      </w:r>
      <w:r w:rsidRPr="003D56F0">
        <w:rPr>
          <w:rFonts w:ascii="Verdana" w:hAnsi="Verdana" w:cs="Arial"/>
          <w:sz w:val="16"/>
          <w:szCs w:val="16"/>
          <w:vertAlign w:val="subscript"/>
        </w:rPr>
        <w:t>GG</w:t>
      </w:r>
      <w:r w:rsidRPr="003D56F0">
        <w:rPr>
          <w:rFonts w:ascii="Verdana" w:hAnsi="Verdana" w:cs="Arial"/>
          <w:sz w:val="16"/>
          <w:szCs w:val="16"/>
        </w:rPr>
        <w:t xml:space="preserve"> (800008)</w:t>
      </w:r>
    </w:p>
    <w:p w14:paraId="0EC4540A" w14:textId="77777777" w:rsidR="008E02B8" w:rsidRPr="003D56F0" w:rsidRDefault="008E02B8" w:rsidP="005C5F9F">
      <w:pPr>
        <w:spacing w:after="120"/>
        <w:ind w:left="993"/>
        <w:rPr>
          <w:rFonts w:ascii="Verdana" w:hAnsi="Verdana" w:cs="Arial"/>
          <w:sz w:val="16"/>
          <w:szCs w:val="16"/>
        </w:rPr>
      </w:pPr>
    </w:p>
    <w:p w14:paraId="1CD8AC79" w14:textId="77777777" w:rsidR="00976AAF" w:rsidRPr="003D56F0" w:rsidRDefault="00976AAF" w:rsidP="00976AAF">
      <w:pPr>
        <w:tabs>
          <w:tab w:val="left" w:pos="192"/>
        </w:tabs>
        <w:spacing w:after="120" w:line="276" w:lineRule="auto"/>
        <w:jc w:val="both"/>
        <w:rPr>
          <w:rFonts w:ascii="Verdana" w:hAnsi="Verdana" w:cs="Arial"/>
          <w:sz w:val="16"/>
          <w:szCs w:val="16"/>
        </w:rPr>
      </w:pPr>
      <w:r w:rsidRPr="003D56F0">
        <w:rPr>
          <w:rFonts w:ascii="Verdana" w:hAnsi="Verdana" w:cs="Arial"/>
          <w:sz w:val="16"/>
          <w:szCs w:val="16"/>
        </w:rPr>
        <w:t>Wnioskodawca zobowiązuje się do niezwłocznego przekazywania Towarowej Giełdzie Energii S.A. informacji o wszelkich zmianach przydziału zdolności dla punktów poszczególnych obszarów bilansowania oraz zmianach danych ewidencyjnych i konfiguracyjnych zawartych w umowie przesyłowej, jej wygaśnięciu lub zawieszeniu jej wykonywania przez OGP GAZ-SYSTEM S.A.</w:t>
      </w:r>
    </w:p>
    <w:p w14:paraId="3F5D5135" w14:textId="77777777" w:rsidR="00976AAF" w:rsidRPr="003D56F0" w:rsidRDefault="00976AAF" w:rsidP="00976AAF">
      <w:pPr>
        <w:tabs>
          <w:tab w:val="left" w:pos="192"/>
        </w:tabs>
        <w:spacing w:after="120" w:line="276" w:lineRule="auto"/>
        <w:jc w:val="both"/>
        <w:rPr>
          <w:rFonts w:ascii="Verdana" w:hAnsi="Verdana" w:cs="Arial"/>
          <w:sz w:val="16"/>
          <w:szCs w:val="16"/>
        </w:rPr>
      </w:pPr>
    </w:p>
    <w:p w14:paraId="7A014161" w14:textId="77777777" w:rsidR="00976AAF" w:rsidRPr="003D56F0" w:rsidRDefault="00976AAF" w:rsidP="00976AAF">
      <w:pPr>
        <w:tabs>
          <w:tab w:val="left" w:pos="192"/>
        </w:tabs>
        <w:spacing w:after="120" w:line="276" w:lineRule="auto"/>
        <w:rPr>
          <w:rFonts w:ascii="Verdana" w:hAnsi="Verdana" w:cs="Arial"/>
          <w:sz w:val="16"/>
          <w:szCs w:val="16"/>
        </w:rPr>
      </w:pPr>
      <w:r w:rsidRPr="003D56F0">
        <w:rPr>
          <w:rFonts w:ascii="Verdana" w:hAnsi="Verdana" w:cs="Arial"/>
          <w:sz w:val="16"/>
          <w:szCs w:val="16"/>
        </w:rPr>
        <w:t>W imieniu Wnioskodawcy</w:t>
      </w:r>
    </w:p>
    <w:p w14:paraId="1D36325B" w14:textId="77777777" w:rsidR="00976AAF" w:rsidRPr="003D56F0" w:rsidRDefault="00976AAF" w:rsidP="00976AAF">
      <w:pPr>
        <w:tabs>
          <w:tab w:val="left" w:pos="192"/>
        </w:tabs>
        <w:spacing w:after="120"/>
        <w:jc w:val="both"/>
        <w:rPr>
          <w:rFonts w:ascii="Verdana" w:hAnsi="Verdana" w:cs="Arial"/>
          <w:sz w:val="16"/>
          <w:szCs w:val="16"/>
        </w:rPr>
      </w:pPr>
    </w:p>
    <w:p w14:paraId="43369A4F" w14:textId="77777777" w:rsidR="00976AAF" w:rsidRPr="003D56F0" w:rsidRDefault="00976AAF" w:rsidP="00976AAF">
      <w:pPr>
        <w:rPr>
          <w:rFonts w:ascii="Verdana" w:hAnsi="Verdana" w:cs="Arial"/>
          <w:color w:val="000000"/>
          <w:sz w:val="16"/>
          <w:szCs w:val="16"/>
        </w:rPr>
      </w:pPr>
      <w:r w:rsidRPr="003D56F0">
        <w:rPr>
          <w:rFonts w:ascii="Verdana" w:hAnsi="Verdana" w:cs="Arial"/>
          <w:color w:val="000000"/>
          <w:sz w:val="16"/>
          <w:szCs w:val="16"/>
        </w:rPr>
        <w:t>..........................................................................................</w:t>
      </w:r>
    </w:p>
    <w:p w14:paraId="20CAACF5" w14:textId="77777777" w:rsidR="00976AAF" w:rsidRPr="003D56F0" w:rsidRDefault="00976AAF" w:rsidP="00976AAF">
      <w:pPr>
        <w:spacing w:after="120"/>
        <w:rPr>
          <w:rFonts w:ascii="Verdana" w:hAnsi="Verdana" w:cs="Arial"/>
          <w:sz w:val="14"/>
          <w:szCs w:val="14"/>
        </w:rPr>
      </w:pPr>
      <w:r w:rsidRPr="003D56F0">
        <w:rPr>
          <w:rFonts w:ascii="Verdana" w:hAnsi="Verdana" w:cs="Arial"/>
          <w:i/>
          <w:iCs/>
          <w:color w:val="000000"/>
          <w:sz w:val="14"/>
          <w:szCs w:val="14"/>
        </w:rPr>
        <w:t>/podpisy osób uprawnionych do reprezentowania Wnioskodawcy/</w:t>
      </w:r>
      <w:r w:rsidRPr="003D56F0">
        <w:rPr>
          <w:rFonts w:ascii="Verdana" w:hAnsi="Verdana" w:cs="Arial"/>
          <w:sz w:val="14"/>
          <w:szCs w:val="14"/>
        </w:rPr>
        <w:t xml:space="preserve"> </w:t>
      </w:r>
    </w:p>
    <w:p w14:paraId="1A59E7D5" w14:textId="77777777" w:rsidR="00976AAF" w:rsidRPr="003D56F0" w:rsidRDefault="00976AAF" w:rsidP="00976AAF">
      <w:pPr>
        <w:spacing w:after="120"/>
        <w:rPr>
          <w:rFonts w:ascii="Verdana" w:hAnsi="Verdana" w:cs="Arial"/>
          <w:sz w:val="16"/>
          <w:szCs w:val="16"/>
        </w:rPr>
      </w:pPr>
      <w:r w:rsidRPr="003D56F0">
        <w:rPr>
          <w:rFonts w:ascii="Verdana" w:hAnsi="Verdana" w:cs="Arial"/>
          <w:sz w:val="16"/>
          <w:szCs w:val="16"/>
        </w:rPr>
        <w:br w:type="page"/>
      </w:r>
      <w:r w:rsidRPr="003D56F0">
        <w:rPr>
          <w:rFonts w:ascii="Verdana" w:hAnsi="Verdana" w:cs="Arial"/>
          <w:sz w:val="16"/>
          <w:szCs w:val="16"/>
        </w:rPr>
        <w:lastRenderedPageBreak/>
        <w:t xml:space="preserve">Wzór Nr </w:t>
      </w:r>
      <w:r w:rsidR="004F42BC" w:rsidRPr="003D56F0">
        <w:rPr>
          <w:rFonts w:ascii="Verdana" w:hAnsi="Verdana" w:cs="Arial"/>
          <w:sz w:val="16"/>
          <w:szCs w:val="16"/>
        </w:rPr>
        <w:t>8</w:t>
      </w:r>
      <w:r w:rsidRPr="003D56F0">
        <w:rPr>
          <w:rFonts w:ascii="Verdana" w:hAnsi="Verdana" w:cs="Arial"/>
          <w:sz w:val="16"/>
          <w:szCs w:val="16"/>
        </w:rPr>
        <w:t>: Wniosek o wyrażenie zgody na korzystanie z Kodu ZUP Udostępnionego</w:t>
      </w:r>
    </w:p>
    <w:p w14:paraId="061F8C08" w14:textId="77777777" w:rsidR="00976AAF" w:rsidRPr="003D56F0" w:rsidRDefault="00976AAF" w:rsidP="00976AAF">
      <w:pPr>
        <w:spacing w:after="120" w:line="276" w:lineRule="auto"/>
        <w:rPr>
          <w:rFonts w:ascii="Verdana" w:hAnsi="Verdana" w:cs="Arial"/>
          <w:sz w:val="16"/>
          <w:szCs w:val="16"/>
        </w:rPr>
      </w:pPr>
    </w:p>
    <w:p w14:paraId="034BC47C" w14:textId="77777777" w:rsidR="00976AAF" w:rsidRPr="003D56F0" w:rsidRDefault="00976AAF" w:rsidP="00976AAF">
      <w:pPr>
        <w:spacing w:after="120" w:line="276" w:lineRule="auto"/>
        <w:jc w:val="right"/>
        <w:rPr>
          <w:rFonts w:ascii="Verdana" w:hAnsi="Verdana" w:cs="Arial"/>
          <w:color w:val="808080"/>
          <w:sz w:val="16"/>
          <w:szCs w:val="16"/>
        </w:rPr>
      </w:pPr>
      <w:r w:rsidRPr="003D56F0">
        <w:rPr>
          <w:rFonts w:ascii="Verdana" w:hAnsi="Verdana" w:cs="Arial"/>
          <w:color w:val="808080"/>
          <w:sz w:val="16"/>
          <w:szCs w:val="16"/>
        </w:rPr>
        <w:t>/</w:t>
      </w:r>
      <w:r w:rsidRPr="003D56F0">
        <w:rPr>
          <w:rFonts w:ascii="Verdana" w:hAnsi="Verdana" w:cs="Arial"/>
          <w:i/>
          <w:color w:val="808080"/>
          <w:sz w:val="16"/>
          <w:szCs w:val="16"/>
        </w:rPr>
        <w:t xml:space="preserve">Miejscowość, data </w:t>
      </w:r>
      <w:proofErr w:type="spellStart"/>
      <w:r w:rsidRPr="003D56F0">
        <w:rPr>
          <w:rFonts w:ascii="Verdana" w:hAnsi="Verdana" w:cs="Arial"/>
          <w:i/>
          <w:color w:val="808080"/>
          <w:sz w:val="16"/>
          <w:szCs w:val="16"/>
        </w:rPr>
        <w:t>dd</w:t>
      </w:r>
      <w:proofErr w:type="spellEnd"/>
      <w:r w:rsidRPr="003D56F0">
        <w:rPr>
          <w:rFonts w:ascii="Verdana" w:hAnsi="Verdana" w:cs="Arial"/>
          <w:i/>
          <w:color w:val="808080"/>
          <w:sz w:val="16"/>
          <w:szCs w:val="16"/>
        </w:rPr>
        <w:t>-mm-</w:t>
      </w:r>
      <w:proofErr w:type="spellStart"/>
      <w:r w:rsidRPr="003D56F0">
        <w:rPr>
          <w:rFonts w:ascii="Verdana" w:hAnsi="Verdana" w:cs="Arial"/>
          <w:i/>
          <w:color w:val="808080"/>
          <w:sz w:val="16"/>
          <w:szCs w:val="16"/>
        </w:rPr>
        <w:t>rrrr</w:t>
      </w:r>
      <w:proofErr w:type="spellEnd"/>
      <w:r w:rsidRPr="003D56F0">
        <w:rPr>
          <w:rFonts w:ascii="Verdana" w:hAnsi="Verdana" w:cs="Arial"/>
          <w:color w:val="808080"/>
          <w:sz w:val="16"/>
          <w:szCs w:val="16"/>
        </w:rPr>
        <w:t>/</w:t>
      </w:r>
    </w:p>
    <w:p w14:paraId="0CBD77A8" w14:textId="77777777" w:rsidR="00976AAF" w:rsidRPr="003D56F0" w:rsidRDefault="00976AAF" w:rsidP="00976AAF">
      <w:pPr>
        <w:spacing w:after="120" w:line="276" w:lineRule="auto"/>
        <w:rPr>
          <w:rFonts w:ascii="Verdana" w:hAnsi="Verdana" w:cs="Arial"/>
          <w:sz w:val="16"/>
          <w:szCs w:val="16"/>
        </w:rPr>
      </w:pPr>
    </w:p>
    <w:p w14:paraId="5BA41AC2" w14:textId="77777777" w:rsidR="0085294B" w:rsidRPr="003D56F0" w:rsidRDefault="00976AAF" w:rsidP="00976AAF">
      <w:pPr>
        <w:spacing w:after="120" w:line="276" w:lineRule="auto"/>
        <w:rPr>
          <w:rFonts w:ascii="Verdana" w:hAnsi="Verdana" w:cs="Arial"/>
          <w:b/>
          <w:sz w:val="16"/>
          <w:szCs w:val="16"/>
        </w:rPr>
      </w:pPr>
      <w:r w:rsidRPr="003D56F0">
        <w:rPr>
          <w:rFonts w:ascii="Verdana" w:hAnsi="Verdana" w:cs="Arial"/>
          <w:sz w:val="16"/>
          <w:szCs w:val="16"/>
        </w:rPr>
        <w:tab/>
      </w:r>
      <w:r w:rsidRPr="003D56F0">
        <w:rPr>
          <w:rFonts w:ascii="Verdana" w:hAnsi="Verdana" w:cs="Arial"/>
          <w:sz w:val="16"/>
          <w:szCs w:val="16"/>
        </w:rPr>
        <w:tab/>
      </w:r>
      <w:r w:rsidRPr="003D56F0">
        <w:rPr>
          <w:rFonts w:ascii="Verdana" w:hAnsi="Verdana" w:cs="Arial"/>
          <w:sz w:val="16"/>
          <w:szCs w:val="16"/>
        </w:rPr>
        <w:tab/>
      </w:r>
      <w:r w:rsidRPr="003D56F0">
        <w:rPr>
          <w:rFonts w:ascii="Verdana" w:hAnsi="Verdana" w:cs="Arial"/>
          <w:sz w:val="16"/>
          <w:szCs w:val="16"/>
        </w:rPr>
        <w:tab/>
      </w:r>
      <w:r w:rsidRPr="003D56F0">
        <w:rPr>
          <w:rFonts w:ascii="Verdana" w:hAnsi="Verdana" w:cs="Arial"/>
          <w:sz w:val="16"/>
          <w:szCs w:val="16"/>
        </w:rPr>
        <w:tab/>
      </w:r>
      <w:r w:rsidR="0085294B" w:rsidRPr="003D56F0">
        <w:rPr>
          <w:rFonts w:ascii="Verdana" w:hAnsi="Verdana" w:cs="Arial"/>
          <w:b/>
          <w:sz w:val="16"/>
          <w:szCs w:val="16"/>
        </w:rPr>
        <w:t xml:space="preserve">Do </w:t>
      </w:r>
      <w:r w:rsidRPr="003D56F0">
        <w:rPr>
          <w:rFonts w:ascii="Verdana" w:hAnsi="Verdana" w:cs="Arial"/>
          <w:b/>
          <w:sz w:val="16"/>
          <w:szCs w:val="16"/>
        </w:rPr>
        <w:t>Zarząd</w:t>
      </w:r>
      <w:r w:rsidR="0085294B" w:rsidRPr="003D56F0">
        <w:rPr>
          <w:rFonts w:ascii="Verdana" w:hAnsi="Verdana" w:cs="Arial"/>
          <w:b/>
          <w:sz w:val="16"/>
          <w:szCs w:val="16"/>
        </w:rPr>
        <w:t>u</w:t>
      </w:r>
    </w:p>
    <w:p w14:paraId="41A3742F" w14:textId="77777777" w:rsidR="00976AAF" w:rsidRPr="003D56F0" w:rsidRDefault="00976AAF" w:rsidP="001816B7">
      <w:pPr>
        <w:spacing w:after="120" w:line="276" w:lineRule="auto"/>
        <w:ind w:left="3968" w:firstLine="992"/>
        <w:rPr>
          <w:rFonts w:ascii="Verdana" w:hAnsi="Verdana" w:cs="Arial"/>
          <w:b/>
          <w:sz w:val="16"/>
          <w:szCs w:val="16"/>
        </w:rPr>
      </w:pPr>
      <w:r w:rsidRPr="003D56F0">
        <w:rPr>
          <w:rFonts w:ascii="Verdana" w:hAnsi="Verdana" w:cs="Arial"/>
          <w:b/>
          <w:sz w:val="16"/>
          <w:szCs w:val="16"/>
        </w:rPr>
        <w:t>Towarowej Giełdy Energii S.A.</w:t>
      </w:r>
    </w:p>
    <w:p w14:paraId="36AD1953" w14:textId="77777777" w:rsidR="00976AAF" w:rsidRPr="003D56F0" w:rsidRDefault="00976AAF">
      <w:pPr>
        <w:spacing w:after="120" w:line="276" w:lineRule="auto"/>
        <w:rPr>
          <w:rFonts w:ascii="Verdana" w:hAnsi="Verdana" w:cs="Arial"/>
          <w:b/>
          <w:sz w:val="16"/>
          <w:szCs w:val="16"/>
        </w:rPr>
      </w:pPr>
      <w:r w:rsidRPr="003D56F0">
        <w:rPr>
          <w:rFonts w:ascii="Verdana" w:hAnsi="Verdana" w:cs="Arial"/>
          <w:sz w:val="16"/>
          <w:szCs w:val="16"/>
        </w:rPr>
        <w:t xml:space="preserve"> </w:t>
      </w:r>
      <w:r w:rsidRPr="003D56F0">
        <w:rPr>
          <w:rFonts w:ascii="Verdana" w:hAnsi="Verdana" w:cs="Arial"/>
          <w:sz w:val="16"/>
          <w:szCs w:val="16"/>
        </w:rPr>
        <w:tab/>
      </w:r>
      <w:r w:rsidRPr="003D56F0">
        <w:rPr>
          <w:rFonts w:ascii="Verdana" w:hAnsi="Verdana" w:cs="Arial"/>
          <w:sz w:val="16"/>
          <w:szCs w:val="16"/>
        </w:rPr>
        <w:tab/>
      </w:r>
      <w:r w:rsidRPr="003D56F0">
        <w:rPr>
          <w:rFonts w:ascii="Verdana" w:hAnsi="Verdana" w:cs="Arial"/>
          <w:sz w:val="16"/>
          <w:szCs w:val="16"/>
        </w:rPr>
        <w:tab/>
      </w:r>
      <w:r w:rsidRPr="003D56F0">
        <w:rPr>
          <w:rFonts w:ascii="Verdana" w:hAnsi="Verdana" w:cs="Arial"/>
          <w:sz w:val="16"/>
          <w:szCs w:val="16"/>
        </w:rPr>
        <w:tab/>
      </w:r>
      <w:r w:rsidRPr="003D56F0">
        <w:rPr>
          <w:rFonts w:ascii="Verdana" w:hAnsi="Verdana" w:cs="Arial"/>
          <w:sz w:val="16"/>
          <w:szCs w:val="16"/>
        </w:rPr>
        <w:tab/>
      </w:r>
    </w:p>
    <w:p w14:paraId="29B14E5C" w14:textId="77777777" w:rsidR="00976AAF" w:rsidRPr="003D56F0" w:rsidRDefault="00976AAF" w:rsidP="00976AAF">
      <w:pPr>
        <w:spacing w:after="120" w:line="276" w:lineRule="auto"/>
        <w:rPr>
          <w:rFonts w:ascii="Verdana" w:hAnsi="Verdana" w:cs="Arial"/>
          <w:b/>
          <w:sz w:val="16"/>
          <w:szCs w:val="16"/>
        </w:rPr>
      </w:pPr>
    </w:p>
    <w:p w14:paraId="1217E4A9" w14:textId="77777777" w:rsidR="00976AAF" w:rsidRPr="003D56F0" w:rsidRDefault="00976AAF" w:rsidP="00976AAF">
      <w:pPr>
        <w:spacing w:after="120" w:line="276" w:lineRule="auto"/>
        <w:jc w:val="center"/>
        <w:rPr>
          <w:rFonts w:ascii="Verdana" w:hAnsi="Verdana" w:cs="Arial"/>
          <w:b/>
          <w:sz w:val="16"/>
          <w:szCs w:val="16"/>
        </w:rPr>
      </w:pPr>
      <w:r w:rsidRPr="003D56F0">
        <w:rPr>
          <w:rFonts w:ascii="Verdana" w:hAnsi="Verdana" w:cs="Arial"/>
          <w:b/>
          <w:sz w:val="16"/>
          <w:szCs w:val="16"/>
        </w:rPr>
        <w:t>Wniosek o wyrażenie zgody na korzystanie z Kodu ZUP Udostępnionego</w:t>
      </w:r>
    </w:p>
    <w:p w14:paraId="39ABD494" w14:textId="77777777" w:rsidR="00976AAF" w:rsidRPr="003D56F0" w:rsidRDefault="00976AAF" w:rsidP="00976AAF">
      <w:pPr>
        <w:spacing w:after="120" w:line="276" w:lineRule="auto"/>
        <w:jc w:val="center"/>
        <w:rPr>
          <w:rFonts w:ascii="Verdana" w:hAnsi="Verdana" w:cs="Arial"/>
          <w:b/>
          <w:sz w:val="16"/>
          <w:szCs w:val="16"/>
        </w:rPr>
      </w:pPr>
    </w:p>
    <w:p w14:paraId="1006F98D" w14:textId="77777777" w:rsidR="00976AAF" w:rsidRPr="003D56F0" w:rsidRDefault="00976AAF" w:rsidP="00976AAF">
      <w:pPr>
        <w:spacing w:line="276" w:lineRule="auto"/>
        <w:jc w:val="center"/>
        <w:rPr>
          <w:rFonts w:ascii="Verdana" w:hAnsi="Verdana" w:cs="Arial"/>
          <w:sz w:val="16"/>
          <w:szCs w:val="16"/>
        </w:rPr>
      </w:pPr>
      <w:r w:rsidRPr="003D56F0">
        <w:rPr>
          <w:rFonts w:ascii="Verdana" w:hAnsi="Verdana" w:cs="Arial"/>
          <w:sz w:val="16"/>
          <w:szCs w:val="16"/>
        </w:rPr>
        <w:t>.........................................................................................................................................</w:t>
      </w:r>
    </w:p>
    <w:p w14:paraId="76A04A25" w14:textId="77777777" w:rsidR="00976AAF" w:rsidRPr="003D56F0" w:rsidRDefault="00976AAF" w:rsidP="00976AAF">
      <w:pPr>
        <w:spacing w:after="120"/>
        <w:jc w:val="center"/>
        <w:rPr>
          <w:rFonts w:ascii="Verdana" w:hAnsi="Verdana" w:cs="Arial"/>
          <w:sz w:val="14"/>
          <w:szCs w:val="14"/>
        </w:rPr>
      </w:pPr>
      <w:r w:rsidRPr="003D56F0">
        <w:rPr>
          <w:rFonts w:ascii="Verdana" w:hAnsi="Verdana" w:cs="Arial"/>
          <w:i/>
          <w:iCs/>
          <w:color w:val="000000"/>
          <w:sz w:val="14"/>
          <w:szCs w:val="14"/>
        </w:rPr>
        <w:t>/nazwa i siedziba Wnioskodawcy/</w:t>
      </w:r>
    </w:p>
    <w:p w14:paraId="7E4968EB" w14:textId="77777777" w:rsidR="00976AAF" w:rsidRPr="003D56F0" w:rsidRDefault="00976AAF" w:rsidP="00976AAF">
      <w:pPr>
        <w:spacing w:after="120" w:line="276" w:lineRule="auto"/>
        <w:rPr>
          <w:rFonts w:ascii="Verdana" w:hAnsi="Verdana" w:cs="Arial"/>
          <w:sz w:val="16"/>
          <w:szCs w:val="16"/>
        </w:rPr>
      </w:pPr>
    </w:p>
    <w:p w14:paraId="614B0CC2" w14:textId="77777777" w:rsidR="00976AAF" w:rsidRPr="003D56F0" w:rsidRDefault="00976AAF" w:rsidP="00976AAF">
      <w:pPr>
        <w:spacing w:after="120" w:line="276" w:lineRule="auto"/>
        <w:jc w:val="both"/>
        <w:rPr>
          <w:rFonts w:ascii="Verdana" w:hAnsi="Verdana" w:cs="Arial"/>
          <w:sz w:val="16"/>
          <w:szCs w:val="16"/>
        </w:rPr>
      </w:pPr>
      <w:r w:rsidRPr="003D56F0">
        <w:rPr>
          <w:rFonts w:ascii="Verdana" w:hAnsi="Verdana" w:cs="Arial"/>
          <w:sz w:val="16"/>
          <w:szCs w:val="16"/>
        </w:rPr>
        <w:t>działając zgodnie z § 11</w:t>
      </w:r>
      <w:r w:rsidRPr="003D56F0">
        <w:rPr>
          <w:rFonts w:ascii="Verdana" w:hAnsi="Verdana" w:cs="Arial"/>
          <w:b/>
          <w:sz w:val="16"/>
          <w:szCs w:val="16"/>
        </w:rPr>
        <w:t>¹</w:t>
      </w:r>
      <w:r w:rsidRPr="003D56F0">
        <w:rPr>
          <w:rFonts w:ascii="Verdana" w:hAnsi="Verdana" w:cs="Arial"/>
          <w:sz w:val="16"/>
          <w:szCs w:val="16"/>
        </w:rPr>
        <w:t xml:space="preserve"> ust. 3 Regulaminu obrotu Rynku Towarów Giełdowych Towarowej Giełdy Energii S.A., zwraca się z prośbą o wyrażenie zgody na korzystanie z Kodu ZUP Udostępnionego</w:t>
      </w:r>
      <w:r w:rsidR="004B798A" w:rsidRPr="003D56F0">
        <w:rPr>
          <w:rFonts w:ascii="Verdana" w:hAnsi="Verdana" w:cs="Arial"/>
          <w:sz w:val="16"/>
          <w:szCs w:val="16"/>
        </w:rPr>
        <w:t xml:space="preserve"> </w:t>
      </w:r>
      <w:r w:rsidR="004B798A" w:rsidRPr="003D56F0">
        <w:rPr>
          <w:rFonts w:ascii="Verdana" w:hAnsi="Verdana"/>
          <w:color w:val="808080"/>
          <w:sz w:val="16"/>
        </w:rPr>
        <w:t>(</w:t>
      </w:r>
      <w:r w:rsidR="004B798A" w:rsidRPr="003D56F0">
        <w:rPr>
          <w:rFonts w:ascii="Verdana" w:hAnsi="Verdana"/>
          <w:sz w:val="16"/>
        </w:rPr>
        <w:t>w celu obsługi transakcji /</w:t>
      </w:r>
      <w:r w:rsidR="004B798A" w:rsidRPr="003D56F0">
        <w:rPr>
          <w:rFonts w:ascii="Verdana" w:hAnsi="Verdana"/>
          <w:color w:val="808080"/>
          <w:sz w:val="16"/>
        </w:rPr>
        <w:t>nazwa podmiotu/</w:t>
      </w:r>
      <w:r w:rsidR="004B798A" w:rsidRPr="003D56F0">
        <w:rPr>
          <w:rStyle w:val="Odwoanieprzypisudolnego"/>
          <w:rFonts w:ascii="Verdana" w:hAnsi="Verdana" w:cs="Arial"/>
          <w:sz w:val="16"/>
          <w:szCs w:val="16"/>
        </w:rPr>
        <w:footnoteReference w:id="5"/>
      </w:r>
      <w:r w:rsidR="004B798A" w:rsidRPr="003D56F0">
        <w:rPr>
          <w:rFonts w:ascii="Verdana" w:hAnsi="Verdana"/>
          <w:color w:val="808080"/>
          <w:sz w:val="16"/>
        </w:rPr>
        <w:t>)</w:t>
      </w:r>
      <w:r w:rsidRPr="003D56F0">
        <w:rPr>
          <w:rFonts w:ascii="Verdana" w:hAnsi="Verdana" w:cs="Arial"/>
          <w:sz w:val="16"/>
          <w:szCs w:val="16"/>
        </w:rPr>
        <w:t>.</w:t>
      </w:r>
    </w:p>
    <w:p w14:paraId="17356564" w14:textId="77777777" w:rsidR="00976AAF" w:rsidRPr="007E126F" w:rsidRDefault="00976AAF" w:rsidP="00976AAF">
      <w:pPr>
        <w:spacing w:after="120" w:line="276" w:lineRule="auto"/>
        <w:jc w:val="both"/>
        <w:rPr>
          <w:rFonts w:ascii="Verdana" w:hAnsi="Verdana" w:cs="Arial"/>
          <w:sz w:val="16"/>
          <w:szCs w:val="16"/>
        </w:rPr>
      </w:pPr>
    </w:p>
    <w:p w14:paraId="767F6AEB" w14:textId="77777777" w:rsidR="00976AAF" w:rsidRPr="003D56F0" w:rsidRDefault="00976AAF" w:rsidP="00976AAF">
      <w:pPr>
        <w:spacing w:line="276" w:lineRule="auto"/>
        <w:jc w:val="both"/>
        <w:rPr>
          <w:rFonts w:ascii="Verdana" w:hAnsi="Verdana" w:cs="Arial"/>
          <w:sz w:val="16"/>
          <w:szCs w:val="16"/>
        </w:rPr>
      </w:pPr>
      <w:r w:rsidRPr="007E126F">
        <w:rPr>
          <w:rFonts w:ascii="Verdana" w:hAnsi="Verdana" w:cs="Arial"/>
          <w:b/>
          <w:sz w:val="16"/>
          <w:szCs w:val="16"/>
        </w:rPr>
        <w:t>Korzystanie od dnia ………….…………………,</w:t>
      </w:r>
      <w:r w:rsidRPr="003D56F0">
        <w:rPr>
          <w:rFonts w:ascii="Verdana" w:hAnsi="Verdana" w:cs="Arial"/>
          <w:sz w:val="16"/>
          <w:szCs w:val="16"/>
        </w:rPr>
        <w:t xml:space="preserve"> rozumianego jako pierwszy dzień obrotu</w:t>
      </w:r>
    </w:p>
    <w:p w14:paraId="11359F0D" w14:textId="77777777" w:rsidR="00976AAF" w:rsidRPr="003D56F0" w:rsidRDefault="00976AAF" w:rsidP="00976AAF">
      <w:pPr>
        <w:spacing w:after="120" w:line="276" w:lineRule="auto"/>
        <w:ind w:left="2124"/>
        <w:jc w:val="both"/>
        <w:rPr>
          <w:rFonts w:ascii="Verdana" w:hAnsi="Verdana" w:cs="Arial"/>
          <w:sz w:val="14"/>
          <w:szCs w:val="14"/>
        </w:rPr>
      </w:pPr>
      <w:r w:rsidRPr="003D56F0">
        <w:rPr>
          <w:rFonts w:ascii="Verdana" w:hAnsi="Verdana" w:cs="Arial"/>
          <w:sz w:val="14"/>
          <w:szCs w:val="14"/>
        </w:rPr>
        <w:t xml:space="preserve">            /</w:t>
      </w:r>
      <w:proofErr w:type="spellStart"/>
      <w:r w:rsidRPr="003D56F0">
        <w:rPr>
          <w:rFonts w:ascii="Verdana" w:hAnsi="Verdana" w:cs="Arial"/>
          <w:sz w:val="14"/>
          <w:szCs w:val="14"/>
        </w:rPr>
        <w:t>dd</w:t>
      </w:r>
      <w:proofErr w:type="spellEnd"/>
      <w:r w:rsidRPr="003D56F0">
        <w:rPr>
          <w:rFonts w:ascii="Verdana" w:hAnsi="Verdana" w:cs="Arial"/>
          <w:sz w:val="14"/>
          <w:szCs w:val="14"/>
        </w:rPr>
        <w:t>-mm-</w:t>
      </w:r>
      <w:proofErr w:type="spellStart"/>
      <w:r w:rsidRPr="003D56F0">
        <w:rPr>
          <w:rFonts w:ascii="Verdana" w:hAnsi="Verdana" w:cs="Arial"/>
          <w:sz w:val="14"/>
          <w:szCs w:val="14"/>
        </w:rPr>
        <w:t>rrr</w:t>
      </w:r>
      <w:proofErr w:type="spellEnd"/>
      <w:r w:rsidRPr="003D56F0">
        <w:rPr>
          <w:rFonts w:ascii="Verdana" w:hAnsi="Verdana" w:cs="Arial"/>
          <w:sz w:val="14"/>
          <w:szCs w:val="14"/>
        </w:rPr>
        <w:t>/</w:t>
      </w:r>
    </w:p>
    <w:p w14:paraId="51237BEE" w14:textId="77777777" w:rsidR="00976AAF" w:rsidRPr="003D56F0" w:rsidRDefault="00976AAF" w:rsidP="00976AAF">
      <w:pPr>
        <w:spacing w:line="276" w:lineRule="auto"/>
        <w:jc w:val="both"/>
        <w:rPr>
          <w:rFonts w:ascii="Verdana" w:hAnsi="Verdana" w:cs="Arial"/>
          <w:b/>
          <w:sz w:val="16"/>
          <w:szCs w:val="16"/>
        </w:rPr>
      </w:pPr>
      <w:r w:rsidRPr="003D56F0">
        <w:rPr>
          <w:rFonts w:ascii="Verdana" w:hAnsi="Verdana" w:cs="Arial"/>
          <w:b/>
          <w:sz w:val="16"/>
          <w:szCs w:val="16"/>
        </w:rPr>
        <w:t>Kod ZUP Udostępniony……………..………………</w:t>
      </w:r>
    </w:p>
    <w:p w14:paraId="59563ADE" w14:textId="77777777" w:rsidR="00976AAF" w:rsidRPr="003D56F0" w:rsidRDefault="00976AAF" w:rsidP="00976AAF">
      <w:pPr>
        <w:spacing w:after="120" w:line="276" w:lineRule="auto"/>
        <w:ind w:left="1416" w:firstLine="708"/>
        <w:jc w:val="both"/>
        <w:rPr>
          <w:rFonts w:ascii="Verdana" w:hAnsi="Verdana" w:cs="Arial"/>
          <w:sz w:val="14"/>
          <w:szCs w:val="14"/>
        </w:rPr>
      </w:pPr>
      <w:r w:rsidRPr="003D56F0">
        <w:rPr>
          <w:rFonts w:ascii="Verdana" w:hAnsi="Verdana" w:cs="Arial"/>
          <w:i/>
          <w:sz w:val="14"/>
          <w:szCs w:val="14"/>
        </w:rPr>
        <w:t xml:space="preserve">        /oznaczenie kodu ZUP/</w:t>
      </w:r>
    </w:p>
    <w:p w14:paraId="5C1D3595" w14:textId="77777777" w:rsidR="00976AAF" w:rsidRPr="003D56F0" w:rsidRDefault="00976AAF" w:rsidP="00976AAF">
      <w:pPr>
        <w:spacing w:line="276" w:lineRule="auto"/>
        <w:jc w:val="both"/>
        <w:rPr>
          <w:rFonts w:ascii="Verdana" w:hAnsi="Verdana" w:cs="Arial"/>
          <w:b/>
          <w:sz w:val="16"/>
          <w:szCs w:val="16"/>
        </w:rPr>
      </w:pPr>
      <w:r w:rsidRPr="003D56F0">
        <w:rPr>
          <w:rFonts w:ascii="Verdana" w:hAnsi="Verdana" w:cs="Arial"/>
          <w:b/>
          <w:sz w:val="16"/>
          <w:szCs w:val="16"/>
        </w:rPr>
        <w:t>Udostępniony przez …………………………..………………</w:t>
      </w:r>
    </w:p>
    <w:p w14:paraId="679D7449" w14:textId="77777777" w:rsidR="00976AAF" w:rsidRPr="003D56F0" w:rsidRDefault="00976AAF" w:rsidP="00976AAF">
      <w:pPr>
        <w:spacing w:after="120" w:line="276" w:lineRule="auto"/>
        <w:ind w:left="1416" w:firstLine="708"/>
        <w:jc w:val="both"/>
        <w:rPr>
          <w:rFonts w:ascii="Verdana" w:hAnsi="Verdana" w:cs="Arial"/>
          <w:sz w:val="14"/>
          <w:szCs w:val="14"/>
        </w:rPr>
      </w:pPr>
      <w:r w:rsidRPr="003D56F0">
        <w:rPr>
          <w:rFonts w:ascii="Verdana" w:hAnsi="Verdana" w:cs="Arial"/>
          <w:sz w:val="14"/>
          <w:szCs w:val="14"/>
        </w:rPr>
        <w:t xml:space="preserve">  /</w:t>
      </w:r>
      <w:r w:rsidRPr="003D56F0">
        <w:rPr>
          <w:rFonts w:ascii="Verdana" w:hAnsi="Verdana" w:cs="Arial"/>
          <w:i/>
          <w:sz w:val="14"/>
          <w:szCs w:val="14"/>
        </w:rPr>
        <w:t>nazwa Podmiotu Udostępniającego</w:t>
      </w:r>
      <w:r w:rsidRPr="003D56F0">
        <w:rPr>
          <w:rFonts w:ascii="Verdana" w:hAnsi="Verdana" w:cs="Arial"/>
          <w:sz w:val="14"/>
          <w:szCs w:val="14"/>
        </w:rPr>
        <w:t>/</w:t>
      </w:r>
    </w:p>
    <w:p w14:paraId="1E830896" w14:textId="77777777" w:rsidR="00976AAF" w:rsidRPr="003D56F0" w:rsidRDefault="00976AAF" w:rsidP="00976AAF">
      <w:pPr>
        <w:spacing w:after="120" w:line="276" w:lineRule="auto"/>
        <w:jc w:val="both"/>
        <w:rPr>
          <w:rFonts w:ascii="Verdana" w:hAnsi="Verdana" w:cs="Arial"/>
          <w:sz w:val="16"/>
          <w:szCs w:val="16"/>
        </w:rPr>
      </w:pPr>
    </w:p>
    <w:p w14:paraId="23ED23D5" w14:textId="77777777" w:rsidR="00976AAF" w:rsidRPr="003D56F0" w:rsidRDefault="00976AAF" w:rsidP="00976AAF">
      <w:pPr>
        <w:spacing w:after="120" w:line="276" w:lineRule="auto"/>
        <w:jc w:val="both"/>
        <w:rPr>
          <w:rFonts w:ascii="Verdana" w:hAnsi="Verdana" w:cs="Arial"/>
          <w:sz w:val="16"/>
          <w:szCs w:val="16"/>
        </w:rPr>
      </w:pPr>
      <w:r w:rsidRPr="003D56F0">
        <w:rPr>
          <w:rFonts w:ascii="Verdana" w:hAnsi="Verdana" w:cs="Arial"/>
          <w:sz w:val="16"/>
          <w:szCs w:val="16"/>
        </w:rPr>
        <w:t>Wnioskodawca zobowiązuje się do niezwłocznego przekazywania Towarowej Giełdzie Energii S.A. informacji o wszelkich zmianach danych ewidencyjnych i konfiguracyjnych zawartych w</w:t>
      </w:r>
      <w:r w:rsidR="00524C5B" w:rsidRPr="003D56F0">
        <w:rPr>
          <w:rFonts w:ascii="Verdana" w:hAnsi="Verdana" w:cs="Arial"/>
          <w:sz w:val="16"/>
          <w:szCs w:val="16"/>
        </w:rPr>
        <w:t>e właściwej</w:t>
      </w:r>
      <w:r w:rsidRPr="003D56F0">
        <w:rPr>
          <w:rFonts w:ascii="Verdana" w:hAnsi="Verdana" w:cs="Arial"/>
          <w:sz w:val="16"/>
          <w:szCs w:val="16"/>
        </w:rPr>
        <w:t xml:space="preserve"> umowie przesyłowej, na podstawie której Podmiotowi Udostępniającemu zostały nadane dane ewidencyjne i konfiguracyjne, w tym Kod ZUP Udostępniony, oraz o wygaśnięciu lub zawieszeniu w</w:t>
      </w:r>
      <w:r w:rsidR="00524C5B" w:rsidRPr="003D56F0">
        <w:rPr>
          <w:rFonts w:ascii="Verdana" w:hAnsi="Verdana" w:cs="Arial"/>
          <w:sz w:val="16"/>
          <w:szCs w:val="16"/>
        </w:rPr>
        <w:t>ykonywania</w:t>
      </w:r>
      <w:r w:rsidRPr="003D56F0">
        <w:rPr>
          <w:rFonts w:ascii="Verdana" w:hAnsi="Verdana" w:cs="Arial"/>
          <w:sz w:val="16"/>
          <w:szCs w:val="16"/>
        </w:rPr>
        <w:t xml:space="preserve"> umowy przez OGP GAZ-SYSTEM S.A.</w:t>
      </w:r>
    </w:p>
    <w:p w14:paraId="5B8464D7" w14:textId="77777777" w:rsidR="00161D5E" w:rsidRPr="007E126F" w:rsidRDefault="00161D5E" w:rsidP="00976AAF">
      <w:pPr>
        <w:spacing w:after="120" w:line="276" w:lineRule="auto"/>
        <w:jc w:val="both"/>
        <w:rPr>
          <w:rFonts w:ascii="Verdana" w:hAnsi="Verdana" w:cs="Arial"/>
          <w:sz w:val="16"/>
          <w:szCs w:val="16"/>
        </w:rPr>
      </w:pPr>
      <w:r w:rsidRPr="003D56F0">
        <w:rPr>
          <w:rFonts w:ascii="Verdana" w:hAnsi="Verdana" w:cs="Arial"/>
          <w:sz w:val="16"/>
          <w:szCs w:val="16"/>
        </w:rPr>
        <w:t>Wnioskodawca oświadcza, że przyjmuje do wiadomości, iż Towarowa Giełda Energii SA nie ponosi żadnej odpowiedzialności związanej z udostępnieniem Wnioskodawcy przez /</w:t>
      </w:r>
      <w:r w:rsidRPr="00B81471">
        <w:rPr>
          <w:rFonts w:ascii="Verdana" w:hAnsi="Verdana" w:cs="Arial"/>
          <w:i/>
          <w:sz w:val="16"/>
          <w:szCs w:val="16"/>
        </w:rPr>
        <w:t>nazwa Podmiotu Udostępniającego</w:t>
      </w:r>
      <w:r w:rsidRPr="003D56F0">
        <w:rPr>
          <w:rFonts w:ascii="Verdana" w:hAnsi="Verdana" w:cs="Arial"/>
          <w:sz w:val="16"/>
          <w:szCs w:val="16"/>
        </w:rPr>
        <w:t>/ kodu ZUP.</w:t>
      </w:r>
    </w:p>
    <w:p w14:paraId="011D6A5F" w14:textId="77777777" w:rsidR="00161D5E" w:rsidRPr="007E126F" w:rsidRDefault="00161D5E" w:rsidP="00976AAF">
      <w:pPr>
        <w:spacing w:after="120" w:line="276" w:lineRule="auto"/>
        <w:jc w:val="both"/>
        <w:rPr>
          <w:rFonts w:ascii="Verdana" w:hAnsi="Verdana" w:cs="Arial"/>
          <w:sz w:val="16"/>
          <w:szCs w:val="16"/>
        </w:rPr>
      </w:pPr>
    </w:p>
    <w:p w14:paraId="60865EF4" w14:textId="77777777" w:rsidR="00976AAF" w:rsidRPr="003D56F0" w:rsidRDefault="00976AAF" w:rsidP="00976AAF">
      <w:pPr>
        <w:spacing w:after="120" w:line="276" w:lineRule="auto"/>
        <w:jc w:val="both"/>
        <w:rPr>
          <w:rFonts w:ascii="Verdana" w:hAnsi="Verdana" w:cs="Arial"/>
          <w:sz w:val="16"/>
          <w:szCs w:val="16"/>
        </w:rPr>
      </w:pPr>
      <w:r w:rsidRPr="003D56F0">
        <w:rPr>
          <w:rFonts w:ascii="Verdana" w:hAnsi="Verdana" w:cs="Arial"/>
          <w:sz w:val="16"/>
          <w:szCs w:val="16"/>
        </w:rPr>
        <w:t>Do wniosku załączamy oświadczenie Podmiotu Udostępniającego oraz aktualny odpis z Rejestru Przedsiębiorców Podmiotu Udostępniającego.</w:t>
      </w:r>
    </w:p>
    <w:p w14:paraId="1DF5A96F" w14:textId="77777777" w:rsidR="00976AAF" w:rsidRPr="003D56F0" w:rsidRDefault="00976AAF" w:rsidP="00976AAF">
      <w:pPr>
        <w:tabs>
          <w:tab w:val="left" w:pos="192"/>
        </w:tabs>
        <w:spacing w:after="120" w:line="276" w:lineRule="auto"/>
        <w:rPr>
          <w:rFonts w:ascii="Verdana" w:hAnsi="Verdana" w:cs="Arial"/>
          <w:sz w:val="16"/>
          <w:szCs w:val="16"/>
        </w:rPr>
      </w:pPr>
    </w:p>
    <w:p w14:paraId="7471D0C0" w14:textId="77777777" w:rsidR="00976AAF" w:rsidRPr="003D56F0" w:rsidRDefault="00976AAF" w:rsidP="00976AAF">
      <w:pPr>
        <w:tabs>
          <w:tab w:val="left" w:pos="192"/>
        </w:tabs>
        <w:spacing w:after="120" w:line="276" w:lineRule="auto"/>
        <w:rPr>
          <w:rFonts w:ascii="Verdana" w:hAnsi="Verdana" w:cs="Arial"/>
          <w:sz w:val="16"/>
          <w:szCs w:val="16"/>
        </w:rPr>
      </w:pPr>
      <w:r w:rsidRPr="003D56F0">
        <w:rPr>
          <w:rFonts w:ascii="Verdana" w:hAnsi="Verdana" w:cs="Arial"/>
          <w:sz w:val="16"/>
          <w:szCs w:val="16"/>
        </w:rPr>
        <w:t>W imieniu Wnioskodawcy</w:t>
      </w:r>
    </w:p>
    <w:p w14:paraId="4D625640" w14:textId="77777777" w:rsidR="00976AAF" w:rsidRPr="003D56F0" w:rsidRDefault="00976AAF" w:rsidP="00976AAF">
      <w:pPr>
        <w:spacing w:after="120" w:line="276" w:lineRule="auto"/>
        <w:rPr>
          <w:rFonts w:ascii="Verdana" w:hAnsi="Verdana" w:cs="Arial"/>
          <w:sz w:val="16"/>
          <w:szCs w:val="16"/>
        </w:rPr>
      </w:pPr>
    </w:p>
    <w:p w14:paraId="5093C2DF" w14:textId="77777777" w:rsidR="00976AAF" w:rsidRPr="003D56F0" w:rsidRDefault="00976AAF" w:rsidP="00976AAF">
      <w:pPr>
        <w:spacing w:line="276" w:lineRule="auto"/>
        <w:rPr>
          <w:rFonts w:ascii="Verdana" w:hAnsi="Verdana" w:cs="Arial"/>
          <w:sz w:val="16"/>
          <w:szCs w:val="16"/>
        </w:rPr>
      </w:pPr>
      <w:r w:rsidRPr="003D56F0">
        <w:rPr>
          <w:rFonts w:ascii="Verdana" w:hAnsi="Verdana" w:cs="Arial"/>
          <w:sz w:val="16"/>
          <w:szCs w:val="16"/>
        </w:rPr>
        <w:t>.........................................................................................</w:t>
      </w:r>
    </w:p>
    <w:p w14:paraId="4FA7B4E2" w14:textId="77777777" w:rsidR="00976AAF" w:rsidRPr="003D56F0" w:rsidRDefault="00976AAF" w:rsidP="00976AAF">
      <w:pPr>
        <w:spacing w:after="120" w:line="276" w:lineRule="auto"/>
        <w:rPr>
          <w:rFonts w:ascii="Verdana" w:hAnsi="Verdana" w:cs="Arial"/>
          <w:i/>
          <w:iCs/>
          <w:color w:val="000000"/>
          <w:sz w:val="14"/>
          <w:szCs w:val="14"/>
        </w:rPr>
      </w:pPr>
      <w:r w:rsidRPr="003D56F0">
        <w:rPr>
          <w:rFonts w:ascii="Verdana" w:hAnsi="Verdana" w:cs="Arial"/>
          <w:i/>
          <w:sz w:val="14"/>
          <w:szCs w:val="14"/>
        </w:rPr>
        <w:t xml:space="preserve"> </w:t>
      </w:r>
      <w:r w:rsidRPr="003D56F0">
        <w:rPr>
          <w:rFonts w:ascii="Verdana" w:hAnsi="Verdana" w:cs="Arial"/>
          <w:i/>
          <w:iCs/>
          <w:color w:val="000000"/>
          <w:sz w:val="14"/>
          <w:szCs w:val="14"/>
        </w:rPr>
        <w:t>/podpisy osób uprawnionych do reprezentowania Wnioskodawcy/</w:t>
      </w:r>
    </w:p>
    <w:p w14:paraId="6FD33411" w14:textId="77777777" w:rsidR="004B798A" w:rsidRPr="003D56F0" w:rsidRDefault="004B798A" w:rsidP="00976AAF">
      <w:pPr>
        <w:spacing w:after="120" w:line="276" w:lineRule="auto"/>
        <w:rPr>
          <w:rFonts w:ascii="Verdana" w:hAnsi="Verdana" w:cs="Arial"/>
          <w:sz w:val="14"/>
          <w:szCs w:val="14"/>
        </w:rPr>
      </w:pPr>
    </w:p>
    <w:p w14:paraId="14815495" w14:textId="77777777" w:rsidR="004B798A" w:rsidRPr="003D56F0" w:rsidRDefault="004B798A" w:rsidP="00976AAF">
      <w:pPr>
        <w:spacing w:after="120" w:line="276" w:lineRule="auto"/>
        <w:rPr>
          <w:rFonts w:ascii="Verdana" w:hAnsi="Verdana" w:cs="Arial"/>
          <w:sz w:val="14"/>
          <w:szCs w:val="14"/>
        </w:rPr>
      </w:pPr>
    </w:p>
    <w:p w14:paraId="40969AE4" w14:textId="77777777" w:rsidR="004B798A" w:rsidRPr="003D56F0" w:rsidRDefault="004B798A" w:rsidP="00976AAF">
      <w:pPr>
        <w:spacing w:after="120" w:line="276" w:lineRule="auto"/>
        <w:rPr>
          <w:rFonts w:ascii="Verdana" w:hAnsi="Verdana" w:cs="Arial"/>
          <w:sz w:val="14"/>
          <w:szCs w:val="14"/>
        </w:rPr>
      </w:pPr>
    </w:p>
    <w:p w14:paraId="6CC0F098" w14:textId="77777777" w:rsidR="004B798A" w:rsidRPr="003D56F0" w:rsidRDefault="004B798A" w:rsidP="00976AAF">
      <w:pPr>
        <w:spacing w:after="120" w:line="276" w:lineRule="auto"/>
        <w:rPr>
          <w:rFonts w:ascii="Verdana" w:hAnsi="Verdana" w:cs="Arial"/>
          <w:sz w:val="14"/>
          <w:szCs w:val="14"/>
        </w:rPr>
      </w:pPr>
    </w:p>
    <w:p w14:paraId="40DAFA45" w14:textId="77777777" w:rsidR="00976AAF" w:rsidRPr="003D56F0" w:rsidRDefault="00976AAF" w:rsidP="005C5F9F">
      <w:pPr>
        <w:spacing w:after="120" w:line="276" w:lineRule="auto"/>
        <w:rPr>
          <w:rFonts w:ascii="Verdana" w:hAnsi="Verdana" w:cs="Arial"/>
          <w:sz w:val="16"/>
          <w:szCs w:val="16"/>
        </w:rPr>
      </w:pPr>
      <w:r w:rsidRPr="003D56F0">
        <w:rPr>
          <w:rFonts w:ascii="Verdana" w:hAnsi="Verdana" w:cs="Arial"/>
          <w:sz w:val="16"/>
          <w:szCs w:val="16"/>
        </w:rPr>
        <w:br w:type="page"/>
      </w:r>
      <w:r w:rsidRPr="003D56F0">
        <w:rPr>
          <w:rFonts w:ascii="Verdana" w:hAnsi="Verdana" w:cs="Arial"/>
          <w:sz w:val="16"/>
          <w:szCs w:val="16"/>
        </w:rPr>
        <w:lastRenderedPageBreak/>
        <w:t xml:space="preserve">Wzór Nr </w:t>
      </w:r>
      <w:r w:rsidR="004F42BC" w:rsidRPr="003D56F0">
        <w:rPr>
          <w:rFonts w:ascii="Verdana" w:hAnsi="Verdana" w:cs="Arial"/>
          <w:sz w:val="16"/>
          <w:szCs w:val="16"/>
        </w:rPr>
        <w:t>8</w:t>
      </w:r>
      <w:r w:rsidRPr="003D56F0">
        <w:rPr>
          <w:rFonts w:ascii="Verdana" w:hAnsi="Verdana" w:cs="Arial"/>
          <w:sz w:val="16"/>
          <w:szCs w:val="16"/>
        </w:rPr>
        <w:t>a: Oświadczenie Podmiotu Udostępniającego potwier</w:t>
      </w:r>
      <w:r w:rsidR="00524C5B" w:rsidRPr="003D56F0">
        <w:rPr>
          <w:rFonts w:ascii="Verdana" w:hAnsi="Verdana" w:cs="Arial"/>
          <w:sz w:val="16"/>
          <w:szCs w:val="16"/>
        </w:rPr>
        <w:t>dzające udostępnienie Kodu ZUP.</w:t>
      </w:r>
    </w:p>
    <w:p w14:paraId="2BBFF711" w14:textId="77777777" w:rsidR="00A07855" w:rsidRPr="003D56F0" w:rsidRDefault="00A07855" w:rsidP="00976AAF">
      <w:pPr>
        <w:spacing w:after="120" w:line="276" w:lineRule="auto"/>
        <w:jc w:val="right"/>
        <w:rPr>
          <w:rFonts w:ascii="Verdana" w:hAnsi="Verdana" w:cs="Arial"/>
          <w:color w:val="808080"/>
          <w:sz w:val="16"/>
          <w:szCs w:val="16"/>
        </w:rPr>
      </w:pPr>
    </w:p>
    <w:p w14:paraId="7E762462" w14:textId="77777777" w:rsidR="00A07855" w:rsidRPr="003D56F0" w:rsidRDefault="00A07855" w:rsidP="00976AAF">
      <w:pPr>
        <w:spacing w:after="120" w:line="276" w:lineRule="auto"/>
        <w:jc w:val="right"/>
        <w:rPr>
          <w:rFonts w:ascii="Verdana" w:hAnsi="Verdana" w:cs="Arial"/>
          <w:color w:val="808080"/>
          <w:sz w:val="16"/>
          <w:szCs w:val="16"/>
        </w:rPr>
      </w:pPr>
    </w:p>
    <w:p w14:paraId="155EC24F" w14:textId="77777777" w:rsidR="00976AAF" w:rsidRPr="003D56F0" w:rsidRDefault="00976AAF" w:rsidP="00976AAF">
      <w:pPr>
        <w:spacing w:after="120" w:line="276" w:lineRule="auto"/>
        <w:jc w:val="right"/>
        <w:rPr>
          <w:rFonts w:ascii="Verdana" w:hAnsi="Verdana" w:cs="Arial"/>
          <w:color w:val="808080"/>
          <w:sz w:val="16"/>
          <w:szCs w:val="16"/>
        </w:rPr>
      </w:pPr>
      <w:r w:rsidRPr="003D56F0">
        <w:rPr>
          <w:rFonts w:ascii="Verdana" w:hAnsi="Verdana" w:cs="Arial"/>
          <w:color w:val="808080"/>
          <w:sz w:val="16"/>
          <w:szCs w:val="16"/>
        </w:rPr>
        <w:t>/</w:t>
      </w:r>
      <w:r w:rsidRPr="003D56F0">
        <w:rPr>
          <w:rFonts w:ascii="Verdana" w:hAnsi="Verdana" w:cs="Arial"/>
          <w:i/>
          <w:color w:val="808080"/>
          <w:sz w:val="16"/>
          <w:szCs w:val="16"/>
        </w:rPr>
        <w:t xml:space="preserve">Miejscowość, data </w:t>
      </w:r>
      <w:proofErr w:type="spellStart"/>
      <w:r w:rsidRPr="003D56F0">
        <w:rPr>
          <w:rFonts w:ascii="Verdana" w:hAnsi="Verdana" w:cs="Arial"/>
          <w:i/>
          <w:color w:val="808080"/>
          <w:sz w:val="16"/>
          <w:szCs w:val="16"/>
        </w:rPr>
        <w:t>dd</w:t>
      </w:r>
      <w:proofErr w:type="spellEnd"/>
      <w:r w:rsidRPr="003D56F0">
        <w:rPr>
          <w:rFonts w:ascii="Verdana" w:hAnsi="Verdana" w:cs="Arial"/>
          <w:i/>
          <w:color w:val="808080"/>
          <w:sz w:val="16"/>
          <w:szCs w:val="16"/>
        </w:rPr>
        <w:t>-mm-</w:t>
      </w:r>
      <w:proofErr w:type="spellStart"/>
      <w:r w:rsidRPr="003D56F0">
        <w:rPr>
          <w:rFonts w:ascii="Verdana" w:hAnsi="Verdana" w:cs="Arial"/>
          <w:i/>
          <w:color w:val="808080"/>
          <w:sz w:val="16"/>
          <w:szCs w:val="16"/>
        </w:rPr>
        <w:t>rrrr</w:t>
      </w:r>
      <w:proofErr w:type="spellEnd"/>
      <w:r w:rsidRPr="003D56F0">
        <w:rPr>
          <w:rFonts w:ascii="Verdana" w:hAnsi="Verdana" w:cs="Arial"/>
          <w:i/>
          <w:color w:val="808080"/>
          <w:sz w:val="16"/>
          <w:szCs w:val="16"/>
        </w:rPr>
        <w:t>/</w:t>
      </w:r>
    </w:p>
    <w:p w14:paraId="6F510A2B" w14:textId="77777777" w:rsidR="0085294B" w:rsidRPr="003D56F0" w:rsidRDefault="00976AAF" w:rsidP="00976AAF">
      <w:pPr>
        <w:spacing w:after="120" w:line="276" w:lineRule="auto"/>
        <w:rPr>
          <w:rFonts w:ascii="Verdana" w:hAnsi="Verdana" w:cs="Arial"/>
          <w:b/>
          <w:sz w:val="16"/>
          <w:szCs w:val="16"/>
        </w:rPr>
      </w:pPr>
      <w:r w:rsidRPr="003D56F0">
        <w:rPr>
          <w:rFonts w:ascii="Verdana" w:hAnsi="Verdana" w:cs="Arial"/>
          <w:sz w:val="16"/>
          <w:szCs w:val="16"/>
        </w:rPr>
        <w:tab/>
      </w:r>
      <w:r w:rsidRPr="003D56F0">
        <w:rPr>
          <w:rFonts w:ascii="Verdana" w:hAnsi="Verdana" w:cs="Arial"/>
          <w:sz w:val="16"/>
          <w:szCs w:val="16"/>
        </w:rPr>
        <w:tab/>
      </w:r>
      <w:r w:rsidRPr="003D56F0">
        <w:rPr>
          <w:rFonts w:ascii="Verdana" w:hAnsi="Verdana" w:cs="Arial"/>
          <w:sz w:val="16"/>
          <w:szCs w:val="16"/>
        </w:rPr>
        <w:tab/>
      </w:r>
      <w:r w:rsidRPr="003D56F0">
        <w:rPr>
          <w:rFonts w:ascii="Verdana" w:hAnsi="Verdana" w:cs="Arial"/>
          <w:sz w:val="16"/>
          <w:szCs w:val="16"/>
        </w:rPr>
        <w:tab/>
      </w:r>
      <w:r w:rsidRPr="003D56F0">
        <w:rPr>
          <w:rFonts w:ascii="Verdana" w:hAnsi="Verdana" w:cs="Arial"/>
          <w:sz w:val="16"/>
          <w:szCs w:val="16"/>
        </w:rPr>
        <w:tab/>
      </w:r>
      <w:r w:rsidR="0085294B" w:rsidRPr="003D56F0">
        <w:rPr>
          <w:rFonts w:ascii="Verdana" w:hAnsi="Verdana" w:cs="Arial"/>
          <w:b/>
          <w:sz w:val="16"/>
          <w:szCs w:val="16"/>
        </w:rPr>
        <w:t>Do</w:t>
      </w:r>
      <w:r w:rsidR="0085294B" w:rsidRPr="003D56F0">
        <w:rPr>
          <w:rFonts w:ascii="Verdana" w:hAnsi="Verdana" w:cs="Arial"/>
          <w:sz w:val="16"/>
          <w:szCs w:val="16"/>
        </w:rPr>
        <w:t xml:space="preserve"> </w:t>
      </w:r>
      <w:r w:rsidRPr="003D56F0">
        <w:rPr>
          <w:rFonts w:ascii="Verdana" w:hAnsi="Verdana" w:cs="Arial"/>
          <w:b/>
          <w:sz w:val="16"/>
          <w:szCs w:val="16"/>
        </w:rPr>
        <w:t>Zarząd</w:t>
      </w:r>
      <w:r w:rsidR="0085294B" w:rsidRPr="003D56F0">
        <w:rPr>
          <w:rFonts w:ascii="Verdana" w:hAnsi="Verdana" w:cs="Arial"/>
          <w:b/>
          <w:sz w:val="16"/>
          <w:szCs w:val="16"/>
        </w:rPr>
        <w:t>u</w:t>
      </w:r>
    </w:p>
    <w:p w14:paraId="12FFF9AD" w14:textId="77777777" w:rsidR="00976AAF" w:rsidRPr="003D56F0" w:rsidRDefault="00976AAF" w:rsidP="001816B7">
      <w:pPr>
        <w:spacing w:after="120" w:line="276" w:lineRule="auto"/>
        <w:ind w:left="3968" w:firstLine="992"/>
        <w:rPr>
          <w:rFonts w:ascii="Verdana" w:hAnsi="Verdana" w:cs="Arial"/>
          <w:b/>
          <w:sz w:val="16"/>
          <w:szCs w:val="16"/>
        </w:rPr>
      </w:pPr>
      <w:r w:rsidRPr="003D56F0">
        <w:rPr>
          <w:rFonts w:ascii="Verdana" w:hAnsi="Verdana" w:cs="Arial"/>
          <w:b/>
          <w:sz w:val="16"/>
          <w:szCs w:val="16"/>
        </w:rPr>
        <w:t>Towarowej Giełdy Energii S.A.</w:t>
      </w:r>
    </w:p>
    <w:p w14:paraId="011A249D" w14:textId="77777777" w:rsidR="00976AAF" w:rsidRPr="003D56F0" w:rsidRDefault="00976AAF">
      <w:pPr>
        <w:spacing w:after="120" w:line="276" w:lineRule="auto"/>
        <w:rPr>
          <w:rFonts w:ascii="Verdana" w:hAnsi="Verdana" w:cs="Arial"/>
          <w:b/>
          <w:sz w:val="16"/>
          <w:szCs w:val="16"/>
        </w:rPr>
      </w:pPr>
      <w:r w:rsidRPr="003D56F0">
        <w:rPr>
          <w:rFonts w:ascii="Verdana" w:hAnsi="Verdana" w:cs="Arial"/>
          <w:sz w:val="16"/>
          <w:szCs w:val="16"/>
        </w:rPr>
        <w:t xml:space="preserve"> </w:t>
      </w:r>
      <w:r w:rsidRPr="003D56F0">
        <w:rPr>
          <w:rFonts w:ascii="Verdana" w:hAnsi="Verdana" w:cs="Arial"/>
          <w:sz w:val="16"/>
          <w:szCs w:val="16"/>
        </w:rPr>
        <w:tab/>
      </w:r>
      <w:r w:rsidRPr="003D56F0">
        <w:rPr>
          <w:rFonts w:ascii="Verdana" w:hAnsi="Verdana" w:cs="Arial"/>
          <w:sz w:val="16"/>
          <w:szCs w:val="16"/>
        </w:rPr>
        <w:tab/>
      </w:r>
      <w:r w:rsidRPr="003D56F0">
        <w:rPr>
          <w:rFonts w:ascii="Verdana" w:hAnsi="Verdana" w:cs="Arial"/>
          <w:sz w:val="16"/>
          <w:szCs w:val="16"/>
        </w:rPr>
        <w:tab/>
      </w:r>
      <w:r w:rsidRPr="003D56F0">
        <w:rPr>
          <w:rFonts w:ascii="Verdana" w:hAnsi="Verdana" w:cs="Arial"/>
          <w:sz w:val="16"/>
          <w:szCs w:val="16"/>
        </w:rPr>
        <w:tab/>
      </w:r>
      <w:r w:rsidRPr="003D56F0">
        <w:rPr>
          <w:rFonts w:ascii="Verdana" w:hAnsi="Verdana" w:cs="Arial"/>
          <w:sz w:val="16"/>
          <w:szCs w:val="16"/>
        </w:rPr>
        <w:tab/>
      </w:r>
    </w:p>
    <w:p w14:paraId="62FB4871" w14:textId="77777777" w:rsidR="00976AAF" w:rsidRPr="003D56F0" w:rsidRDefault="00976AAF" w:rsidP="00976AAF">
      <w:pPr>
        <w:spacing w:after="120" w:line="276" w:lineRule="auto"/>
        <w:rPr>
          <w:rFonts w:ascii="Verdana" w:hAnsi="Verdana" w:cs="Arial"/>
          <w:b/>
          <w:sz w:val="16"/>
          <w:szCs w:val="16"/>
        </w:rPr>
      </w:pPr>
    </w:p>
    <w:p w14:paraId="5D16F3BD" w14:textId="77777777" w:rsidR="00976AAF" w:rsidRPr="003D56F0" w:rsidRDefault="00976AAF" w:rsidP="00976AAF">
      <w:pPr>
        <w:spacing w:after="120" w:line="276" w:lineRule="auto"/>
        <w:jc w:val="center"/>
        <w:rPr>
          <w:rFonts w:ascii="Verdana" w:hAnsi="Verdana" w:cs="Arial"/>
          <w:b/>
          <w:sz w:val="16"/>
          <w:szCs w:val="16"/>
        </w:rPr>
      </w:pPr>
      <w:r w:rsidRPr="003D56F0">
        <w:rPr>
          <w:rFonts w:ascii="Verdana" w:hAnsi="Verdana" w:cs="Arial"/>
          <w:b/>
          <w:sz w:val="16"/>
          <w:szCs w:val="16"/>
        </w:rPr>
        <w:t>Oświadczenie Podmiotu Udostępniającego potwierdzające udostępnienie Kodu ZUP</w:t>
      </w:r>
    </w:p>
    <w:p w14:paraId="5491730C" w14:textId="77777777" w:rsidR="00976AAF" w:rsidRPr="003D56F0" w:rsidRDefault="00976AAF" w:rsidP="00976AAF">
      <w:pPr>
        <w:spacing w:after="120" w:line="276" w:lineRule="auto"/>
        <w:jc w:val="center"/>
        <w:rPr>
          <w:rFonts w:ascii="Verdana" w:hAnsi="Verdana" w:cs="Arial"/>
          <w:b/>
          <w:sz w:val="16"/>
          <w:szCs w:val="16"/>
        </w:rPr>
      </w:pPr>
    </w:p>
    <w:p w14:paraId="6AF787F2" w14:textId="77777777" w:rsidR="00976AAF" w:rsidRPr="003D56F0" w:rsidRDefault="00976AAF" w:rsidP="00976AAF">
      <w:pPr>
        <w:spacing w:line="276" w:lineRule="auto"/>
        <w:jc w:val="center"/>
        <w:rPr>
          <w:rFonts w:ascii="Verdana" w:hAnsi="Verdana" w:cs="Arial"/>
          <w:sz w:val="16"/>
          <w:szCs w:val="16"/>
        </w:rPr>
      </w:pPr>
      <w:r w:rsidRPr="003D56F0">
        <w:rPr>
          <w:rFonts w:ascii="Verdana" w:hAnsi="Verdana" w:cs="Arial"/>
          <w:sz w:val="16"/>
          <w:szCs w:val="16"/>
        </w:rPr>
        <w:t>..........................................................................................................................................</w:t>
      </w:r>
    </w:p>
    <w:p w14:paraId="35274108" w14:textId="77777777" w:rsidR="00976AAF" w:rsidRPr="003D56F0" w:rsidRDefault="00976AAF" w:rsidP="00976AAF">
      <w:pPr>
        <w:spacing w:after="120"/>
        <w:jc w:val="center"/>
        <w:rPr>
          <w:rFonts w:ascii="Verdana" w:hAnsi="Verdana" w:cs="Arial"/>
          <w:sz w:val="14"/>
          <w:szCs w:val="14"/>
        </w:rPr>
      </w:pPr>
      <w:r w:rsidRPr="003D56F0">
        <w:rPr>
          <w:rFonts w:ascii="Verdana" w:hAnsi="Verdana" w:cs="Arial"/>
          <w:i/>
          <w:iCs/>
          <w:color w:val="000000"/>
          <w:sz w:val="14"/>
          <w:szCs w:val="14"/>
        </w:rPr>
        <w:t>/nazwa i siedziba Podmiotu Udostępniającego/</w:t>
      </w:r>
    </w:p>
    <w:p w14:paraId="3DF69BF5" w14:textId="77777777" w:rsidR="00976AAF" w:rsidRPr="003D56F0" w:rsidRDefault="00976AAF" w:rsidP="00976AAF">
      <w:pPr>
        <w:spacing w:after="120" w:line="276" w:lineRule="auto"/>
        <w:rPr>
          <w:rFonts w:ascii="Verdana" w:hAnsi="Verdana" w:cs="Arial"/>
          <w:sz w:val="16"/>
          <w:szCs w:val="16"/>
        </w:rPr>
      </w:pPr>
    </w:p>
    <w:p w14:paraId="38C9EDDB" w14:textId="77777777" w:rsidR="00976AAF" w:rsidRPr="003D56F0" w:rsidRDefault="00976AAF" w:rsidP="00976AAF">
      <w:pPr>
        <w:spacing w:line="276" w:lineRule="auto"/>
        <w:jc w:val="both"/>
        <w:rPr>
          <w:rFonts w:ascii="Verdana" w:hAnsi="Verdana" w:cs="Arial"/>
          <w:sz w:val="16"/>
          <w:szCs w:val="16"/>
        </w:rPr>
      </w:pPr>
      <w:r w:rsidRPr="003D56F0">
        <w:rPr>
          <w:rFonts w:ascii="Verdana" w:hAnsi="Verdana" w:cs="Arial"/>
          <w:sz w:val="16"/>
          <w:szCs w:val="16"/>
        </w:rPr>
        <w:t>wpisana do rejestru przedsiębiorców prowadzonego przez Sąd Rejonowy w ………………………………….</w:t>
      </w:r>
    </w:p>
    <w:p w14:paraId="35B6BAF5" w14:textId="77777777" w:rsidR="00976AAF" w:rsidRPr="003D56F0" w:rsidRDefault="00976AAF" w:rsidP="005C5F9F">
      <w:pPr>
        <w:spacing w:line="276" w:lineRule="auto"/>
        <w:ind w:left="5952" w:firstLine="992"/>
        <w:jc w:val="both"/>
        <w:rPr>
          <w:rFonts w:ascii="Verdana" w:hAnsi="Verdana" w:cs="Arial"/>
          <w:sz w:val="16"/>
          <w:szCs w:val="16"/>
          <w:vertAlign w:val="superscript"/>
        </w:rPr>
      </w:pPr>
      <w:r w:rsidRPr="003D56F0">
        <w:rPr>
          <w:rFonts w:ascii="Verdana" w:hAnsi="Verdana" w:cs="Arial"/>
          <w:color w:val="000000"/>
          <w:sz w:val="16"/>
          <w:szCs w:val="16"/>
          <w:vertAlign w:val="superscript"/>
        </w:rPr>
        <w:t>/</w:t>
      </w:r>
      <w:r w:rsidRPr="003D56F0">
        <w:rPr>
          <w:rFonts w:ascii="Verdana" w:hAnsi="Verdana" w:cs="Arial"/>
          <w:i/>
          <w:color w:val="000000"/>
          <w:sz w:val="16"/>
          <w:szCs w:val="16"/>
          <w:vertAlign w:val="superscript"/>
        </w:rPr>
        <w:t>siedziba, nr wydziału</w:t>
      </w:r>
      <w:r w:rsidRPr="003D56F0">
        <w:rPr>
          <w:rFonts w:ascii="Verdana" w:hAnsi="Verdana" w:cs="Arial"/>
          <w:color w:val="000000"/>
          <w:sz w:val="16"/>
          <w:szCs w:val="16"/>
          <w:vertAlign w:val="superscript"/>
        </w:rPr>
        <w:t>/</w:t>
      </w:r>
    </w:p>
    <w:p w14:paraId="3E2F1F06" w14:textId="77777777" w:rsidR="00976AAF" w:rsidRPr="003D56F0" w:rsidRDefault="00976AAF" w:rsidP="00976AAF">
      <w:pPr>
        <w:spacing w:line="276" w:lineRule="auto"/>
        <w:jc w:val="both"/>
        <w:rPr>
          <w:rFonts w:ascii="Verdana" w:hAnsi="Verdana" w:cs="Arial"/>
          <w:color w:val="000000"/>
          <w:sz w:val="16"/>
          <w:szCs w:val="16"/>
        </w:rPr>
      </w:pPr>
      <w:r w:rsidRPr="003D56F0">
        <w:rPr>
          <w:rFonts w:ascii="Verdana" w:hAnsi="Verdana" w:cs="Arial"/>
          <w:sz w:val="16"/>
          <w:szCs w:val="16"/>
        </w:rPr>
        <w:t>Wydział Gospodarczy Krajowego Rejestru Sądowego za numerem KRS</w:t>
      </w:r>
      <w:r w:rsidRPr="003D56F0">
        <w:rPr>
          <w:rFonts w:ascii="Verdana" w:hAnsi="Verdana" w:cs="Arial"/>
          <w:color w:val="000000"/>
          <w:sz w:val="16"/>
          <w:szCs w:val="16"/>
        </w:rPr>
        <w:t xml:space="preserve"> ………………………….…</w:t>
      </w:r>
    </w:p>
    <w:p w14:paraId="30C5F0BD" w14:textId="77777777" w:rsidR="00976AAF" w:rsidRPr="003D56F0" w:rsidRDefault="00976AAF" w:rsidP="00976AAF">
      <w:pPr>
        <w:spacing w:line="276" w:lineRule="auto"/>
        <w:ind w:left="5664" w:firstLine="709"/>
        <w:jc w:val="both"/>
        <w:rPr>
          <w:rFonts w:ascii="Verdana" w:hAnsi="Verdana" w:cs="Arial"/>
          <w:i/>
          <w:color w:val="000000"/>
          <w:sz w:val="16"/>
          <w:szCs w:val="16"/>
          <w:vertAlign w:val="superscript"/>
        </w:rPr>
      </w:pPr>
      <w:r w:rsidRPr="003D56F0">
        <w:rPr>
          <w:rFonts w:ascii="Verdana" w:hAnsi="Verdana" w:cs="Arial"/>
          <w:i/>
          <w:color w:val="000000"/>
          <w:sz w:val="16"/>
          <w:szCs w:val="16"/>
          <w:vertAlign w:val="superscript"/>
        </w:rPr>
        <w:t xml:space="preserve">           /nr KRS/</w:t>
      </w:r>
    </w:p>
    <w:p w14:paraId="34B1480B" w14:textId="77777777" w:rsidR="00A07855" w:rsidRPr="003D56F0" w:rsidRDefault="00A07855" w:rsidP="00976AAF">
      <w:pPr>
        <w:spacing w:line="276" w:lineRule="auto"/>
        <w:jc w:val="both"/>
        <w:rPr>
          <w:rFonts w:ascii="Verdana" w:hAnsi="Verdana" w:cs="Arial"/>
          <w:color w:val="000000"/>
          <w:sz w:val="16"/>
          <w:szCs w:val="16"/>
        </w:rPr>
      </w:pPr>
    </w:p>
    <w:p w14:paraId="1025AF7B" w14:textId="77777777" w:rsidR="00976AAF" w:rsidRPr="003D56F0" w:rsidRDefault="00976AAF" w:rsidP="00976AAF">
      <w:pPr>
        <w:spacing w:line="276" w:lineRule="auto"/>
        <w:jc w:val="both"/>
        <w:rPr>
          <w:rFonts w:ascii="Verdana" w:hAnsi="Verdana" w:cs="Arial"/>
          <w:sz w:val="16"/>
          <w:szCs w:val="16"/>
        </w:rPr>
      </w:pPr>
      <w:r w:rsidRPr="003D56F0">
        <w:rPr>
          <w:rFonts w:ascii="Verdana" w:hAnsi="Verdana" w:cs="Arial"/>
          <w:color w:val="000000"/>
          <w:sz w:val="16"/>
          <w:szCs w:val="16"/>
        </w:rPr>
        <w:t>(„</w:t>
      </w:r>
      <w:r w:rsidRPr="003D56F0">
        <w:rPr>
          <w:rFonts w:ascii="Verdana" w:hAnsi="Verdana" w:cs="Arial"/>
          <w:sz w:val="16"/>
          <w:szCs w:val="16"/>
        </w:rPr>
        <w:t>Podmiot</w:t>
      </w:r>
      <w:r w:rsidRPr="003D56F0">
        <w:rPr>
          <w:rFonts w:ascii="Verdana" w:hAnsi="Verdana" w:cs="Arial"/>
          <w:color w:val="000000"/>
          <w:sz w:val="16"/>
          <w:szCs w:val="16"/>
        </w:rPr>
        <w:t xml:space="preserve">  Udostępniający”) oświadc</w:t>
      </w:r>
      <w:r w:rsidRPr="003D56F0">
        <w:rPr>
          <w:rFonts w:ascii="Verdana" w:hAnsi="Verdana" w:cs="Arial"/>
          <w:sz w:val="16"/>
          <w:szCs w:val="16"/>
        </w:rPr>
        <w:t>za, że:</w:t>
      </w:r>
    </w:p>
    <w:p w14:paraId="10C9C13A" w14:textId="77777777" w:rsidR="00976AAF" w:rsidRPr="003D56F0" w:rsidRDefault="00976AAF" w:rsidP="00976AAF">
      <w:pPr>
        <w:spacing w:line="276" w:lineRule="auto"/>
        <w:jc w:val="both"/>
        <w:rPr>
          <w:rFonts w:ascii="Verdana" w:hAnsi="Verdana" w:cs="Arial"/>
          <w:sz w:val="16"/>
          <w:szCs w:val="16"/>
        </w:rPr>
      </w:pPr>
    </w:p>
    <w:p w14:paraId="270682BF" w14:textId="77777777" w:rsidR="00976AAF" w:rsidRPr="003D56F0" w:rsidRDefault="00976AAF" w:rsidP="00976AAF">
      <w:pPr>
        <w:numPr>
          <w:ilvl w:val="0"/>
          <w:numId w:val="28"/>
        </w:numPr>
        <w:suppressAutoHyphens w:val="0"/>
        <w:spacing w:after="120" w:line="276" w:lineRule="auto"/>
        <w:ind w:left="357" w:hanging="357"/>
        <w:jc w:val="both"/>
        <w:rPr>
          <w:rFonts w:ascii="Verdana" w:hAnsi="Verdana" w:cs="Arial"/>
          <w:sz w:val="16"/>
          <w:szCs w:val="16"/>
        </w:rPr>
      </w:pPr>
      <w:r w:rsidRPr="003D56F0">
        <w:rPr>
          <w:rFonts w:ascii="Verdana" w:hAnsi="Verdana" w:cs="Arial"/>
          <w:sz w:val="16"/>
          <w:szCs w:val="16"/>
        </w:rPr>
        <w:t xml:space="preserve">Podmiot Udostępniający posiada </w:t>
      </w:r>
      <w:r w:rsidR="00A07855" w:rsidRPr="003D56F0">
        <w:rPr>
          <w:rFonts w:ascii="Verdana" w:hAnsi="Verdana" w:cs="Arial"/>
          <w:sz w:val="16"/>
          <w:szCs w:val="16"/>
        </w:rPr>
        <w:t>wskazaną poniżej</w:t>
      </w:r>
      <w:r w:rsidRPr="003D56F0">
        <w:rPr>
          <w:rFonts w:ascii="Verdana" w:hAnsi="Verdana" w:cs="Arial"/>
          <w:sz w:val="16"/>
          <w:szCs w:val="16"/>
        </w:rPr>
        <w:t xml:space="preserve"> umowę przesyłową </w:t>
      </w:r>
      <w:r w:rsidR="00A07855" w:rsidRPr="003D56F0">
        <w:rPr>
          <w:rFonts w:ascii="Verdana" w:hAnsi="Verdana" w:cs="Arial"/>
          <w:sz w:val="16"/>
          <w:szCs w:val="16"/>
        </w:rPr>
        <w:t xml:space="preserve">zawartą </w:t>
      </w:r>
      <w:r w:rsidRPr="003D56F0">
        <w:rPr>
          <w:rFonts w:ascii="Verdana" w:hAnsi="Verdana" w:cs="Arial"/>
          <w:sz w:val="16"/>
          <w:szCs w:val="16"/>
        </w:rPr>
        <w:t xml:space="preserve">z OGP GAZ-SYSTEM S.A. i na jej podstawie posiada </w:t>
      </w:r>
      <w:r w:rsidR="00524C5B" w:rsidRPr="003D56F0">
        <w:rPr>
          <w:rFonts w:ascii="Verdana" w:hAnsi="Verdana" w:cs="Arial"/>
          <w:sz w:val="16"/>
          <w:szCs w:val="16"/>
        </w:rPr>
        <w:t xml:space="preserve">odpowiedni </w:t>
      </w:r>
      <w:r w:rsidRPr="003D56F0">
        <w:rPr>
          <w:rFonts w:ascii="Verdana" w:hAnsi="Verdana" w:cs="Arial"/>
          <w:sz w:val="16"/>
          <w:szCs w:val="16"/>
        </w:rPr>
        <w:t>przydział zdolności</w:t>
      </w:r>
      <w:r w:rsidRPr="003D56F0">
        <w:rPr>
          <w:rFonts w:ascii="Verdana" w:hAnsi="Verdana" w:cs="Arial"/>
          <w:color w:val="808080"/>
          <w:sz w:val="16"/>
          <w:szCs w:val="16"/>
        </w:rPr>
        <w:t xml:space="preserve"> </w:t>
      </w:r>
      <w:r w:rsidRPr="003D56F0">
        <w:rPr>
          <w:rFonts w:ascii="Verdana" w:hAnsi="Verdana" w:cs="Arial"/>
          <w:sz w:val="16"/>
          <w:szCs w:val="16"/>
        </w:rPr>
        <w:t>(PZ), oraz zostały mu nadane dane ewidencyjne i konfiguracyjne umożliwiające złożenie przez Towarową Giełdę Energii S.A. nominacji wskazującej saldo transakcji giełdowych kupna lub sprzedaży gazu</w:t>
      </w:r>
      <w:r w:rsidR="00524C5B" w:rsidRPr="003D56F0">
        <w:rPr>
          <w:rFonts w:ascii="Verdana" w:hAnsi="Verdana" w:cs="Arial"/>
          <w:sz w:val="16"/>
          <w:szCs w:val="16"/>
        </w:rPr>
        <w:t xml:space="preserve"> dla danego obszaru bilansowania</w:t>
      </w:r>
      <w:r w:rsidRPr="003D56F0">
        <w:rPr>
          <w:rFonts w:ascii="Verdana" w:hAnsi="Verdana" w:cs="Arial"/>
          <w:sz w:val="16"/>
          <w:szCs w:val="16"/>
        </w:rPr>
        <w:t>, zawartych przez Podmiot Operujący, o którym mowa z punkcie 3 niniejszego oświadczenia, na giełdzie prowadzonej przez Towarową Giełdę Energii S.A.</w:t>
      </w:r>
    </w:p>
    <w:p w14:paraId="3FD2A776" w14:textId="77777777" w:rsidR="00976AAF" w:rsidRPr="003D56F0" w:rsidRDefault="00976AAF" w:rsidP="00976AAF">
      <w:pPr>
        <w:numPr>
          <w:ilvl w:val="0"/>
          <w:numId w:val="28"/>
        </w:numPr>
        <w:suppressAutoHyphens w:val="0"/>
        <w:spacing w:after="120" w:line="276" w:lineRule="auto"/>
        <w:ind w:left="357" w:hanging="357"/>
        <w:jc w:val="both"/>
        <w:rPr>
          <w:rFonts w:ascii="Verdana" w:hAnsi="Verdana" w:cs="Arial"/>
          <w:sz w:val="16"/>
          <w:szCs w:val="16"/>
        </w:rPr>
      </w:pPr>
      <w:r w:rsidRPr="003D56F0">
        <w:rPr>
          <w:rFonts w:ascii="Verdana" w:hAnsi="Verdana" w:cs="Arial"/>
          <w:sz w:val="16"/>
          <w:szCs w:val="16"/>
        </w:rPr>
        <w:t>Dane konfiguracyjne poszczególnych obszarów bilansujących:</w:t>
      </w:r>
    </w:p>
    <w:p w14:paraId="0F6F3E0D" w14:textId="77777777" w:rsidR="00976AAF" w:rsidRPr="003D56F0" w:rsidRDefault="00976AAF" w:rsidP="00976AAF">
      <w:pPr>
        <w:spacing w:line="276" w:lineRule="auto"/>
        <w:ind w:firstLine="646"/>
        <w:jc w:val="both"/>
        <w:rPr>
          <w:rFonts w:ascii="Verdana" w:hAnsi="Verdana" w:cs="Arial"/>
          <w:b/>
          <w:sz w:val="16"/>
          <w:szCs w:val="16"/>
        </w:rPr>
      </w:pPr>
      <w:r w:rsidRPr="003D56F0">
        <w:rPr>
          <w:rFonts w:ascii="Verdana" w:hAnsi="Verdana" w:cs="Arial"/>
          <w:b/>
          <w:sz w:val="16"/>
          <w:szCs w:val="16"/>
        </w:rPr>
        <w:t>Kod ZUP ……………………………………..</w:t>
      </w:r>
    </w:p>
    <w:p w14:paraId="39AC2694" w14:textId="77777777" w:rsidR="00976AAF" w:rsidRPr="003D56F0" w:rsidRDefault="00976AAF" w:rsidP="00976AAF">
      <w:pPr>
        <w:spacing w:after="60" w:line="276" w:lineRule="auto"/>
        <w:ind w:left="1418" w:firstLine="709"/>
        <w:jc w:val="both"/>
        <w:rPr>
          <w:rFonts w:ascii="Verdana" w:hAnsi="Verdana" w:cs="Arial"/>
          <w:sz w:val="14"/>
          <w:szCs w:val="14"/>
        </w:rPr>
      </w:pPr>
      <w:r w:rsidRPr="003D56F0">
        <w:rPr>
          <w:rFonts w:ascii="Verdana" w:hAnsi="Verdana" w:cs="Arial"/>
          <w:i/>
          <w:sz w:val="14"/>
          <w:szCs w:val="14"/>
        </w:rPr>
        <w:t xml:space="preserve"> /oznaczenie kodu ZUP/</w:t>
      </w:r>
    </w:p>
    <w:p w14:paraId="1C50DBE7" w14:textId="77777777" w:rsidR="001A5EF5" w:rsidRPr="003D56F0" w:rsidRDefault="0033618D" w:rsidP="00F13924">
      <w:pPr>
        <w:spacing w:after="120"/>
        <w:rPr>
          <w:rFonts w:ascii="Verdana" w:hAnsi="Verdana" w:cs="Arial"/>
          <w:sz w:val="16"/>
          <w:szCs w:val="16"/>
        </w:rPr>
      </w:pPr>
      <w:r w:rsidRPr="003D56F0">
        <w:rPr>
          <w:rFonts w:ascii="Verdana" w:hAnsi="Verdana" w:cs="Arial"/>
          <w:b/>
          <w:sz w:val="16"/>
          <w:szCs w:val="16"/>
        </w:rPr>
        <w:t>O</w:t>
      </w:r>
      <w:r w:rsidR="00976AAF" w:rsidRPr="003D56F0">
        <w:rPr>
          <w:rFonts w:ascii="Verdana" w:hAnsi="Verdana" w:cs="Arial"/>
          <w:b/>
          <w:sz w:val="16"/>
          <w:szCs w:val="16"/>
        </w:rPr>
        <w:t>bszar bilansowania Krajowego Systemu Przesyłowego - nr umowy …………..</w:t>
      </w:r>
    </w:p>
    <w:p w14:paraId="6510E21D" w14:textId="77777777" w:rsidR="00976AAF" w:rsidRPr="003D56F0" w:rsidRDefault="00976AAF" w:rsidP="00F13924">
      <w:pPr>
        <w:numPr>
          <w:ilvl w:val="0"/>
          <w:numId w:val="18"/>
        </w:numPr>
        <w:spacing w:after="120"/>
        <w:rPr>
          <w:rFonts w:ascii="Verdana" w:hAnsi="Verdana" w:cs="Arial"/>
          <w:sz w:val="16"/>
          <w:szCs w:val="16"/>
        </w:rPr>
      </w:pPr>
      <w:r w:rsidRPr="003D56F0">
        <w:rPr>
          <w:rFonts w:ascii="Verdana" w:hAnsi="Verdana" w:cs="Arial"/>
          <w:sz w:val="16"/>
          <w:szCs w:val="16"/>
        </w:rPr>
        <w:t xml:space="preserve">- </w:t>
      </w:r>
      <w:r w:rsidR="0033618D" w:rsidRPr="003D56F0">
        <w:rPr>
          <w:rFonts w:ascii="Verdana" w:hAnsi="Verdana" w:cs="Arial"/>
          <w:sz w:val="16"/>
          <w:szCs w:val="16"/>
        </w:rPr>
        <w:t xml:space="preserve">gaz ziemny wysokometanowy grupy E - </w:t>
      </w:r>
      <w:r w:rsidRPr="003D56F0">
        <w:rPr>
          <w:rFonts w:ascii="Verdana" w:hAnsi="Verdana" w:cs="Arial"/>
          <w:sz w:val="16"/>
          <w:szCs w:val="16"/>
        </w:rPr>
        <w:t>PZ obejmujący punkt wejścia i punkt wyjścia dla transakcji zawieranych na giełdzie prowadzonej przez Towarową Giełdę Energii S.A., tj. WPWE</w:t>
      </w:r>
      <w:r w:rsidRPr="003D56F0">
        <w:rPr>
          <w:rFonts w:ascii="Verdana" w:hAnsi="Verdana" w:cs="Arial"/>
          <w:sz w:val="16"/>
          <w:szCs w:val="16"/>
          <w:vertAlign w:val="subscript"/>
        </w:rPr>
        <w:t>GG</w:t>
      </w:r>
      <w:r w:rsidRPr="003D56F0">
        <w:rPr>
          <w:rFonts w:ascii="Verdana" w:hAnsi="Verdana" w:cs="Arial"/>
          <w:sz w:val="16"/>
          <w:szCs w:val="16"/>
        </w:rPr>
        <w:t xml:space="preserve"> (170001) i WPWY</w:t>
      </w:r>
      <w:r w:rsidRPr="003D56F0">
        <w:rPr>
          <w:rFonts w:ascii="Verdana" w:hAnsi="Verdana" w:cs="Arial"/>
          <w:sz w:val="16"/>
          <w:szCs w:val="16"/>
          <w:vertAlign w:val="subscript"/>
        </w:rPr>
        <w:t>GG</w:t>
      </w:r>
      <w:r w:rsidRPr="003D56F0">
        <w:rPr>
          <w:rFonts w:ascii="Verdana" w:hAnsi="Verdana" w:cs="Arial"/>
          <w:sz w:val="16"/>
          <w:szCs w:val="16"/>
        </w:rPr>
        <w:t xml:space="preserve"> (100001)</w:t>
      </w:r>
    </w:p>
    <w:p w14:paraId="53BF7163" w14:textId="77777777" w:rsidR="0033618D" w:rsidRPr="003D56F0" w:rsidRDefault="0033618D" w:rsidP="0033618D">
      <w:pPr>
        <w:numPr>
          <w:ilvl w:val="0"/>
          <w:numId w:val="18"/>
        </w:numPr>
        <w:spacing w:after="120"/>
        <w:rPr>
          <w:rFonts w:ascii="Verdana" w:hAnsi="Verdana" w:cs="Arial"/>
          <w:sz w:val="16"/>
          <w:szCs w:val="16"/>
        </w:rPr>
      </w:pPr>
      <w:r w:rsidRPr="003D56F0">
        <w:rPr>
          <w:rFonts w:ascii="Verdana" w:hAnsi="Verdana" w:cs="Arial"/>
          <w:sz w:val="16"/>
          <w:szCs w:val="16"/>
        </w:rPr>
        <w:t xml:space="preserve">- gaz ziemny zaazotowany grupy </w:t>
      </w:r>
      <w:proofErr w:type="spellStart"/>
      <w:r w:rsidRPr="003D56F0">
        <w:rPr>
          <w:rFonts w:ascii="Verdana" w:hAnsi="Verdana" w:cs="Arial"/>
          <w:sz w:val="16"/>
          <w:szCs w:val="16"/>
        </w:rPr>
        <w:t>Lw</w:t>
      </w:r>
      <w:proofErr w:type="spellEnd"/>
      <w:r w:rsidRPr="003D56F0">
        <w:rPr>
          <w:rFonts w:ascii="Verdana" w:hAnsi="Verdana" w:cs="Arial"/>
          <w:sz w:val="16"/>
          <w:szCs w:val="16"/>
        </w:rPr>
        <w:t xml:space="preserve"> - PZ obejmujący punkt wejścia i punkt wyjścia dla transakcji zawieranych na giełdzie prowadzonej przez Towarową Giełdę Energii S.A., tj. WPWE</w:t>
      </w:r>
      <w:r w:rsidRPr="003D56F0">
        <w:rPr>
          <w:rFonts w:ascii="Verdana" w:hAnsi="Verdana" w:cs="Arial"/>
          <w:sz w:val="16"/>
          <w:szCs w:val="16"/>
          <w:vertAlign w:val="subscript"/>
        </w:rPr>
        <w:t>GG</w:t>
      </w:r>
      <w:r w:rsidRPr="003D56F0">
        <w:rPr>
          <w:rFonts w:ascii="Verdana" w:hAnsi="Verdana" w:cs="Arial"/>
          <w:sz w:val="16"/>
          <w:szCs w:val="16"/>
        </w:rPr>
        <w:t xml:space="preserve"> (170005) i WPWY</w:t>
      </w:r>
      <w:r w:rsidRPr="003D56F0">
        <w:rPr>
          <w:rFonts w:ascii="Verdana" w:hAnsi="Verdana" w:cs="Arial"/>
          <w:sz w:val="16"/>
          <w:szCs w:val="16"/>
          <w:vertAlign w:val="subscript"/>
        </w:rPr>
        <w:t>GG</w:t>
      </w:r>
      <w:r w:rsidRPr="003D56F0">
        <w:rPr>
          <w:rFonts w:ascii="Verdana" w:hAnsi="Verdana" w:cs="Arial"/>
          <w:sz w:val="16"/>
          <w:szCs w:val="16"/>
        </w:rPr>
        <w:t xml:space="preserve"> (100005)</w:t>
      </w:r>
    </w:p>
    <w:p w14:paraId="726DD0A8" w14:textId="77777777" w:rsidR="00524C5B" w:rsidRPr="003D56F0" w:rsidRDefault="0033618D" w:rsidP="00F13924">
      <w:pPr>
        <w:spacing w:after="120"/>
        <w:rPr>
          <w:rFonts w:ascii="Verdana" w:hAnsi="Verdana" w:cs="Arial"/>
          <w:sz w:val="16"/>
          <w:szCs w:val="16"/>
        </w:rPr>
      </w:pPr>
      <w:r w:rsidRPr="003D56F0">
        <w:rPr>
          <w:rFonts w:ascii="Verdana" w:hAnsi="Verdana" w:cs="Arial"/>
          <w:b/>
          <w:sz w:val="16"/>
          <w:szCs w:val="16"/>
        </w:rPr>
        <w:t>O</w:t>
      </w:r>
      <w:r w:rsidR="00524C5B" w:rsidRPr="003D56F0">
        <w:rPr>
          <w:rFonts w:ascii="Verdana" w:hAnsi="Verdana" w:cs="Arial"/>
          <w:b/>
          <w:sz w:val="16"/>
          <w:szCs w:val="16"/>
        </w:rPr>
        <w:t>bszar bilansowania Systemu</w:t>
      </w:r>
      <w:r w:rsidR="00976AAF" w:rsidRPr="003D56F0">
        <w:rPr>
          <w:rFonts w:ascii="Verdana" w:hAnsi="Verdana" w:cs="Arial"/>
          <w:b/>
          <w:sz w:val="16"/>
          <w:szCs w:val="16"/>
        </w:rPr>
        <w:t xml:space="preserve"> Gazociągów Tranzytowych – nr umowy ..………</w:t>
      </w:r>
      <w:r w:rsidR="00976AAF" w:rsidRPr="003D56F0">
        <w:rPr>
          <w:rFonts w:ascii="Verdana" w:hAnsi="Verdana" w:cs="Arial"/>
          <w:sz w:val="16"/>
          <w:szCs w:val="16"/>
        </w:rPr>
        <w:t xml:space="preserve"> </w:t>
      </w:r>
    </w:p>
    <w:p w14:paraId="79EABA3C" w14:textId="77777777" w:rsidR="00976AAF" w:rsidRPr="003D56F0" w:rsidRDefault="0033618D" w:rsidP="00F13924">
      <w:pPr>
        <w:numPr>
          <w:ilvl w:val="0"/>
          <w:numId w:val="18"/>
        </w:numPr>
        <w:spacing w:after="120"/>
        <w:rPr>
          <w:rFonts w:ascii="Verdana" w:hAnsi="Verdana" w:cs="Arial"/>
          <w:sz w:val="16"/>
          <w:szCs w:val="16"/>
        </w:rPr>
      </w:pPr>
      <w:r w:rsidRPr="003D56F0">
        <w:rPr>
          <w:rFonts w:ascii="Verdana" w:hAnsi="Verdana" w:cs="Arial"/>
          <w:sz w:val="16"/>
          <w:szCs w:val="16"/>
        </w:rPr>
        <w:t xml:space="preserve">- gaz ziemny wysokometanowy grupy E </w:t>
      </w:r>
      <w:r w:rsidR="00976AAF" w:rsidRPr="003D56F0">
        <w:rPr>
          <w:rFonts w:ascii="Verdana" w:hAnsi="Verdana" w:cs="Arial"/>
          <w:sz w:val="16"/>
          <w:szCs w:val="16"/>
        </w:rPr>
        <w:t>- PZ obejmujący punkt wejścia i punkt wyjścia dla transakcji zawieranych na giełdzie prowadzonej przez Towarową Giełdę Energii S.A., tj. WPWE</w:t>
      </w:r>
      <w:r w:rsidR="00976AAF" w:rsidRPr="003D56F0">
        <w:rPr>
          <w:rFonts w:ascii="Verdana" w:hAnsi="Verdana" w:cs="Arial"/>
          <w:sz w:val="16"/>
          <w:szCs w:val="16"/>
          <w:vertAlign w:val="subscript"/>
        </w:rPr>
        <w:t>GG</w:t>
      </w:r>
      <w:r w:rsidR="00976AAF" w:rsidRPr="003D56F0">
        <w:rPr>
          <w:rFonts w:ascii="Verdana" w:hAnsi="Verdana" w:cs="Arial"/>
          <w:sz w:val="16"/>
          <w:szCs w:val="16"/>
        </w:rPr>
        <w:t xml:space="preserve"> (870008) i WPWY</w:t>
      </w:r>
      <w:r w:rsidR="00976AAF" w:rsidRPr="003D56F0">
        <w:rPr>
          <w:rFonts w:ascii="Verdana" w:hAnsi="Verdana" w:cs="Arial"/>
          <w:sz w:val="16"/>
          <w:szCs w:val="16"/>
          <w:vertAlign w:val="subscript"/>
        </w:rPr>
        <w:t>GG</w:t>
      </w:r>
      <w:r w:rsidR="00976AAF" w:rsidRPr="003D56F0">
        <w:rPr>
          <w:rFonts w:ascii="Verdana" w:hAnsi="Verdana" w:cs="Arial"/>
          <w:sz w:val="16"/>
          <w:szCs w:val="16"/>
        </w:rPr>
        <w:t xml:space="preserve"> (800008)</w:t>
      </w:r>
    </w:p>
    <w:p w14:paraId="3CF77DB8" w14:textId="77777777" w:rsidR="00A07855" w:rsidRPr="003D56F0" w:rsidRDefault="00A07855" w:rsidP="005C5F9F">
      <w:pPr>
        <w:spacing w:after="120"/>
        <w:ind w:left="1004"/>
        <w:rPr>
          <w:rFonts w:ascii="Verdana" w:hAnsi="Verdana" w:cs="Arial"/>
          <w:sz w:val="16"/>
          <w:szCs w:val="16"/>
        </w:rPr>
      </w:pPr>
    </w:p>
    <w:p w14:paraId="7D9EC14D" w14:textId="77777777" w:rsidR="00976AAF" w:rsidRPr="003D56F0" w:rsidRDefault="00976AAF" w:rsidP="00976AAF">
      <w:pPr>
        <w:numPr>
          <w:ilvl w:val="0"/>
          <w:numId w:val="28"/>
        </w:numPr>
        <w:suppressAutoHyphens w:val="0"/>
        <w:spacing w:line="276" w:lineRule="auto"/>
        <w:ind w:left="357" w:hanging="357"/>
        <w:jc w:val="both"/>
        <w:rPr>
          <w:rFonts w:ascii="Verdana" w:hAnsi="Verdana" w:cs="Arial"/>
          <w:sz w:val="16"/>
          <w:szCs w:val="16"/>
        </w:rPr>
      </w:pPr>
      <w:r w:rsidRPr="003D56F0">
        <w:rPr>
          <w:rFonts w:ascii="Verdana" w:hAnsi="Verdana" w:cs="Arial"/>
          <w:sz w:val="16"/>
          <w:szCs w:val="16"/>
        </w:rPr>
        <w:t>Podmiot Udostępniający zawarł umowę z:</w:t>
      </w:r>
    </w:p>
    <w:p w14:paraId="4E6A8F6C" w14:textId="77777777" w:rsidR="00976AAF" w:rsidRPr="003D56F0" w:rsidRDefault="00976AAF" w:rsidP="00976AAF">
      <w:pPr>
        <w:suppressAutoHyphens w:val="0"/>
        <w:spacing w:line="276" w:lineRule="auto"/>
        <w:ind w:left="357"/>
        <w:jc w:val="both"/>
        <w:rPr>
          <w:rFonts w:ascii="Verdana" w:hAnsi="Verdana" w:cs="Arial"/>
          <w:sz w:val="16"/>
          <w:szCs w:val="16"/>
        </w:rPr>
      </w:pPr>
    </w:p>
    <w:p w14:paraId="690D042A" w14:textId="77777777" w:rsidR="00976AAF" w:rsidRPr="003D56F0" w:rsidRDefault="00976AAF" w:rsidP="00976AAF">
      <w:pPr>
        <w:suppressAutoHyphens w:val="0"/>
        <w:spacing w:line="276" w:lineRule="auto"/>
        <w:ind w:left="357"/>
        <w:jc w:val="both"/>
        <w:rPr>
          <w:rFonts w:ascii="Verdana" w:hAnsi="Verdana" w:cs="Arial"/>
          <w:sz w:val="16"/>
          <w:szCs w:val="16"/>
        </w:rPr>
      </w:pPr>
      <w:r w:rsidRPr="003D56F0">
        <w:rPr>
          <w:rFonts w:ascii="Verdana" w:hAnsi="Verdana" w:cs="Arial"/>
          <w:sz w:val="16"/>
          <w:szCs w:val="16"/>
        </w:rPr>
        <w:t>…………………………………………………………………………………………………………………………………………………………</w:t>
      </w:r>
    </w:p>
    <w:p w14:paraId="3365A89C" w14:textId="77777777" w:rsidR="00976AAF" w:rsidRPr="003D56F0" w:rsidRDefault="00976AAF" w:rsidP="00976AAF">
      <w:pPr>
        <w:suppressAutoHyphens w:val="0"/>
        <w:spacing w:after="120" w:line="276" w:lineRule="auto"/>
        <w:ind w:left="1773" w:firstLine="351"/>
        <w:jc w:val="both"/>
        <w:rPr>
          <w:rFonts w:ascii="Verdana" w:hAnsi="Verdana" w:cs="Arial"/>
          <w:sz w:val="14"/>
          <w:szCs w:val="14"/>
        </w:rPr>
      </w:pPr>
      <w:r w:rsidRPr="003D56F0">
        <w:rPr>
          <w:rFonts w:ascii="Verdana" w:hAnsi="Verdana" w:cs="Arial"/>
          <w:sz w:val="14"/>
          <w:szCs w:val="14"/>
        </w:rPr>
        <w:t>/</w:t>
      </w:r>
      <w:r w:rsidRPr="003D56F0">
        <w:rPr>
          <w:rFonts w:ascii="Verdana" w:hAnsi="Verdana" w:cs="Arial"/>
          <w:i/>
          <w:sz w:val="14"/>
          <w:szCs w:val="14"/>
        </w:rPr>
        <w:t>firma i siedziba podmiotu korzystającego z udostępnionego Kodu ZUP</w:t>
      </w:r>
      <w:r w:rsidRPr="003D56F0">
        <w:rPr>
          <w:rFonts w:ascii="Verdana" w:hAnsi="Verdana" w:cs="Arial"/>
          <w:sz w:val="14"/>
          <w:szCs w:val="14"/>
        </w:rPr>
        <w:t>/</w:t>
      </w:r>
    </w:p>
    <w:p w14:paraId="5E022AFB" w14:textId="77777777" w:rsidR="00976AAF" w:rsidRPr="003D56F0" w:rsidRDefault="00976AAF" w:rsidP="00976AAF">
      <w:pPr>
        <w:suppressAutoHyphens w:val="0"/>
        <w:spacing w:after="120" w:line="276" w:lineRule="auto"/>
        <w:ind w:left="357"/>
        <w:jc w:val="both"/>
        <w:rPr>
          <w:rFonts w:ascii="Verdana" w:hAnsi="Verdana" w:cs="Arial"/>
          <w:sz w:val="16"/>
          <w:szCs w:val="16"/>
        </w:rPr>
      </w:pPr>
      <w:r w:rsidRPr="003D56F0">
        <w:rPr>
          <w:rFonts w:ascii="Verdana" w:hAnsi="Verdana" w:cs="Arial"/>
          <w:sz w:val="16"/>
          <w:szCs w:val="16"/>
        </w:rPr>
        <w:t xml:space="preserve">(„Podmiot Operujący”) i na jej podstawie udostępnił posiadany przez siebie Kod ZUP („Kod ZUP Udostępniony”) Podmiotowi Operującemu. </w:t>
      </w:r>
    </w:p>
    <w:p w14:paraId="1437D5DF" w14:textId="77777777" w:rsidR="00976AAF" w:rsidRPr="003D56F0" w:rsidRDefault="00976AAF" w:rsidP="00976AAF">
      <w:pPr>
        <w:numPr>
          <w:ilvl w:val="0"/>
          <w:numId w:val="28"/>
        </w:numPr>
        <w:suppressAutoHyphens w:val="0"/>
        <w:spacing w:after="120" w:line="276" w:lineRule="auto"/>
        <w:ind w:left="357" w:hanging="357"/>
        <w:jc w:val="both"/>
        <w:rPr>
          <w:rFonts w:ascii="Verdana" w:hAnsi="Verdana" w:cs="Arial"/>
          <w:sz w:val="16"/>
          <w:szCs w:val="16"/>
        </w:rPr>
      </w:pPr>
      <w:r w:rsidRPr="003D56F0">
        <w:rPr>
          <w:rFonts w:ascii="Verdana" w:hAnsi="Verdana" w:cs="Arial"/>
          <w:sz w:val="16"/>
          <w:szCs w:val="16"/>
        </w:rPr>
        <w:t>Korzystanie przez Podmiot Operujący z Kodu ZUP Udostępnionego nie będzie naruszało zasad działania Podmiotu Operującego na giełdzie.</w:t>
      </w:r>
    </w:p>
    <w:p w14:paraId="3D149B10" w14:textId="77777777" w:rsidR="00976AAF" w:rsidRPr="003D56F0" w:rsidRDefault="00976AAF" w:rsidP="00976AAF">
      <w:pPr>
        <w:numPr>
          <w:ilvl w:val="0"/>
          <w:numId w:val="28"/>
        </w:numPr>
        <w:suppressAutoHyphens w:val="0"/>
        <w:spacing w:after="120" w:line="276" w:lineRule="auto"/>
        <w:ind w:left="357" w:hanging="357"/>
        <w:jc w:val="both"/>
        <w:rPr>
          <w:rFonts w:ascii="Verdana" w:hAnsi="Verdana" w:cs="Arial"/>
          <w:sz w:val="16"/>
          <w:szCs w:val="16"/>
        </w:rPr>
      </w:pPr>
      <w:r w:rsidRPr="003D56F0">
        <w:rPr>
          <w:rFonts w:ascii="Verdana" w:hAnsi="Verdana" w:cs="Arial"/>
          <w:sz w:val="16"/>
          <w:szCs w:val="16"/>
        </w:rPr>
        <w:t>Podmiot Udostępniający oświadcza, że poinformuje pisemnie TGE o zamiarze dokonania zmian lub rozwiązania umowy, na podstawie której udostępnił Kod ZUP Podmiotowi Operującemu.</w:t>
      </w:r>
    </w:p>
    <w:p w14:paraId="5A8D807D" w14:textId="77777777" w:rsidR="00976AAF" w:rsidRPr="003D56F0" w:rsidRDefault="00976AAF" w:rsidP="00976AAF">
      <w:pPr>
        <w:numPr>
          <w:ilvl w:val="0"/>
          <w:numId w:val="28"/>
        </w:numPr>
        <w:suppressAutoHyphens w:val="0"/>
        <w:spacing w:after="120" w:line="276" w:lineRule="auto"/>
        <w:ind w:left="357" w:hanging="357"/>
        <w:jc w:val="both"/>
        <w:rPr>
          <w:rFonts w:ascii="Verdana" w:hAnsi="Verdana" w:cs="Arial"/>
          <w:sz w:val="16"/>
          <w:szCs w:val="16"/>
        </w:rPr>
      </w:pPr>
      <w:r w:rsidRPr="003D56F0">
        <w:rPr>
          <w:rFonts w:ascii="Verdana" w:hAnsi="Verdana" w:cs="Arial"/>
          <w:sz w:val="16"/>
          <w:szCs w:val="16"/>
        </w:rPr>
        <w:t>Podmiot Udostępniający niezwłocznie poinformuje TGE o wszelkich zdarzeniach mogących mieć wpływ na prawidłowe działanie Podmiotu Operującego na giełdzie.</w:t>
      </w:r>
    </w:p>
    <w:p w14:paraId="018726C9" w14:textId="77777777" w:rsidR="00976AAF" w:rsidRPr="003D56F0" w:rsidRDefault="00976AAF" w:rsidP="00976AAF">
      <w:pPr>
        <w:numPr>
          <w:ilvl w:val="0"/>
          <w:numId w:val="28"/>
        </w:numPr>
        <w:suppressAutoHyphens w:val="0"/>
        <w:spacing w:after="120" w:line="276" w:lineRule="auto"/>
        <w:ind w:left="357" w:hanging="357"/>
        <w:jc w:val="both"/>
        <w:rPr>
          <w:rFonts w:ascii="Verdana" w:hAnsi="Verdana" w:cs="Arial"/>
          <w:sz w:val="16"/>
          <w:szCs w:val="16"/>
        </w:rPr>
      </w:pPr>
      <w:r w:rsidRPr="003D56F0">
        <w:rPr>
          <w:rFonts w:ascii="Verdana" w:hAnsi="Verdana" w:cs="Arial"/>
          <w:sz w:val="16"/>
          <w:szCs w:val="16"/>
        </w:rPr>
        <w:lastRenderedPageBreak/>
        <w:t>W przypadku podania nieprawdziwych informacji lub nie poinformowania TGE o zdarzeniach opisanych w ust. 5 i 6 powyżej, Podmiot Udostępniający zobowiązuje się do pokrycia szkód powstałych w związku z niezastosowaniem się do tego zobowiązania.</w:t>
      </w:r>
    </w:p>
    <w:p w14:paraId="38E7ABA9" w14:textId="77777777" w:rsidR="00161D5E" w:rsidRPr="003D56F0" w:rsidRDefault="00161D5E" w:rsidP="00B81471">
      <w:pPr>
        <w:numPr>
          <w:ilvl w:val="0"/>
          <w:numId w:val="28"/>
        </w:numPr>
        <w:suppressAutoHyphens w:val="0"/>
        <w:spacing w:after="120" w:line="276" w:lineRule="auto"/>
        <w:ind w:left="357" w:hanging="357"/>
        <w:jc w:val="both"/>
        <w:rPr>
          <w:rFonts w:ascii="Verdana" w:hAnsi="Verdana" w:cs="Arial"/>
          <w:sz w:val="16"/>
          <w:szCs w:val="16"/>
        </w:rPr>
      </w:pPr>
      <w:r w:rsidRPr="003D56F0">
        <w:rPr>
          <w:rFonts w:ascii="Verdana" w:hAnsi="Verdana" w:cs="Arial"/>
          <w:sz w:val="16"/>
          <w:szCs w:val="16"/>
        </w:rPr>
        <w:t>Podmiot Udostępniający oświadcza, że  przyjmuje do wiadomości, iż Towarowa Giełda Energii SA nie ponosi żadnej odpowiedzialności związanej z udostępnieniem przez Podmiot Udostępniający Kodu ZUP Podmiotowi Operującemu.</w:t>
      </w:r>
    </w:p>
    <w:p w14:paraId="2AB1468B" w14:textId="77777777" w:rsidR="00976AAF" w:rsidRPr="003D56F0" w:rsidRDefault="00976AAF" w:rsidP="00976AAF">
      <w:pPr>
        <w:spacing w:line="276" w:lineRule="auto"/>
        <w:jc w:val="both"/>
        <w:rPr>
          <w:rFonts w:ascii="Verdana" w:hAnsi="Verdana" w:cs="Arial"/>
          <w:sz w:val="16"/>
          <w:szCs w:val="16"/>
        </w:rPr>
      </w:pPr>
    </w:p>
    <w:p w14:paraId="6DEC00C2" w14:textId="77777777" w:rsidR="00976AAF" w:rsidRPr="003D56F0" w:rsidRDefault="00976AAF" w:rsidP="00976AAF">
      <w:pPr>
        <w:spacing w:line="276" w:lineRule="auto"/>
        <w:jc w:val="both"/>
        <w:rPr>
          <w:rFonts w:ascii="Verdana" w:hAnsi="Verdana" w:cs="Arial"/>
          <w:sz w:val="16"/>
          <w:szCs w:val="16"/>
        </w:rPr>
      </w:pPr>
      <w:r w:rsidRPr="003D56F0">
        <w:rPr>
          <w:rFonts w:ascii="Verdana" w:hAnsi="Verdana" w:cs="Arial"/>
          <w:sz w:val="16"/>
          <w:szCs w:val="16"/>
        </w:rPr>
        <w:t>W imieniu Podmiotu Udostępniającego</w:t>
      </w:r>
    </w:p>
    <w:p w14:paraId="11E61082" w14:textId="77777777" w:rsidR="00976AAF" w:rsidRPr="003D56F0" w:rsidRDefault="00976AAF" w:rsidP="00976AAF">
      <w:pPr>
        <w:spacing w:line="276" w:lineRule="auto"/>
        <w:jc w:val="both"/>
        <w:rPr>
          <w:rFonts w:ascii="Verdana" w:hAnsi="Verdana" w:cs="Arial"/>
          <w:sz w:val="16"/>
          <w:szCs w:val="16"/>
        </w:rPr>
      </w:pPr>
    </w:p>
    <w:p w14:paraId="421412C9" w14:textId="77777777" w:rsidR="00976AAF" w:rsidRPr="003D56F0" w:rsidRDefault="00976AAF" w:rsidP="00976AAF">
      <w:pPr>
        <w:spacing w:line="276" w:lineRule="auto"/>
        <w:jc w:val="both"/>
        <w:rPr>
          <w:rFonts w:ascii="Verdana" w:hAnsi="Verdana" w:cs="Arial"/>
          <w:sz w:val="16"/>
          <w:szCs w:val="16"/>
        </w:rPr>
      </w:pPr>
    </w:p>
    <w:p w14:paraId="17216E68" w14:textId="77777777" w:rsidR="00976AAF" w:rsidRPr="003D56F0" w:rsidRDefault="00976AAF" w:rsidP="00976AAF">
      <w:pPr>
        <w:rPr>
          <w:rFonts w:ascii="Verdana" w:hAnsi="Verdana" w:cs="Arial"/>
          <w:i/>
          <w:sz w:val="16"/>
          <w:szCs w:val="16"/>
        </w:rPr>
      </w:pPr>
      <w:r w:rsidRPr="003D56F0">
        <w:rPr>
          <w:rFonts w:ascii="Verdana" w:hAnsi="Verdana" w:cs="Arial"/>
          <w:i/>
          <w:sz w:val="16"/>
          <w:szCs w:val="16"/>
        </w:rPr>
        <w:t>…………………………………………………………………………………………………………………………………</w:t>
      </w:r>
    </w:p>
    <w:p w14:paraId="789546E6" w14:textId="77777777" w:rsidR="00976AAF" w:rsidRPr="003D56F0" w:rsidRDefault="00976AAF" w:rsidP="00976AAF">
      <w:pPr>
        <w:rPr>
          <w:rFonts w:ascii="Verdana" w:hAnsi="Verdana"/>
          <w:sz w:val="14"/>
          <w:szCs w:val="14"/>
        </w:rPr>
      </w:pPr>
      <w:r w:rsidRPr="003D56F0">
        <w:rPr>
          <w:rFonts w:ascii="Verdana" w:hAnsi="Verdana" w:cs="Arial"/>
          <w:i/>
          <w:sz w:val="14"/>
          <w:szCs w:val="14"/>
        </w:rPr>
        <w:t>/podpisy osób uprawnionych do reprezentowania podmiotu udostępniającego</w:t>
      </w:r>
      <w:r w:rsidRPr="003D56F0">
        <w:rPr>
          <w:rFonts w:ascii="Verdana" w:hAnsi="Verdana" w:cs="Arial"/>
          <w:sz w:val="14"/>
          <w:szCs w:val="14"/>
        </w:rPr>
        <w:t xml:space="preserve">/ </w:t>
      </w:r>
    </w:p>
    <w:p w14:paraId="11CDCB76" w14:textId="77777777" w:rsidR="00F96C67" w:rsidRPr="003D56F0" w:rsidRDefault="00976AAF" w:rsidP="005C5F9F">
      <w:pPr>
        <w:spacing w:after="120"/>
        <w:rPr>
          <w:rFonts w:ascii="Verdana" w:hAnsi="Verdana"/>
          <w:color w:val="000000"/>
          <w:sz w:val="16"/>
        </w:rPr>
      </w:pPr>
      <w:r w:rsidRPr="003D56F0">
        <w:rPr>
          <w:rFonts w:ascii="Verdana" w:hAnsi="Verdana" w:cs="Arial"/>
          <w:sz w:val="16"/>
          <w:szCs w:val="16"/>
        </w:rPr>
        <w:br w:type="page"/>
      </w:r>
      <w:r w:rsidRPr="003D56F0" w:rsidDel="00976AAF">
        <w:rPr>
          <w:rFonts w:ascii="Verdana" w:hAnsi="Verdana"/>
          <w:sz w:val="16"/>
        </w:rPr>
        <w:lastRenderedPageBreak/>
        <w:t xml:space="preserve"> </w:t>
      </w:r>
      <w:r w:rsidR="00F96C67" w:rsidRPr="003D56F0">
        <w:rPr>
          <w:rFonts w:ascii="Verdana" w:hAnsi="Verdana"/>
          <w:color w:val="000000"/>
          <w:sz w:val="16"/>
        </w:rPr>
        <w:t xml:space="preserve">Wzór Nr </w:t>
      </w:r>
      <w:r w:rsidR="00A101CD" w:rsidRPr="003D56F0">
        <w:rPr>
          <w:rFonts w:ascii="Verdana" w:hAnsi="Verdana" w:cs="Arial"/>
          <w:bCs/>
          <w:iCs/>
          <w:color w:val="000000"/>
          <w:sz w:val="16"/>
          <w:szCs w:val="16"/>
        </w:rPr>
        <w:t>9</w:t>
      </w:r>
      <w:r w:rsidR="00F96C67" w:rsidRPr="003D56F0">
        <w:rPr>
          <w:rFonts w:ascii="Verdana" w:hAnsi="Verdana"/>
          <w:color w:val="000000"/>
          <w:sz w:val="16"/>
        </w:rPr>
        <w:t>: Deklaracja wyboru wariantu opłaty rocznej</w:t>
      </w:r>
    </w:p>
    <w:p w14:paraId="1F03228B" w14:textId="77777777" w:rsidR="00F96C67" w:rsidRPr="003D56F0" w:rsidRDefault="00F96C67" w:rsidP="00F96C67">
      <w:pPr>
        <w:spacing w:after="120"/>
        <w:rPr>
          <w:rFonts w:ascii="Verdana" w:hAnsi="Verdana"/>
          <w:sz w:val="16"/>
        </w:rPr>
      </w:pPr>
    </w:p>
    <w:p w14:paraId="5650FC92" w14:textId="77777777" w:rsidR="00F96C67" w:rsidRPr="003D56F0" w:rsidRDefault="00F96C67" w:rsidP="00F96C67">
      <w:pPr>
        <w:pStyle w:val="Nagwek1"/>
        <w:spacing w:after="120" w:line="240" w:lineRule="auto"/>
        <w:rPr>
          <w:rFonts w:ascii="Verdana" w:hAnsi="Verdana"/>
          <w:sz w:val="16"/>
        </w:rPr>
      </w:pPr>
      <w:r w:rsidRPr="003D56F0">
        <w:rPr>
          <w:rFonts w:ascii="Verdana" w:hAnsi="Verdana"/>
          <w:sz w:val="16"/>
        </w:rPr>
        <w:t xml:space="preserve">Deklaracja wyboru wariantu opłaty rocznej </w:t>
      </w:r>
    </w:p>
    <w:p w14:paraId="7BF65137" w14:textId="77777777" w:rsidR="00F96C67" w:rsidRPr="003D56F0" w:rsidRDefault="00F96C67" w:rsidP="00F96C67">
      <w:pPr>
        <w:pStyle w:val="Nagwek1"/>
        <w:spacing w:after="120" w:line="240" w:lineRule="auto"/>
        <w:rPr>
          <w:rFonts w:ascii="Verdana" w:hAnsi="Verdana"/>
          <w:sz w:val="16"/>
        </w:rPr>
      </w:pPr>
      <w:r w:rsidRPr="003D56F0">
        <w:rPr>
          <w:rFonts w:ascii="Verdana" w:hAnsi="Verdana"/>
          <w:sz w:val="16"/>
        </w:rPr>
        <w:t xml:space="preserve">za uczestnictwo na </w:t>
      </w:r>
      <w:proofErr w:type="spellStart"/>
      <w:r w:rsidRPr="003D56F0">
        <w:rPr>
          <w:rFonts w:ascii="Verdana" w:hAnsi="Verdana"/>
          <w:sz w:val="16"/>
        </w:rPr>
        <w:t>RDNiBg</w:t>
      </w:r>
      <w:proofErr w:type="spellEnd"/>
      <w:r w:rsidRPr="003D56F0">
        <w:rPr>
          <w:rFonts w:ascii="Verdana" w:hAnsi="Verdana"/>
          <w:sz w:val="16"/>
        </w:rPr>
        <w:t xml:space="preserve"> w roku ……………..</w:t>
      </w:r>
    </w:p>
    <w:p w14:paraId="3396A590" w14:textId="77777777" w:rsidR="00F96C67" w:rsidRPr="003D56F0" w:rsidRDefault="00F96C67" w:rsidP="00F96C67">
      <w:pPr>
        <w:spacing w:after="120"/>
        <w:rPr>
          <w:rFonts w:ascii="Verdana" w:hAnsi="Verdana"/>
          <w:sz w:val="16"/>
        </w:rPr>
      </w:pPr>
    </w:p>
    <w:p w14:paraId="355A6572" w14:textId="77777777" w:rsidR="00F96C67" w:rsidRPr="003D56F0" w:rsidRDefault="00F96C67" w:rsidP="00F96C67">
      <w:pPr>
        <w:spacing w:after="120"/>
        <w:rPr>
          <w:rFonts w:ascii="Verdana" w:hAnsi="Verdana"/>
          <w:sz w:val="16"/>
        </w:rPr>
      </w:pPr>
    </w:p>
    <w:p w14:paraId="67F2A1F9" w14:textId="77777777" w:rsidR="00F96C67" w:rsidRPr="003D56F0" w:rsidRDefault="00F96C67" w:rsidP="00F96C67">
      <w:pPr>
        <w:spacing w:after="120"/>
        <w:jc w:val="both"/>
        <w:rPr>
          <w:rFonts w:ascii="Verdana" w:hAnsi="Verdana"/>
          <w:sz w:val="16"/>
        </w:rPr>
      </w:pPr>
      <w:r w:rsidRPr="003D56F0">
        <w:rPr>
          <w:rFonts w:ascii="Verdana" w:hAnsi="Verdana"/>
          <w:sz w:val="16"/>
        </w:rPr>
        <w:t>Zgodnie z załącznikiem Regulaminu obrotu Rynku Towarów Giełdowych Towarowej Giełdy Energii S.A. „Opłaty giełdowe”</w:t>
      </w:r>
    </w:p>
    <w:p w14:paraId="623CCC4F" w14:textId="77777777" w:rsidR="00F96C67" w:rsidRPr="003D56F0" w:rsidRDefault="00F96C67" w:rsidP="00F96C67">
      <w:pPr>
        <w:spacing w:after="120"/>
        <w:rPr>
          <w:rFonts w:ascii="Verdana" w:hAnsi="Verdana"/>
          <w:sz w:val="16"/>
        </w:rPr>
      </w:pPr>
    </w:p>
    <w:p w14:paraId="5176E065" w14:textId="77777777" w:rsidR="00F96C67" w:rsidRPr="003D56F0" w:rsidRDefault="00F96C67" w:rsidP="00F96C67">
      <w:pPr>
        <w:spacing w:after="120"/>
        <w:rPr>
          <w:rFonts w:ascii="Verdana" w:hAnsi="Verdana"/>
          <w:sz w:val="16"/>
        </w:rPr>
      </w:pPr>
      <w:r w:rsidRPr="003D56F0">
        <w:rPr>
          <w:rFonts w:ascii="Verdana" w:hAnsi="Verdana"/>
          <w:sz w:val="16"/>
        </w:rPr>
        <w:t xml:space="preserve">Członek Giełdy </w:t>
      </w:r>
    </w:p>
    <w:p w14:paraId="588B5988" w14:textId="77777777" w:rsidR="00F96C67" w:rsidRPr="003D56F0" w:rsidRDefault="00F96C67" w:rsidP="00F96C67">
      <w:pPr>
        <w:spacing w:after="120"/>
        <w:rPr>
          <w:rFonts w:ascii="Verdana" w:hAnsi="Verdana"/>
          <w:sz w:val="16"/>
        </w:rPr>
      </w:pPr>
    </w:p>
    <w:p w14:paraId="74F6A440" w14:textId="77777777" w:rsidR="00F96C67" w:rsidRPr="003D56F0" w:rsidRDefault="00F96C67" w:rsidP="004C0340">
      <w:pPr>
        <w:rPr>
          <w:rFonts w:ascii="Verdana" w:hAnsi="Verdana"/>
          <w:sz w:val="16"/>
        </w:rPr>
      </w:pPr>
      <w:r w:rsidRPr="003D56F0">
        <w:rPr>
          <w:rFonts w:ascii="Verdana" w:hAnsi="Verdana"/>
          <w:sz w:val="16"/>
        </w:rPr>
        <w:t>....................................................................................</w:t>
      </w:r>
    </w:p>
    <w:p w14:paraId="35081008" w14:textId="77777777" w:rsidR="00F96C67" w:rsidRPr="003D56F0" w:rsidRDefault="00F96C67" w:rsidP="00F96C67">
      <w:pPr>
        <w:spacing w:after="120"/>
        <w:rPr>
          <w:rFonts w:ascii="Verdana" w:hAnsi="Verdana"/>
          <w:i/>
          <w:sz w:val="12"/>
        </w:rPr>
      </w:pPr>
      <w:r w:rsidRPr="003D56F0">
        <w:rPr>
          <w:rFonts w:ascii="Verdana" w:hAnsi="Verdana"/>
          <w:i/>
          <w:sz w:val="12"/>
        </w:rPr>
        <w:t>/nazwa Wnioskodawcy/</w:t>
      </w:r>
    </w:p>
    <w:p w14:paraId="115BC239" w14:textId="77777777" w:rsidR="00F96C67" w:rsidRPr="003D56F0" w:rsidRDefault="00F96C67" w:rsidP="00F96C67">
      <w:pPr>
        <w:spacing w:after="120"/>
        <w:rPr>
          <w:rFonts w:ascii="Verdana" w:hAnsi="Verdana"/>
          <w:sz w:val="16"/>
        </w:rPr>
      </w:pPr>
    </w:p>
    <w:p w14:paraId="0836CAD8" w14:textId="77777777" w:rsidR="00F96C67" w:rsidRPr="003D56F0" w:rsidRDefault="00F96C67" w:rsidP="00F96C67">
      <w:pPr>
        <w:spacing w:after="120"/>
        <w:rPr>
          <w:rFonts w:ascii="Verdana" w:hAnsi="Verdana"/>
          <w:sz w:val="16"/>
        </w:rPr>
      </w:pPr>
      <w:r w:rsidRPr="003D56F0">
        <w:rPr>
          <w:rFonts w:ascii="Verdana" w:hAnsi="Verdana"/>
          <w:sz w:val="16"/>
        </w:rPr>
        <w:t xml:space="preserve">dokonuje wyboru następującego wariantu opłaty rocznej za uczestnictwo na </w:t>
      </w:r>
      <w:proofErr w:type="spellStart"/>
      <w:r w:rsidRPr="003D56F0">
        <w:rPr>
          <w:rFonts w:ascii="Verdana" w:hAnsi="Verdana"/>
          <w:sz w:val="16"/>
        </w:rPr>
        <w:t>RDNiBg</w:t>
      </w:r>
      <w:proofErr w:type="spellEnd"/>
      <w:r w:rsidRPr="003D56F0">
        <w:rPr>
          <w:rFonts w:ascii="Verdana" w:hAnsi="Verdana"/>
          <w:sz w:val="16"/>
        </w:rPr>
        <w:t xml:space="preserve"> w roku: </w:t>
      </w:r>
    </w:p>
    <w:p w14:paraId="3910748B" w14:textId="77777777" w:rsidR="00F96C67" w:rsidRPr="003D56F0" w:rsidRDefault="00F96C67" w:rsidP="00F96C67">
      <w:pPr>
        <w:spacing w:after="120"/>
        <w:rPr>
          <w:rFonts w:ascii="Verdana" w:hAnsi="Verdana"/>
          <w:sz w:val="16"/>
        </w:rPr>
      </w:pPr>
    </w:p>
    <w:p w14:paraId="4753DB8D" w14:textId="77777777" w:rsidR="00F96C67" w:rsidRPr="003D56F0" w:rsidRDefault="00F96C67" w:rsidP="004C0340">
      <w:pPr>
        <w:rPr>
          <w:rFonts w:ascii="Verdana" w:hAnsi="Verdana"/>
          <w:sz w:val="16"/>
        </w:rPr>
      </w:pPr>
      <w:r w:rsidRPr="003D56F0">
        <w:rPr>
          <w:rFonts w:ascii="Verdana" w:hAnsi="Verdana"/>
          <w:sz w:val="16"/>
        </w:rPr>
        <w:t>..................................................</w:t>
      </w:r>
    </w:p>
    <w:p w14:paraId="771A8F01" w14:textId="77777777" w:rsidR="00F96C67" w:rsidRPr="003D56F0" w:rsidRDefault="00F96C67" w:rsidP="00F96C67">
      <w:pPr>
        <w:spacing w:after="120"/>
        <w:rPr>
          <w:rFonts w:ascii="Verdana" w:hAnsi="Verdana"/>
          <w:i/>
          <w:sz w:val="12"/>
        </w:rPr>
      </w:pPr>
      <w:r w:rsidRPr="003D56F0">
        <w:rPr>
          <w:rFonts w:ascii="Verdana" w:hAnsi="Verdana"/>
          <w:i/>
          <w:sz w:val="12"/>
        </w:rPr>
        <w:t>/podać rok/</w:t>
      </w:r>
    </w:p>
    <w:p w14:paraId="50ED10F3" w14:textId="77777777" w:rsidR="00F96C67" w:rsidRPr="003D56F0" w:rsidRDefault="00F96C67" w:rsidP="00F96C67">
      <w:pPr>
        <w:spacing w:after="120"/>
        <w:rPr>
          <w:rFonts w:ascii="Verdana" w:hAnsi="Verdana"/>
          <w:i/>
          <w:sz w:val="16"/>
        </w:rPr>
      </w:pPr>
      <w:r w:rsidRPr="003D56F0">
        <w:rPr>
          <w:rFonts w:ascii="Verdana" w:hAnsi="Verdana"/>
          <w:i/>
          <w:sz w:val="16"/>
        </w:rPr>
        <w:t>(Proszę dokonać wyboru wariantu poprzez wstawienie znaku „X”)</w:t>
      </w:r>
    </w:p>
    <w:p w14:paraId="31B01039" w14:textId="77777777" w:rsidR="00F96C67" w:rsidRPr="003D56F0" w:rsidRDefault="00F96C67" w:rsidP="00F96C67">
      <w:pPr>
        <w:spacing w:after="120"/>
        <w:rPr>
          <w:rFonts w:ascii="Verdana" w:hAnsi="Verdana"/>
          <w:sz w:val="16"/>
        </w:rPr>
      </w:pPr>
    </w:p>
    <w:p w14:paraId="4A6B1B4B" w14:textId="77777777" w:rsidR="00F96C67" w:rsidRPr="003D56F0" w:rsidRDefault="00CC0E02" w:rsidP="00F96C67">
      <w:pPr>
        <w:spacing w:after="120"/>
        <w:rPr>
          <w:rFonts w:ascii="Verdana" w:hAnsi="Verdana"/>
          <w:sz w:val="16"/>
        </w:rPr>
      </w:pPr>
      <w:r w:rsidRPr="00BA41DB">
        <w:rPr>
          <w:rFonts w:ascii="Verdana" w:hAnsi="Verdana"/>
          <w:noProof/>
          <w:sz w:val="16"/>
          <w:lang w:eastAsia="pl-PL"/>
        </w:rPr>
        <mc:AlternateContent>
          <mc:Choice Requires="wps">
            <w:drawing>
              <wp:anchor distT="0" distB="0" distL="114300" distR="114300" simplePos="0" relativeHeight="251656192" behindDoc="0" locked="0" layoutInCell="1" allowOverlap="1" wp14:anchorId="2AB4E4CD" wp14:editId="78BA5141">
                <wp:simplePos x="0" y="0"/>
                <wp:positionH relativeFrom="column">
                  <wp:posOffset>0</wp:posOffset>
                </wp:positionH>
                <wp:positionV relativeFrom="paragraph">
                  <wp:posOffset>121920</wp:posOffset>
                </wp:positionV>
                <wp:extent cx="457200" cy="342900"/>
                <wp:effectExtent l="13970" t="6985" r="5080"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95181" id="Rectangle 2" o:spid="_x0000_s1026" style="position:absolute;margin-left:0;margin-top:9.6pt;width:36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"/>
            </w:pict>
          </mc:Fallback>
        </mc:AlternateContent>
      </w:r>
    </w:p>
    <w:p w14:paraId="0A02FC1E" w14:textId="77777777" w:rsidR="00F96C67" w:rsidRPr="007E126F" w:rsidRDefault="00F96C67" w:rsidP="00F96C67">
      <w:pPr>
        <w:spacing w:after="120"/>
        <w:ind w:left="708" w:firstLine="708"/>
        <w:rPr>
          <w:rFonts w:ascii="Verdana" w:hAnsi="Verdana"/>
          <w:sz w:val="16"/>
        </w:rPr>
      </w:pPr>
      <w:r w:rsidRPr="007E126F">
        <w:rPr>
          <w:rFonts w:ascii="Verdana" w:hAnsi="Verdana"/>
          <w:sz w:val="16"/>
        </w:rPr>
        <w:t xml:space="preserve">Wariant I       </w:t>
      </w:r>
      <w:r w:rsidRPr="007E126F">
        <w:rPr>
          <w:rFonts w:ascii="Verdana" w:hAnsi="Verdana"/>
          <w:sz w:val="16"/>
        </w:rPr>
        <w:tab/>
        <w:t xml:space="preserve">opłata roczna: 100.000 PLN </w:t>
      </w:r>
      <w:r w:rsidRPr="007E126F">
        <w:rPr>
          <w:rFonts w:ascii="Verdana" w:hAnsi="Verdana"/>
          <w:b/>
          <w:sz w:val="16"/>
        </w:rPr>
        <w:t>*)</w:t>
      </w:r>
    </w:p>
    <w:p w14:paraId="2F8EC5A5" w14:textId="77777777" w:rsidR="00F96C67" w:rsidRPr="003D56F0" w:rsidRDefault="00F96C67" w:rsidP="00F96C67">
      <w:pPr>
        <w:spacing w:after="120"/>
        <w:ind w:left="708" w:firstLine="708"/>
        <w:rPr>
          <w:rFonts w:ascii="Verdana" w:hAnsi="Verdana"/>
          <w:sz w:val="16"/>
        </w:rPr>
      </w:pPr>
      <w:r w:rsidRPr="003D56F0">
        <w:rPr>
          <w:rFonts w:ascii="Verdana" w:hAnsi="Verdana"/>
          <w:sz w:val="16"/>
        </w:rPr>
        <w:tab/>
      </w:r>
      <w:r w:rsidRPr="003D56F0">
        <w:rPr>
          <w:rFonts w:ascii="Verdana" w:hAnsi="Verdana"/>
          <w:sz w:val="16"/>
        </w:rPr>
        <w:tab/>
      </w:r>
    </w:p>
    <w:p w14:paraId="13410E01" w14:textId="77777777" w:rsidR="00F96C67" w:rsidRPr="003D56F0" w:rsidRDefault="00CC0E02" w:rsidP="00F96C67">
      <w:pPr>
        <w:spacing w:after="120"/>
        <w:rPr>
          <w:rFonts w:ascii="Verdana" w:hAnsi="Verdana"/>
          <w:sz w:val="16"/>
        </w:rPr>
      </w:pPr>
      <w:r w:rsidRPr="00BA41DB">
        <w:rPr>
          <w:rFonts w:ascii="Verdana" w:hAnsi="Verdana"/>
          <w:noProof/>
          <w:sz w:val="16"/>
          <w:lang w:eastAsia="pl-PL"/>
        </w:rPr>
        <mc:AlternateContent>
          <mc:Choice Requires="wps">
            <w:drawing>
              <wp:anchor distT="0" distB="0" distL="114300" distR="114300" simplePos="0" relativeHeight="251657216" behindDoc="0" locked="0" layoutInCell="1" allowOverlap="1" wp14:anchorId="1ECC2114" wp14:editId="181DB67D">
                <wp:simplePos x="0" y="0"/>
                <wp:positionH relativeFrom="column">
                  <wp:posOffset>0</wp:posOffset>
                </wp:positionH>
                <wp:positionV relativeFrom="paragraph">
                  <wp:posOffset>106680</wp:posOffset>
                </wp:positionV>
                <wp:extent cx="457200" cy="342900"/>
                <wp:effectExtent l="13970" t="9525" r="5080"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79B15" id="Rectangle 3" o:spid="_x0000_s1026" style="position:absolute;margin-left:0;margin-top:8.4pt;width:3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"/>
            </w:pict>
          </mc:Fallback>
        </mc:AlternateContent>
      </w:r>
    </w:p>
    <w:p w14:paraId="41C305A5" w14:textId="77777777" w:rsidR="00F96C67" w:rsidRPr="003D56F0" w:rsidRDefault="00F96C67" w:rsidP="00F96C67">
      <w:pPr>
        <w:spacing w:after="120"/>
        <w:ind w:left="708" w:firstLine="708"/>
        <w:rPr>
          <w:rFonts w:ascii="Verdana" w:hAnsi="Verdana"/>
          <w:sz w:val="16"/>
        </w:rPr>
      </w:pPr>
      <w:r w:rsidRPr="007E126F">
        <w:rPr>
          <w:rFonts w:ascii="Verdana" w:hAnsi="Verdana"/>
          <w:sz w:val="16"/>
        </w:rPr>
        <w:t xml:space="preserve">Wariant II </w:t>
      </w:r>
      <w:r w:rsidRPr="007E126F">
        <w:rPr>
          <w:rFonts w:ascii="Verdana" w:hAnsi="Verdana"/>
          <w:sz w:val="16"/>
        </w:rPr>
        <w:tab/>
        <w:t xml:space="preserve">opłata roczna: 1.000 PLN </w:t>
      </w:r>
      <w:r w:rsidRPr="007E126F">
        <w:rPr>
          <w:rFonts w:ascii="Verdana" w:hAnsi="Verdana"/>
          <w:b/>
          <w:sz w:val="16"/>
        </w:rPr>
        <w:t>*)</w:t>
      </w:r>
    </w:p>
    <w:p w14:paraId="71BC5724" w14:textId="77777777" w:rsidR="00F96C67" w:rsidRPr="003D56F0" w:rsidRDefault="00F96C67" w:rsidP="00F96C67">
      <w:pPr>
        <w:spacing w:after="120"/>
        <w:ind w:left="708" w:firstLine="708"/>
        <w:rPr>
          <w:rFonts w:ascii="Verdana" w:hAnsi="Verdana"/>
          <w:sz w:val="16"/>
        </w:rPr>
      </w:pPr>
      <w:r w:rsidRPr="003D56F0">
        <w:rPr>
          <w:rFonts w:ascii="Verdana" w:hAnsi="Verdana"/>
          <w:sz w:val="16"/>
        </w:rPr>
        <w:tab/>
      </w:r>
      <w:r w:rsidRPr="003D56F0">
        <w:rPr>
          <w:rFonts w:ascii="Verdana" w:hAnsi="Verdana"/>
          <w:sz w:val="16"/>
        </w:rPr>
        <w:tab/>
      </w:r>
    </w:p>
    <w:p w14:paraId="6167F5DD" w14:textId="77777777" w:rsidR="00F96C67" w:rsidRPr="003D56F0" w:rsidRDefault="00F96C67" w:rsidP="00F96C67">
      <w:pPr>
        <w:spacing w:after="120"/>
        <w:ind w:left="708" w:firstLine="708"/>
        <w:rPr>
          <w:rFonts w:ascii="Verdana" w:hAnsi="Verdana"/>
          <w:sz w:val="16"/>
        </w:rPr>
      </w:pPr>
    </w:p>
    <w:p w14:paraId="6C500DCD" w14:textId="77777777" w:rsidR="00F96C67" w:rsidRPr="003D56F0" w:rsidRDefault="00F96C67" w:rsidP="00F96C67">
      <w:pPr>
        <w:spacing w:after="120"/>
        <w:jc w:val="both"/>
        <w:rPr>
          <w:rFonts w:ascii="Verdana" w:hAnsi="Verdana"/>
          <w:sz w:val="16"/>
        </w:rPr>
      </w:pPr>
      <w:r w:rsidRPr="003D56F0">
        <w:rPr>
          <w:rFonts w:ascii="Verdana" w:hAnsi="Verdana"/>
          <w:sz w:val="16"/>
        </w:rPr>
        <w:t xml:space="preserve">Dokonanie wyboru Wariantu I opłaty rocznej za uczestnictwo na </w:t>
      </w:r>
      <w:proofErr w:type="spellStart"/>
      <w:r w:rsidRPr="003D56F0">
        <w:rPr>
          <w:rFonts w:ascii="Verdana" w:hAnsi="Verdana"/>
          <w:sz w:val="16"/>
        </w:rPr>
        <w:t>RDNiBg</w:t>
      </w:r>
      <w:proofErr w:type="spellEnd"/>
      <w:r w:rsidRPr="003D56F0">
        <w:rPr>
          <w:rFonts w:ascii="Verdana" w:hAnsi="Verdana"/>
          <w:sz w:val="16"/>
        </w:rPr>
        <w:t xml:space="preserve"> skutkuje wyborem wariantu I opłaty transakcyjnej sesyjnej </w:t>
      </w:r>
      <w:proofErr w:type="spellStart"/>
      <w:r w:rsidRPr="003D56F0">
        <w:rPr>
          <w:rFonts w:ascii="Verdana" w:hAnsi="Verdana"/>
          <w:sz w:val="16"/>
        </w:rPr>
        <w:t>RDNiBg</w:t>
      </w:r>
      <w:proofErr w:type="spellEnd"/>
      <w:r w:rsidRPr="003D56F0">
        <w:rPr>
          <w:rFonts w:ascii="Verdana" w:hAnsi="Verdana"/>
          <w:sz w:val="16"/>
        </w:rPr>
        <w:t xml:space="preserve">. Dokonanie wyboru Wariantu II opłaty rocznej skutkuje wyborem wariantu II opłaty transakcyjnej sesyjnej </w:t>
      </w:r>
      <w:proofErr w:type="spellStart"/>
      <w:r w:rsidRPr="003D56F0">
        <w:rPr>
          <w:rFonts w:ascii="Verdana" w:hAnsi="Verdana"/>
          <w:sz w:val="16"/>
        </w:rPr>
        <w:t>RDNiBg</w:t>
      </w:r>
      <w:proofErr w:type="spellEnd"/>
      <w:r w:rsidRPr="003D56F0">
        <w:rPr>
          <w:rFonts w:ascii="Verdana" w:hAnsi="Verdana"/>
          <w:sz w:val="16"/>
        </w:rPr>
        <w:t xml:space="preserve">. Opłata z tytułu Usługi giełdowej dla transakcji </w:t>
      </w:r>
      <w:proofErr w:type="spellStart"/>
      <w:r w:rsidRPr="003D56F0">
        <w:rPr>
          <w:rFonts w:ascii="Verdana" w:hAnsi="Verdana"/>
          <w:sz w:val="16"/>
        </w:rPr>
        <w:t>pozasesyjnych</w:t>
      </w:r>
      <w:proofErr w:type="spellEnd"/>
      <w:r w:rsidRPr="003D56F0">
        <w:rPr>
          <w:rFonts w:ascii="Verdana" w:hAnsi="Verdana"/>
          <w:sz w:val="16"/>
        </w:rPr>
        <w:t xml:space="preserve"> na </w:t>
      </w:r>
      <w:proofErr w:type="spellStart"/>
      <w:r w:rsidRPr="003D56F0">
        <w:rPr>
          <w:rFonts w:ascii="Verdana" w:hAnsi="Verdana"/>
          <w:sz w:val="16"/>
        </w:rPr>
        <w:t>RDNiBg</w:t>
      </w:r>
      <w:proofErr w:type="spellEnd"/>
      <w:r w:rsidRPr="003D56F0">
        <w:rPr>
          <w:rFonts w:ascii="Verdana" w:hAnsi="Verdana"/>
          <w:sz w:val="16"/>
        </w:rPr>
        <w:t xml:space="preserve"> jest jednakowa dla każdego Wariantu.</w:t>
      </w:r>
    </w:p>
    <w:p w14:paraId="562E6E9A" w14:textId="77777777" w:rsidR="00F96C67" w:rsidRPr="003D56F0" w:rsidRDefault="00F96C67" w:rsidP="00F96C67">
      <w:pPr>
        <w:spacing w:after="120"/>
        <w:ind w:left="2520"/>
        <w:rPr>
          <w:rFonts w:ascii="Verdana" w:hAnsi="Verdana"/>
          <w:sz w:val="16"/>
        </w:rPr>
      </w:pPr>
    </w:p>
    <w:p w14:paraId="4E55F0F9" w14:textId="77777777" w:rsidR="00F96C67" w:rsidRPr="003D56F0" w:rsidRDefault="00F96C67" w:rsidP="00F96C67">
      <w:pPr>
        <w:spacing w:after="120"/>
        <w:ind w:left="2520"/>
        <w:rPr>
          <w:rFonts w:ascii="Verdana" w:hAnsi="Verdana"/>
          <w:sz w:val="16"/>
        </w:rPr>
      </w:pPr>
    </w:p>
    <w:p w14:paraId="520A50EE" w14:textId="77777777" w:rsidR="00F96C67" w:rsidRPr="003D56F0" w:rsidRDefault="00F96C67" w:rsidP="0073252E">
      <w:pPr>
        <w:spacing w:after="120"/>
        <w:rPr>
          <w:rFonts w:ascii="Verdana" w:hAnsi="Verdana"/>
          <w:sz w:val="16"/>
        </w:rPr>
      </w:pPr>
      <w:r w:rsidRPr="003D56F0">
        <w:rPr>
          <w:rFonts w:ascii="Verdana" w:hAnsi="Verdana"/>
          <w:sz w:val="16"/>
        </w:rPr>
        <w:t>……………………….....................................</w:t>
      </w:r>
      <w:r w:rsidR="0073252E" w:rsidRPr="003D56F0">
        <w:rPr>
          <w:rFonts w:ascii="Verdana" w:hAnsi="Verdana"/>
          <w:sz w:val="16"/>
        </w:rPr>
        <w:t>......................</w:t>
      </w:r>
      <w:r w:rsidRPr="003D56F0">
        <w:rPr>
          <w:rFonts w:ascii="Verdana" w:hAnsi="Verdana"/>
          <w:sz w:val="16"/>
        </w:rPr>
        <w:br/>
      </w:r>
      <w:r w:rsidRPr="003D56F0">
        <w:rPr>
          <w:rFonts w:ascii="Verdana" w:hAnsi="Verdana"/>
          <w:i/>
          <w:sz w:val="12"/>
        </w:rPr>
        <w:t xml:space="preserve"> /data</w:t>
      </w:r>
      <w:r w:rsidR="0073252E" w:rsidRPr="003D56F0">
        <w:rPr>
          <w:rFonts w:ascii="Verdana" w:hAnsi="Verdana"/>
          <w:i/>
          <w:sz w:val="12"/>
        </w:rPr>
        <w:t xml:space="preserve"> i </w:t>
      </w:r>
      <w:r w:rsidR="0073252E" w:rsidRPr="003D56F0">
        <w:rPr>
          <w:rFonts w:ascii="Verdana" w:hAnsi="Verdana"/>
          <w:i/>
          <w:color w:val="000000"/>
          <w:sz w:val="12"/>
        </w:rPr>
        <w:t>podpisy osób uprawnionych do reprezentowania Wnioskodawcy/</w:t>
      </w:r>
      <w:r w:rsidRPr="003D56F0">
        <w:rPr>
          <w:rFonts w:ascii="Verdana" w:hAnsi="Verdana"/>
          <w:i/>
          <w:color w:val="000000"/>
          <w:sz w:val="12"/>
        </w:rPr>
        <w:br/>
      </w:r>
    </w:p>
    <w:p w14:paraId="70CF9772" w14:textId="77777777" w:rsidR="00F96C67" w:rsidRPr="003D56F0" w:rsidRDefault="00F96C67" w:rsidP="00F96C67">
      <w:pPr>
        <w:spacing w:after="120"/>
        <w:jc w:val="right"/>
        <w:rPr>
          <w:rFonts w:ascii="Verdana" w:hAnsi="Verdana"/>
          <w:sz w:val="16"/>
        </w:rPr>
      </w:pPr>
    </w:p>
    <w:p w14:paraId="66F1DA36" w14:textId="77777777" w:rsidR="00F96C67" w:rsidRPr="003D56F0" w:rsidRDefault="00F96C67" w:rsidP="00F96C67">
      <w:pPr>
        <w:spacing w:after="120"/>
        <w:jc w:val="right"/>
        <w:rPr>
          <w:rFonts w:ascii="Verdana" w:hAnsi="Verdana"/>
          <w:sz w:val="16"/>
        </w:rPr>
      </w:pPr>
    </w:p>
    <w:p w14:paraId="674D35BD" w14:textId="77777777" w:rsidR="00F96C67" w:rsidRPr="003D56F0" w:rsidRDefault="00F96C67" w:rsidP="00F96C67">
      <w:pPr>
        <w:spacing w:after="120"/>
        <w:jc w:val="right"/>
        <w:rPr>
          <w:rFonts w:ascii="Verdana" w:hAnsi="Verdana"/>
          <w:sz w:val="16"/>
        </w:rPr>
      </w:pPr>
    </w:p>
    <w:p w14:paraId="1813719F" w14:textId="77777777" w:rsidR="00F96C67" w:rsidRPr="003D56F0" w:rsidRDefault="00F96C67" w:rsidP="00F96C67">
      <w:pPr>
        <w:spacing w:after="120"/>
        <w:rPr>
          <w:rFonts w:ascii="Verdana" w:hAnsi="Verdana"/>
          <w:sz w:val="16"/>
        </w:rPr>
      </w:pPr>
    </w:p>
    <w:p w14:paraId="3CFAB20F" w14:textId="77777777" w:rsidR="00F96C67" w:rsidRPr="003D56F0" w:rsidRDefault="00F96C67" w:rsidP="00F96C67">
      <w:pPr>
        <w:spacing w:after="120"/>
        <w:rPr>
          <w:rFonts w:ascii="Verdana" w:hAnsi="Verdana"/>
          <w:b/>
          <w:sz w:val="16"/>
        </w:rPr>
      </w:pPr>
      <w:r w:rsidRPr="003D56F0">
        <w:rPr>
          <w:rFonts w:ascii="Verdana" w:hAnsi="Verdana"/>
          <w:b/>
          <w:sz w:val="16"/>
        </w:rPr>
        <w:t>UWAGA:</w:t>
      </w:r>
    </w:p>
    <w:p w14:paraId="788DC65B" w14:textId="77777777" w:rsidR="00F96C67" w:rsidRPr="003D56F0" w:rsidRDefault="00F96C67" w:rsidP="00F96C67">
      <w:pPr>
        <w:spacing w:after="120"/>
        <w:jc w:val="both"/>
        <w:rPr>
          <w:rFonts w:ascii="Verdana" w:hAnsi="Verdana"/>
          <w:sz w:val="16"/>
        </w:rPr>
      </w:pPr>
      <w:r w:rsidRPr="003D56F0">
        <w:rPr>
          <w:rFonts w:ascii="Verdana" w:hAnsi="Verdana"/>
          <w:sz w:val="16"/>
        </w:rPr>
        <w:t>Uzyskanie przez Towarową Giełdę Energii S.A. niniejszej informacji jest niezbędne w celu przypisania w systemie informatycznym każdemu Członkowi Towarowej Giełdy Energii S.A. odpowiedniej wysokości giełdowej opłaty transakcyjnej, zależnej od wyboru jednego z wariantów.</w:t>
      </w:r>
    </w:p>
    <w:p w14:paraId="71FF9A40" w14:textId="77777777" w:rsidR="00C03173" w:rsidRPr="003D56F0" w:rsidRDefault="00F96C67" w:rsidP="00F96C67">
      <w:pPr>
        <w:spacing w:after="120"/>
        <w:jc w:val="both"/>
        <w:rPr>
          <w:rFonts w:ascii="Verdana" w:hAnsi="Verdana"/>
          <w:b/>
          <w:sz w:val="16"/>
        </w:rPr>
      </w:pPr>
      <w:r w:rsidRPr="003D56F0">
        <w:rPr>
          <w:rFonts w:ascii="Verdana" w:hAnsi="Verdana"/>
          <w:b/>
          <w:sz w:val="16"/>
        </w:rPr>
        <w:t>*) Opłaty nie zawierają 23% podatku VAT</w:t>
      </w:r>
    </w:p>
    <w:p w14:paraId="75CD7991" w14:textId="77777777" w:rsidR="00C03173" w:rsidRPr="003D56F0" w:rsidRDefault="00C03173">
      <w:pPr>
        <w:suppressAutoHyphens w:val="0"/>
        <w:rPr>
          <w:rFonts w:ascii="Verdana" w:hAnsi="Verdana"/>
          <w:b/>
          <w:sz w:val="16"/>
        </w:rPr>
      </w:pPr>
      <w:r w:rsidRPr="003D56F0">
        <w:rPr>
          <w:rFonts w:ascii="Verdana" w:hAnsi="Verdana"/>
          <w:b/>
          <w:sz w:val="16"/>
        </w:rPr>
        <w:br w:type="page"/>
      </w:r>
    </w:p>
    <w:p w14:paraId="66BD944D" w14:textId="77777777" w:rsidR="00C03173" w:rsidRPr="003D56F0" w:rsidRDefault="00C03173" w:rsidP="00C03173">
      <w:pPr>
        <w:spacing w:after="120"/>
        <w:rPr>
          <w:rFonts w:ascii="Verdana" w:hAnsi="Verdana"/>
          <w:sz w:val="16"/>
        </w:rPr>
      </w:pPr>
      <w:r w:rsidRPr="003D56F0">
        <w:rPr>
          <w:rFonts w:ascii="Verdana" w:hAnsi="Verdana"/>
          <w:sz w:val="16"/>
        </w:rPr>
        <w:lastRenderedPageBreak/>
        <w:t>Wzór Nr 10: Oświadczenie Wnioskodawcy o przynależności do grupy kapitałowej</w:t>
      </w:r>
    </w:p>
    <w:p w14:paraId="11EF4C15" w14:textId="77777777" w:rsidR="00C03173" w:rsidRPr="003D56F0" w:rsidRDefault="00C03173" w:rsidP="00C03173">
      <w:pPr>
        <w:spacing w:after="120"/>
        <w:rPr>
          <w:rFonts w:ascii="Verdana" w:hAnsi="Verdana"/>
          <w:sz w:val="16"/>
        </w:rPr>
      </w:pPr>
    </w:p>
    <w:p w14:paraId="244669A5" w14:textId="77777777" w:rsidR="00C03173" w:rsidRPr="003D56F0" w:rsidRDefault="00C03173" w:rsidP="00C03173">
      <w:pPr>
        <w:tabs>
          <w:tab w:val="left" w:pos="192"/>
        </w:tabs>
        <w:spacing w:after="120"/>
        <w:jc w:val="right"/>
        <w:rPr>
          <w:rFonts w:ascii="Verdana" w:hAnsi="Verdana"/>
          <w:sz w:val="16"/>
        </w:rPr>
      </w:pPr>
      <w:r w:rsidRPr="003D56F0" w:rsidDel="00E91E45">
        <w:rPr>
          <w:rFonts w:ascii="Verdana" w:hAnsi="Verdana"/>
          <w:sz w:val="16"/>
        </w:rPr>
        <w:t xml:space="preserve"> </w:t>
      </w:r>
    </w:p>
    <w:p w14:paraId="3C4F9245" w14:textId="77777777" w:rsidR="00C03173" w:rsidRPr="003D56F0" w:rsidRDefault="00C03173" w:rsidP="00C03173">
      <w:pPr>
        <w:spacing w:after="120" w:line="276" w:lineRule="auto"/>
        <w:rPr>
          <w:rFonts w:ascii="Verdana" w:hAnsi="Verdana"/>
          <w:color w:val="808080"/>
          <w:sz w:val="16"/>
        </w:rPr>
      </w:pPr>
      <w:r w:rsidRPr="003D56F0">
        <w:rPr>
          <w:rFonts w:ascii="Verdana" w:hAnsi="Verdana"/>
          <w:color w:val="808080"/>
          <w:sz w:val="16"/>
        </w:rPr>
        <w:tab/>
      </w:r>
      <w:r w:rsidRPr="003D56F0">
        <w:rPr>
          <w:rFonts w:ascii="Verdana" w:hAnsi="Verdana"/>
          <w:color w:val="808080"/>
          <w:sz w:val="16"/>
        </w:rPr>
        <w:tab/>
      </w:r>
      <w:r w:rsidRPr="003D56F0">
        <w:rPr>
          <w:rFonts w:ascii="Verdana" w:hAnsi="Verdana"/>
          <w:color w:val="808080"/>
          <w:sz w:val="16"/>
        </w:rPr>
        <w:tab/>
      </w:r>
      <w:r w:rsidRPr="003D56F0">
        <w:rPr>
          <w:rFonts w:ascii="Verdana" w:hAnsi="Verdana"/>
          <w:color w:val="808080"/>
          <w:sz w:val="16"/>
        </w:rPr>
        <w:tab/>
      </w:r>
      <w:r w:rsidRPr="003D56F0">
        <w:rPr>
          <w:rFonts w:ascii="Verdana" w:hAnsi="Verdana"/>
          <w:color w:val="808080"/>
          <w:sz w:val="16"/>
        </w:rPr>
        <w:tab/>
        <w:t>/</w:t>
      </w:r>
      <w:r w:rsidRPr="003D56F0">
        <w:rPr>
          <w:rFonts w:ascii="Verdana" w:hAnsi="Verdana"/>
          <w:i/>
          <w:color w:val="808080"/>
          <w:sz w:val="16"/>
        </w:rPr>
        <w:t xml:space="preserve">Miejscowość, data </w:t>
      </w:r>
      <w:proofErr w:type="spellStart"/>
      <w:r w:rsidRPr="003D56F0">
        <w:rPr>
          <w:rFonts w:ascii="Verdana" w:hAnsi="Verdana"/>
          <w:i/>
          <w:color w:val="808080"/>
          <w:sz w:val="16"/>
        </w:rPr>
        <w:t>dd</w:t>
      </w:r>
      <w:proofErr w:type="spellEnd"/>
      <w:r w:rsidRPr="003D56F0">
        <w:rPr>
          <w:rFonts w:ascii="Verdana" w:hAnsi="Verdana"/>
          <w:i/>
          <w:color w:val="808080"/>
          <w:sz w:val="16"/>
        </w:rPr>
        <w:t>-mm-</w:t>
      </w:r>
      <w:proofErr w:type="spellStart"/>
      <w:r w:rsidRPr="003D56F0">
        <w:rPr>
          <w:rFonts w:ascii="Verdana" w:hAnsi="Verdana"/>
          <w:i/>
          <w:color w:val="808080"/>
          <w:sz w:val="16"/>
        </w:rPr>
        <w:t>rrrr</w:t>
      </w:r>
      <w:proofErr w:type="spellEnd"/>
      <w:r w:rsidRPr="003D56F0">
        <w:rPr>
          <w:rFonts w:ascii="Verdana" w:hAnsi="Verdana"/>
          <w:color w:val="808080"/>
          <w:sz w:val="16"/>
        </w:rPr>
        <w:t>/</w:t>
      </w:r>
    </w:p>
    <w:p w14:paraId="53AB24CD" w14:textId="77777777" w:rsidR="00C03173" w:rsidRPr="003D56F0" w:rsidRDefault="00C03173" w:rsidP="00C03173">
      <w:pPr>
        <w:spacing w:after="120"/>
        <w:rPr>
          <w:rFonts w:ascii="Verdana" w:hAnsi="Verdana"/>
          <w:sz w:val="16"/>
        </w:rPr>
      </w:pPr>
    </w:p>
    <w:p w14:paraId="67AFAE1A" w14:textId="77777777" w:rsidR="00C03173" w:rsidRPr="003D56F0" w:rsidRDefault="00C03173" w:rsidP="00C03173">
      <w:pPr>
        <w:spacing w:after="120" w:line="276" w:lineRule="auto"/>
        <w:ind w:left="4962"/>
        <w:rPr>
          <w:rFonts w:ascii="Verdana" w:hAnsi="Verdana"/>
          <w:b/>
          <w:sz w:val="16"/>
        </w:rPr>
      </w:pPr>
      <w:r w:rsidRPr="003D56F0">
        <w:rPr>
          <w:rFonts w:ascii="Verdana" w:hAnsi="Verdana"/>
          <w:b/>
          <w:sz w:val="16"/>
        </w:rPr>
        <w:t>Do Zarządu</w:t>
      </w:r>
    </w:p>
    <w:p w14:paraId="59B70F49" w14:textId="77777777" w:rsidR="00C03173" w:rsidRPr="003D56F0" w:rsidRDefault="00C03173" w:rsidP="00C03173">
      <w:pPr>
        <w:spacing w:after="120" w:line="276" w:lineRule="auto"/>
        <w:ind w:left="4962"/>
        <w:rPr>
          <w:rFonts w:ascii="Verdana" w:hAnsi="Verdana"/>
          <w:b/>
          <w:sz w:val="16"/>
        </w:rPr>
      </w:pPr>
      <w:r w:rsidRPr="003D56F0">
        <w:rPr>
          <w:rFonts w:ascii="Verdana" w:hAnsi="Verdana"/>
          <w:b/>
          <w:sz w:val="16"/>
        </w:rPr>
        <w:t>Towarowej Giełdy Energii S.A.</w:t>
      </w:r>
    </w:p>
    <w:p w14:paraId="5ED23650" w14:textId="77777777" w:rsidR="00C03173" w:rsidRPr="003D56F0" w:rsidRDefault="00C03173" w:rsidP="00C03173">
      <w:pPr>
        <w:spacing w:after="120" w:line="276" w:lineRule="auto"/>
        <w:rPr>
          <w:rFonts w:ascii="Verdana" w:hAnsi="Verdana"/>
          <w:sz w:val="16"/>
        </w:rPr>
      </w:pPr>
      <w:r w:rsidRPr="003D56F0">
        <w:rPr>
          <w:rFonts w:ascii="Verdana" w:hAnsi="Verdana"/>
          <w:sz w:val="16"/>
        </w:rPr>
        <w:t xml:space="preserve"> </w:t>
      </w:r>
      <w:r w:rsidRPr="003D56F0">
        <w:rPr>
          <w:rFonts w:ascii="Verdana" w:hAnsi="Verdana"/>
          <w:sz w:val="16"/>
        </w:rPr>
        <w:tab/>
      </w:r>
      <w:r w:rsidRPr="003D56F0">
        <w:rPr>
          <w:rFonts w:ascii="Verdana" w:hAnsi="Verdana"/>
          <w:sz w:val="16"/>
        </w:rPr>
        <w:tab/>
      </w:r>
      <w:r w:rsidRPr="003D56F0">
        <w:rPr>
          <w:rFonts w:ascii="Verdana" w:hAnsi="Verdana"/>
          <w:sz w:val="16"/>
        </w:rPr>
        <w:tab/>
      </w:r>
      <w:r w:rsidRPr="003D56F0">
        <w:rPr>
          <w:rFonts w:ascii="Verdana" w:hAnsi="Verdana"/>
          <w:sz w:val="16"/>
        </w:rPr>
        <w:tab/>
      </w:r>
      <w:r w:rsidRPr="003D56F0">
        <w:rPr>
          <w:rFonts w:ascii="Verdana" w:hAnsi="Verdana"/>
          <w:sz w:val="16"/>
        </w:rPr>
        <w:tab/>
      </w:r>
    </w:p>
    <w:p w14:paraId="417A9040" w14:textId="77777777" w:rsidR="00C03173" w:rsidRPr="003D56F0" w:rsidRDefault="00C03173" w:rsidP="00C03173">
      <w:pPr>
        <w:spacing w:after="120" w:line="276" w:lineRule="auto"/>
        <w:jc w:val="center"/>
        <w:rPr>
          <w:rFonts w:ascii="Verdana" w:hAnsi="Verdana" w:cs="Arial"/>
          <w:b/>
          <w:sz w:val="16"/>
          <w:szCs w:val="16"/>
        </w:rPr>
      </w:pPr>
      <w:r w:rsidRPr="003D56F0">
        <w:rPr>
          <w:rFonts w:ascii="Verdana" w:hAnsi="Verdana" w:cs="Arial"/>
          <w:b/>
          <w:sz w:val="16"/>
          <w:szCs w:val="16"/>
        </w:rPr>
        <w:t>Oświadczenie Podmiotu o przynależności do grupy kapitałowej</w:t>
      </w:r>
    </w:p>
    <w:p w14:paraId="15FCC464" w14:textId="77777777" w:rsidR="00C03173" w:rsidRPr="003D56F0" w:rsidRDefault="00C03173" w:rsidP="00C03173">
      <w:pPr>
        <w:spacing w:line="276" w:lineRule="auto"/>
        <w:jc w:val="center"/>
        <w:rPr>
          <w:rFonts w:ascii="Verdana" w:hAnsi="Verdana" w:cs="Arial"/>
          <w:sz w:val="16"/>
          <w:szCs w:val="16"/>
        </w:rPr>
      </w:pPr>
    </w:p>
    <w:p w14:paraId="1D06DB57" w14:textId="77777777" w:rsidR="00C03173" w:rsidRPr="003D56F0" w:rsidRDefault="00C03173" w:rsidP="00C03173">
      <w:pPr>
        <w:spacing w:line="276" w:lineRule="auto"/>
        <w:jc w:val="center"/>
        <w:rPr>
          <w:rFonts w:ascii="Verdana" w:hAnsi="Verdana" w:cs="Arial"/>
          <w:sz w:val="16"/>
          <w:szCs w:val="16"/>
        </w:rPr>
      </w:pPr>
    </w:p>
    <w:p w14:paraId="2B195620" w14:textId="77777777" w:rsidR="00C03173" w:rsidRPr="003D56F0" w:rsidRDefault="00C03173" w:rsidP="00C03173">
      <w:pPr>
        <w:spacing w:line="276" w:lineRule="auto"/>
        <w:jc w:val="center"/>
        <w:rPr>
          <w:rFonts w:ascii="Verdana" w:hAnsi="Verdana" w:cs="Arial"/>
          <w:sz w:val="16"/>
          <w:szCs w:val="16"/>
        </w:rPr>
      </w:pPr>
      <w:r w:rsidRPr="003D56F0">
        <w:rPr>
          <w:rFonts w:ascii="Verdana" w:hAnsi="Verdana" w:cs="Arial"/>
          <w:sz w:val="16"/>
          <w:szCs w:val="16"/>
        </w:rPr>
        <w:t>..........................................................................................................................................</w:t>
      </w:r>
    </w:p>
    <w:p w14:paraId="0609C1FA" w14:textId="77777777" w:rsidR="00C03173" w:rsidRPr="003D56F0" w:rsidRDefault="00C03173" w:rsidP="00C03173">
      <w:pPr>
        <w:spacing w:after="120"/>
        <w:jc w:val="center"/>
        <w:rPr>
          <w:rFonts w:ascii="Verdana" w:hAnsi="Verdana" w:cs="Arial"/>
          <w:sz w:val="14"/>
          <w:szCs w:val="14"/>
        </w:rPr>
      </w:pPr>
      <w:r w:rsidRPr="003D56F0">
        <w:rPr>
          <w:rFonts w:ascii="Verdana" w:hAnsi="Verdana" w:cs="Arial"/>
          <w:i/>
          <w:iCs/>
          <w:color w:val="000000"/>
          <w:sz w:val="14"/>
          <w:szCs w:val="14"/>
        </w:rPr>
        <w:t>/nazwa i siedziba Wnioskodawcy/</w:t>
      </w:r>
    </w:p>
    <w:p w14:paraId="3F6337B6" w14:textId="77777777" w:rsidR="00C03173" w:rsidRPr="003D56F0" w:rsidRDefault="00C03173" w:rsidP="00C03173">
      <w:pPr>
        <w:spacing w:after="120" w:line="276" w:lineRule="auto"/>
        <w:rPr>
          <w:rFonts w:ascii="Verdana" w:hAnsi="Verdana" w:cs="Arial"/>
          <w:sz w:val="16"/>
          <w:szCs w:val="16"/>
        </w:rPr>
      </w:pPr>
    </w:p>
    <w:p w14:paraId="5C5D1B2E" w14:textId="77777777" w:rsidR="00C03173" w:rsidRPr="003D56F0" w:rsidRDefault="00C03173" w:rsidP="00C03173">
      <w:pPr>
        <w:spacing w:line="276" w:lineRule="auto"/>
        <w:jc w:val="both"/>
        <w:rPr>
          <w:rFonts w:ascii="Verdana" w:hAnsi="Verdana" w:cs="Arial"/>
          <w:sz w:val="16"/>
          <w:szCs w:val="16"/>
        </w:rPr>
      </w:pPr>
      <w:r w:rsidRPr="003D56F0">
        <w:rPr>
          <w:rFonts w:ascii="Verdana" w:hAnsi="Verdana" w:cs="Arial"/>
          <w:sz w:val="16"/>
          <w:szCs w:val="16"/>
        </w:rPr>
        <w:t>wpisana do rejestru przedsiębiorców prowadzonego przez Sąd Rejonowy w …………………….…………….……………….</w:t>
      </w:r>
    </w:p>
    <w:p w14:paraId="7AE89A49" w14:textId="77777777" w:rsidR="00C03173" w:rsidRPr="003D56F0" w:rsidRDefault="00C03173" w:rsidP="00C03173">
      <w:pPr>
        <w:spacing w:line="276" w:lineRule="auto"/>
        <w:ind w:left="5952" w:firstLine="992"/>
        <w:jc w:val="both"/>
        <w:rPr>
          <w:rFonts w:ascii="Verdana" w:hAnsi="Verdana" w:cs="Arial"/>
          <w:sz w:val="16"/>
          <w:szCs w:val="16"/>
          <w:vertAlign w:val="superscript"/>
        </w:rPr>
      </w:pPr>
      <w:r w:rsidRPr="003D56F0">
        <w:rPr>
          <w:rFonts w:ascii="Verdana" w:hAnsi="Verdana" w:cs="Arial"/>
          <w:color w:val="000000"/>
          <w:sz w:val="16"/>
          <w:szCs w:val="16"/>
          <w:vertAlign w:val="superscript"/>
        </w:rPr>
        <w:t>/</w:t>
      </w:r>
      <w:r w:rsidRPr="003D56F0">
        <w:rPr>
          <w:rFonts w:ascii="Verdana" w:hAnsi="Verdana" w:cs="Arial"/>
          <w:i/>
          <w:color w:val="000000"/>
          <w:sz w:val="16"/>
          <w:szCs w:val="16"/>
          <w:vertAlign w:val="superscript"/>
        </w:rPr>
        <w:t>siedziba, nr wydziału</w:t>
      </w:r>
      <w:r w:rsidRPr="003D56F0">
        <w:rPr>
          <w:rFonts w:ascii="Verdana" w:hAnsi="Verdana" w:cs="Arial"/>
          <w:color w:val="000000"/>
          <w:sz w:val="16"/>
          <w:szCs w:val="16"/>
          <w:vertAlign w:val="superscript"/>
        </w:rPr>
        <w:t>/</w:t>
      </w:r>
    </w:p>
    <w:p w14:paraId="4873D5E9" w14:textId="77777777" w:rsidR="00C03173" w:rsidRPr="003D56F0" w:rsidRDefault="00C03173" w:rsidP="00C03173">
      <w:pPr>
        <w:spacing w:line="276" w:lineRule="auto"/>
        <w:jc w:val="both"/>
        <w:rPr>
          <w:rFonts w:ascii="Verdana" w:hAnsi="Verdana" w:cs="Arial"/>
          <w:color w:val="000000"/>
          <w:sz w:val="16"/>
          <w:szCs w:val="16"/>
        </w:rPr>
      </w:pPr>
      <w:r w:rsidRPr="003D56F0">
        <w:rPr>
          <w:rFonts w:ascii="Verdana" w:hAnsi="Verdana" w:cs="Arial"/>
          <w:sz w:val="16"/>
          <w:szCs w:val="16"/>
        </w:rPr>
        <w:t>Wydział Gospodarczy Krajowego Rejestru Sądowego za numerem KRS</w:t>
      </w:r>
      <w:r w:rsidRPr="003D56F0">
        <w:rPr>
          <w:rFonts w:ascii="Verdana" w:hAnsi="Verdana" w:cs="Arial"/>
          <w:color w:val="000000"/>
          <w:sz w:val="16"/>
          <w:szCs w:val="16"/>
        </w:rPr>
        <w:t xml:space="preserve"> ……………………………………….…</w:t>
      </w:r>
    </w:p>
    <w:p w14:paraId="1EE21AFF" w14:textId="77777777" w:rsidR="00C03173" w:rsidRPr="003D56F0" w:rsidRDefault="00C03173" w:rsidP="00C03173">
      <w:pPr>
        <w:spacing w:line="276" w:lineRule="auto"/>
        <w:ind w:left="5664" w:firstLine="709"/>
        <w:jc w:val="both"/>
        <w:rPr>
          <w:rFonts w:ascii="Verdana" w:hAnsi="Verdana" w:cs="Arial"/>
          <w:i/>
          <w:color w:val="000000"/>
          <w:sz w:val="16"/>
          <w:szCs w:val="16"/>
          <w:vertAlign w:val="superscript"/>
        </w:rPr>
      </w:pPr>
      <w:r w:rsidRPr="003D56F0">
        <w:rPr>
          <w:rFonts w:ascii="Verdana" w:hAnsi="Verdana" w:cs="Arial"/>
          <w:i/>
          <w:color w:val="000000"/>
          <w:sz w:val="16"/>
          <w:szCs w:val="16"/>
          <w:vertAlign w:val="superscript"/>
        </w:rPr>
        <w:t xml:space="preserve">           /nr KRS/</w:t>
      </w:r>
    </w:p>
    <w:p w14:paraId="633269D3" w14:textId="77777777" w:rsidR="00C03173" w:rsidRPr="003D56F0" w:rsidRDefault="00C03173" w:rsidP="00C03173">
      <w:pPr>
        <w:spacing w:line="276" w:lineRule="auto"/>
        <w:jc w:val="both"/>
        <w:rPr>
          <w:rFonts w:ascii="Verdana" w:hAnsi="Verdana" w:cs="Arial"/>
          <w:color w:val="000000"/>
          <w:sz w:val="16"/>
          <w:szCs w:val="16"/>
        </w:rPr>
      </w:pPr>
    </w:p>
    <w:p w14:paraId="20129E8B" w14:textId="77777777" w:rsidR="00C03173" w:rsidRPr="003D56F0" w:rsidRDefault="00C03173" w:rsidP="00C03173">
      <w:pPr>
        <w:spacing w:line="276" w:lineRule="auto"/>
        <w:jc w:val="both"/>
        <w:rPr>
          <w:rFonts w:ascii="Verdana" w:hAnsi="Verdana" w:cs="Arial"/>
          <w:sz w:val="16"/>
          <w:szCs w:val="16"/>
        </w:rPr>
      </w:pPr>
      <w:r w:rsidRPr="003D56F0">
        <w:rPr>
          <w:rFonts w:ascii="Verdana" w:hAnsi="Verdana" w:cs="Arial"/>
          <w:color w:val="000000"/>
          <w:sz w:val="16"/>
          <w:szCs w:val="16"/>
        </w:rPr>
        <w:t>oświadc</w:t>
      </w:r>
      <w:r w:rsidRPr="003D56F0">
        <w:rPr>
          <w:rFonts w:ascii="Verdana" w:hAnsi="Verdana" w:cs="Arial"/>
          <w:sz w:val="16"/>
          <w:szCs w:val="16"/>
        </w:rPr>
        <w:t>za, że będzie prowadzić działalność na rachunek podmiotu:</w:t>
      </w:r>
    </w:p>
    <w:p w14:paraId="0558FAA3" w14:textId="77777777" w:rsidR="00C03173" w:rsidRPr="003D56F0" w:rsidRDefault="00C03173" w:rsidP="00C03173">
      <w:pPr>
        <w:pStyle w:val="Akapitzlist"/>
        <w:spacing w:line="276" w:lineRule="auto"/>
        <w:ind w:left="720"/>
        <w:jc w:val="both"/>
        <w:rPr>
          <w:rFonts w:ascii="Verdana" w:hAnsi="Verdana" w:cs="Arial"/>
          <w:sz w:val="16"/>
          <w:szCs w:val="16"/>
        </w:rPr>
      </w:pPr>
    </w:p>
    <w:p w14:paraId="41940546" w14:textId="77777777" w:rsidR="00C03173" w:rsidRPr="003D56F0" w:rsidRDefault="00C03173" w:rsidP="00C03173">
      <w:pPr>
        <w:spacing w:line="276" w:lineRule="auto"/>
        <w:jc w:val="both"/>
        <w:rPr>
          <w:rFonts w:ascii="Verdana" w:hAnsi="Verdana" w:cs="Arial"/>
          <w:sz w:val="16"/>
          <w:szCs w:val="16"/>
        </w:rPr>
      </w:pPr>
      <w:r w:rsidRPr="003D56F0">
        <w:rPr>
          <w:rFonts w:ascii="Verdana" w:hAnsi="Verdana" w:cs="Arial"/>
          <w:sz w:val="16"/>
          <w:szCs w:val="16"/>
        </w:rPr>
        <w:t>………………………………………………………………………………………………………………………………………………………………………………</w:t>
      </w:r>
    </w:p>
    <w:p w14:paraId="669B21E6" w14:textId="77777777" w:rsidR="00C03173" w:rsidRPr="003D56F0" w:rsidRDefault="00C03173" w:rsidP="00C03173">
      <w:pPr>
        <w:spacing w:after="120"/>
        <w:jc w:val="center"/>
        <w:rPr>
          <w:rFonts w:ascii="Verdana" w:hAnsi="Verdana" w:cs="Arial"/>
          <w:sz w:val="14"/>
          <w:szCs w:val="14"/>
        </w:rPr>
      </w:pPr>
      <w:r w:rsidRPr="003D56F0">
        <w:rPr>
          <w:rFonts w:ascii="Verdana" w:hAnsi="Verdana" w:cs="Arial"/>
          <w:i/>
          <w:iCs/>
          <w:color w:val="000000"/>
          <w:sz w:val="14"/>
          <w:szCs w:val="14"/>
        </w:rPr>
        <w:t>/nazwa i siedziba podmiotu z grupy kapitałowej/</w:t>
      </w:r>
    </w:p>
    <w:p w14:paraId="68705BBB" w14:textId="77777777" w:rsidR="00C03173" w:rsidRPr="003D56F0" w:rsidRDefault="00C03173" w:rsidP="00C03173">
      <w:pPr>
        <w:spacing w:line="276" w:lineRule="auto"/>
        <w:jc w:val="both"/>
        <w:rPr>
          <w:rFonts w:ascii="Verdana" w:hAnsi="Verdana" w:cs="Arial"/>
          <w:sz w:val="16"/>
          <w:szCs w:val="16"/>
        </w:rPr>
      </w:pPr>
    </w:p>
    <w:p w14:paraId="397BF358" w14:textId="77777777" w:rsidR="00C03173" w:rsidRPr="003D56F0" w:rsidRDefault="00C03173" w:rsidP="00C03173">
      <w:pPr>
        <w:spacing w:line="276" w:lineRule="auto"/>
        <w:jc w:val="both"/>
        <w:rPr>
          <w:rFonts w:ascii="Verdana" w:hAnsi="Verdana" w:cs="Arial"/>
          <w:sz w:val="16"/>
          <w:szCs w:val="16"/>
        </w:rPr>
      </w:pPr>
      <w:r w:rsidRPr="003D56F0">
        <w:rPr>
          <w:rFonts w:ascii="Verdana" w:hAnsi="Verdana" w:cs="Arial"/>
          <w:sz w:val="16"/>
          <w:szCs w:val="16"/>
        </w:rPr>
        <w:t>należącego do tej samej co Wnioskodawca - grupy kapitałowej, w rozumieniu ustawy o rachunkowości z dnia 29 września 1994 r</w:t>
      </w:r>
      <w:r w:rsidR="00407AFD" w:rsidRPr="003D56F0">
        <w:rPr>
          <w:rFonts w:ascii="Verdana" w:hAnsi="Verdana" w:cs="Arial"/>
          <w:sz w:val="16"/>
          <w:szCs w:val="16"/>
        </w:rPr>
        <w:t>.</w:t>
      </w:r>
      <w:r w:rsidR="0093081D" w:rsidRPr="003D56F0">
        <w:rPr>
          <w:rFonts w:ascii="Verdana" w:hAnsi="Verdana" w:cs="Arial"/>
          <w:sz w:val="16"/>
          <w:szCs w:val="16"/>
        </w:rPr>
        <w:t xml:space="preserve"> </w:t>
      </w:r>
      <w:r w:rsidRPr="003D56F0">
        <w:rPr>
          <w:rFonts w:ascii="Verdana" w:hAnsi="Verdana" w:cs="Arial"/>
          <w:sz w:val="16"/>
          <w:szCs w:val="16"/>
        </w:rPr>
        <w:t xml:space="preserve">(na potwierdzenie tej informacji niezbędne jest dołączenie </w:t>
      </w:r>
      <w:r w:rsidR="00BD02A6" w:rsidRPr="003D56F0">
        <w:rPr>
          <w:rFonts w:ascii="Verdana" w:hAnsi="Verdana" w:cs="Arial"/>
          <w:sz w:val="16"/>
          <w:szCs w:val="16"/>
        </w:rPr>
        <w:t xml:space="preserve">dokumentu opisującego </w:t>
      </w:r>
      <w:r w:rsidRPr="003D56F0">
        <w:rPr>
          <w:rFonts w:ascii="Verdana" w:hAnsi="Verdana" w:cs="Arial"/>
          <w:sz w:val="16"/>
          <w:szCs w:val="16"/>
        </w:rPr>
        <w:t>struktur</w:t>
      </w:r>
      <w:r w:rsidR="00BD02A6" w:rsidRPr="003D56F0">
        <w:rPr>
          <w:rFonts w:ascii="Verdana" w:hAnsi="Verdana" w:cs="Arial"/>
          <w:sz w:val="16"/>
          <w:szCs w:val="16"/>
        </w:rPr>
        <w:t xml:space="preserve">ę organizacyjną </w:t>
      </w:r>
      <w:r w:rsidRPr="003D56F0">
        <w:rPr>
          <w:rFonts w:ascii="Verdana" w:hAnsi="Verdana" w:cs="Arial"/>
          <w:sz w:val="16"/>
          <w:szCs w:val="16"/>
        </w:rPr>
        <w:t>grupy kapitałowej w zakresie koniecznym do oceny</w:t>
      </w:r>
      <w:r w:rsidR="00407AFD" w:rsidRPr="003D56F0">
        <w:rPr>
          <w:rFonts w:ascii="Verdana" w:hAnsi="Verdana" w:cs="Arial"/>
          <w:sz w:val="16"/>
          <w:szCs w:val="16"/>
        </w:rPr>
        <w:t xml:space="preserve"> przynależności do grupy kapitałowej</w:t>
      </w:r>
      <w:r w:rsidRPr="003D56F0">
        <w:rPr>
          <w:rFonts w:ascii="Verdana" w:hAnsi="Verdana" w:cs="Arial"/>
          <w:sz w:val="16"/>
          <w:szCs w:val="16"/>
        </w:rPr>
        <w:t>).</w:t>
      </w:r>
    </w:p>
    <w:p w14:paraId="63334BB6" w14:textId="77777777" w:rsidR="00C03173" w:rsidRPr="003D56F0" w:rsidRDefault="00C03173" w:rsidP="00C03173">
      <w:pPr>
        <w:tabs>
          <w:tab w:val="left" w:pos="192"/>
        </w:tabs>
        <w:spacing w:after="120" w:line="276" w:lineRule="auto"/>
        <w:jc w:val="both"/>
        <w:rPr>
          <w:rFonts w:ascii="Verdana" w:hAnsi="Verdana"/>
          <w:sz w:val="16"/>
        </w:rPr>
      </w:pPr>
    </w:p>
    <w:p w14:paraId="41EC6FAA" w14:textId="77777777" w:rsidR="00C03173" w:rsidRPr="003D56F0" w:rsidRDefault="00C03173" w:rsidP="00C03173">
      <w:pPr>
        <w:tabs>
          <w:tab w:val="left" w:pos="192"/>
        </w:tabs>
        <w:spacing w:after="120" w:line="276" w:lineRule="auto"/>
        <w:jc w:val="both"/>
        <w:rPr>
          <w:rFonts w:ascii="Verdana" w:hAnsi="Verdana"/>
          <w:sz w:val="16"/>
        </w:rPr>
      </w:pPr>
      <w:r w:rsidRPr="003D56F0">
        <w:rPr>
          <w:rFonts w:ascii="Verdana" w:hAnsi="Verdana"/>
          <w:sz w:val="16"/>
        </w:rPr>
        <w:t>Wnioskodawca zobowiązuje się do niezwłocznego przekazywania Towarowej Giełdzie Energii S.A. informacji o wszelkich zmianach danych podmiotu z grupy kapitałowej</w:t>
      </w:r>
      <w:r w:rsidR="00407AFD" w:rsidRPr="003D56F0">
        <w:rPr>
          <w:rFonts w:ascii="Verdana" w:hAnsi="Verdana"/>
          <w:sz w:val="16"/>
        </w:rPr>
        <w:t>,</w:t>
      </w:r>
      <w:r w:rsidRPr="003D56F0">
        <w:rPr>
          <w:rFonts w:ascii="Verdana" w:hAnsi="Verdana"/>
          <w:sz w:val="16"/>
        </w:rPr>
        <w:t xml:space="preserve"> na rzecz którego prowadzi działalność oraz</w:t>
      </w:r>
      <w:r w:rsidRPr="003D56F0">
        <w:rPr>
          <w:rFonts w:ascii="Verdana" w:hAnsi="Verdana" w:cs="Arial"/>
          <w:sz w:val="16"/>
          <w:szCs w:val="16"/>
        </w:rPr>
        <w:t xml:space="preserve"> niezwłocznie poinformuje TGE o wszelkich zdarzeniach mogących mieć wpływ na </w:t>
      </w:r>
      <w:r w:rsidR="00A8143F" w:rsidRPr="003D56F0">
        <w:rPr>
          <w:rFonts w:ascii="Verdana" w:hAnsi="Verdana" w:cs="Arial"/>
          <w:sz w:val="16"/>
          <w:szCs w:val="16"/>
        </w:rPr>
        <w:t>prawidło</w:t>
      </w:r>
      <w:r w:rsidR="00356F20" w:rsidRPr="003D56F0">
        <w:rPr>
          <w:rFonts w:ascii="Verdana" w:hAnsi="Verdana" w:cs="Arial"/>
          <w:sz w:val="16"/>
          <w:szCs w:val="16"/>
        </w:rPr>
        <w:t>we działanie</w:t>
      </w:r>
      <w:r w:rsidR="00A8143F" w:rsidRPr="003D56F0">
        <w:rPr>
          <w:rFonts w:ascii="Verdana" w:hAnsi="Verdana" w:cs="Arial"/>
          <w:sz w:val="16"/>
          <w:szCs w:val="16"/>
        </w:rPr>
        <w:t xml:space="preserve"> na rachunek ww. podmiotu. </w:t>
      </w:r>
    </w:p>
    <w:p w14:paraId="2684B1D7" w14:textId="77777777" w:rsidR="00C03173" w:rsidRPr="003D56F0" w:rsidRDefault="00C03173" w:rsidP="00C03173">
      <w:pPr>
        <w:tabs>
          <w:tab w:val="left" w:pos="192"/>
        </w:tabs>
        <w:spacing w:after="120"/>
        <w:jc w:val="both"/>
        <w:rPr>
          <w:rFonts w:ascii="Verdana" w:hAnsi="Verdana"/>
          <w:sz w:val="16"/>
        </w:rPr>
      </w:pPr>
    </w:p>
    <w:p w14:paraId="4BA739DB" w14:textId="77777777" w:rsidR="00C03173" w:rsidRPr="003D56F0" w:rsidRDefault="00C03173" w:rsidP="00C03173">
      <w:pPr>
        <w:tabs>
          <w:tab w:val="left" w:pos="192"/>
        </w:tabs>
        <w:spacing w:after="120"/>
        <w:jc w:val="both"/>
        <w:rPr>
          <w:rFonts w:ascii="Verdana" w:hAnsi="Verdana"/>
          <w:sz w:val="16"/>
        </w:rPr>
      </w:pPr>
    </w:p>
    <w:p w14:paraId="69635B9A" w14:textId="77777777" w:rsidR="00C03173" w:rsidRPr="003D56F0" w:rsidRDefault="00C03173" w:rsidP="00C03173">
      <w:pPr>
        <w:tabs>
          <w:tab w:val="left" w:pos="192"/>
        </w:tabs>
        <w:spacing w:after="120"/>
        <w:jc w:val="both"/>
        <w:rPr>
          <w:rFonts w:ascii="Verdana" w:hAnsi="Verdana"/>
          <w:sz w:val="16"/>
        </w:rPr>
      </w:pPr>
    </w:p>
    <w:p w14:paraId="23BE0301" w14:textId="77777777" w:rsidR="00C03173" w:rsidRPr="003D56F0" w:rsidRDefault="00C03173" w:rsidP="00C03173">
      <w:pPr>
        <w:tabs>
          <w:tab w:val="left" w:pos="192"/>
        </w:tabs>
        <w:spacing w:after="120"/>
        <w:jc w:val="both"/>
        <w:rPr>
          <w:rFonts w:ascii="Verdana" w:hAnsi="Verdana"/>
          <w:sz w:val="16"/>
        </w:rPr>
      </w:pPr>
    </w:p>
    <w:p w14:paraId="4B8611F5" w14:textId="77777777" w:rsidR="00C03173" w:rsidRPr="003D56F0" w:rsidRDefault="00C03173" w:rsidP="00C03173">
      <w:pPr>
        <w:rPr>
          <w:rFonts w:ascii="Verdana" w:hAnsi="Verdana"/>
          <w:color w:val="000000"/>
          <w:sz w:val="16"/>
        </w:rPr>
      </w:pPr>
      <w:r w:rsidRPr="003D56F0">
        <w:rPr>
          <w:rFonts w:ascii="Verdana" w:hAnsi="Verdana"/>
          <w:color w:val="000000"/>
          <w:sz w:val="16"/>
        </w:rPr>
        <w:t>..........................................................................................................</w:t>
      </w:r>
    </w:p>
    <w:p w14:paraId="716BC09D" w14:textId="77777777" w:rsidR="00C03173" w:rsidRPr="003D56F0" w:rsidRDefault="00C03173" w:rsidP="00C03173">
      <w:pPr>
        <w:spacing w:after="120"/>
        <w:rPr>
          <w:rFonts w:ascii="Verdana" w:hAnsi="Verdana"/>
          <w:sz w:val="12"/>
        </w:rPr>
      </w:pPr>
      <w:r w:rsidRPr="003D56F0">
        <w:rPr>
          <w:rFonts w:ascii="Verdana" w:hAnsi="Verdana"/>
          <w:i/>
          <w:color w:val="000000"/>
          <w:sz w:val="12"/>
        </w:rPr>
        <w:t>/podpisy osób uprawnionych do reprezentowania Wnioskodawcy/</w:t>
      </w:r>
      <w:r w:rsidRPr="003D56F0">
        <w:rPr>
          <w:rFonts w:ascii="Verdana" w:hAnsi="Verdana"/>
          <w:sz w:val="12"/>
        </w:rPr>
        <w:t xml:space="preserve"> </w:t>
      </w:r>
    </w:p>
    <w:p w14:paraId="4DC9345B" w14:textId="77777777" w:rsidR="00C03173" w:rsidRPr="003D56F0" w:rsidRDefault="00C03173" w:rsidP="00C03173">
      <w:pPr>
        <w:suppressAutoHyphens w:val="0"/>
        <w:rPr>
          <w:rFonts w:ascii="Verdana" w:hAnsi="Verdana"/>
          <w:sz w:val="16"/>
        </w:rPr>
      </w:pPr>
      <w:r w:rsidRPr="003D56F0">
        <w:rPr>
          <w:rFonts w:ascii="Verdana" w:hAnsi="Verdana"/>
          <w:sz w:val="16"/>
        </w:rPr>
        <w:br w:type="page"/>
      </w:r>
    </w:p>
    <w:p w14:paraId="3AEA617F" w14:textId="77777777" w:rsidR="00C03173" w:rsidRPr="003D56F0" w:rsidRDefault="00C03173" w:rsidP="00C03173">
      <w:pPr>
        <w:spacing w:after="120"/>
        <w:rPr>
          <w:rFonts w:ascii="Verdana" w:hAnsi="Verdana"/>
          <w:sz w:val="16"/>
        </w:rPr>
      </w:pPr>
      <w:r w:rsidRPr="003D56F0">
        <w:rPr>
          <w:rFonts w:ascii="Verdana" w:hAnsi="Verdana"/>
          <w:sz w:val="16"/>
        </w:rPr>
        <w:lastRenderedPageBreak/>
        <w:t>Wzór Nr 11: Oświadczenie Wnioskodawcy o wdrożeniu zasad i procedur</w:t>
      </w:r>
    </w:p>
    <w:p w14:paraId="4CAB2831" w14:textId="77777777" w:rsidR="00C03173" w:rsidRPr="003D56F0" w:rsidRDefault="00C03173" w:rsidP="00C03173">
      <w:pPr>
        <w:spacing w:after="120"/>
        <w:rPr>
          <w:rFonts w:ascii="Verdana" w:hAnsi="Verdana"/>
          <w:sz w:val="16"/>
        </w:rPr>
      </w:pPr>
    </w:p>
    <w:p w14:paraId="5D31BE95" w14:textId="77777777" w:rsidR="00C03173" w:rsidRPr="003D56F0" w:rsidRDefault="00C03173" w:rsidP="00C03173">
      <w:pPr>
        <w:tabs>
          <w:tab w:val="left" w:pos="192"/>
        </w:tabs>
        <w:spacing w:after="120"/>
        <w:jc w:val="right"/>
        <w:rPr>
          <w:rFonts w:ascii="Verdana" w:hAnsi="Verdana"/>
          <w:sz w:val="16"/>
        </w:rPr>
      </w:pPr>
      <w:r w:rsidRPr="003D56F0" w:rsidDel="00E91E45">
        <w:rPr>
          <w:rFonts w:ascii="Verdana" w:hAnsi="Verdana"/>
          <w:sz w:val="16"/>
        </w:rPr>
        <w:t xml:space="preserve"> </w:t>
      </w:r>
    </w:p>
    <w:p w14:paraId="586951B7" w14:textId="77777777" w:rsidR="00C03173" w:rsidRPr="003D56F0" w:rsidRDefault="00C03173" w:rsidP="00C03173">
      <w:pPr>
        <w:spacing w:after="120" w:line="276" w:lineRule="auto"/>
        <w:rPr>
          <w:rFonts w:ascii="Verdana" w:hAnsi="Verdana"/>
          <w:color w:val="808080"/>
          <w:sz w:val="16"/>
        </w:rPr>
      </w:pPr>
      <w:r w:rsidRPr="003D56F0">
        <w:rPr>
          <w:rFonts w:ascii="Verdana" w:hAnsi="Verdana"/>
          <w:color w:val="808080"/>
          <w:sz w:val="16"/>
        </w:rPr>
        <w:tab/>
      </w:r>
      <w:r w:rsidRPr="003D56F0">
        <w:rPr>
          <w:rFonts w:ascii="Verdana" w:hAnsi="Verdana"/>
          <w:color w:val="808080"/>
          <w:sz w:val="16"/>
        </w:rPr>
        <w:tab/>
      </w:r>
      <w:r w:rsidRPr="003D56F0">
        <w:rPr>
          <w:rFonts w:ascii="Verdana" w:hAnsi="Verdana"/>
          <w:color w:val="808080"/>
          <w:sz w:val="16"/>
        </w:rPr>
        <w:tab/>
      </w:r>
      <w:r w:rsidRPr="003D56F0">
        <w:rPr>
          <w:rFonts w:ascii="Verdana" w:hAnsi="Verdana"/>
          <w:color w:val="808080"/>
          <w:sz w:val="16"/>
        </w:rPr>
        <w:tab/>
      </w:r>
      <w:r w:rsidRPr="003D56F0">
        <w:rPr>
          <w:rFonts w:ascii="Verdana" w:hAnsi="Verdana"/>
          <w:color w:val="808080"/>
          <w:sz w:val="16"/>
        </w:rPr>
        <w:tab/>
        <w:t>/</w:t>
      </w:r>
      <w:r w:rsidRPr="003D56F0">
        <w:rPr>
          <w:rFonts w:ascii="Verdana" w:hAnsi="Verdana"/>
          <w:i/>
          <w:color w:val="808080"/>
          <w:sz w:val="16"/>
        </w:rPr>
        <w:t xml:space="preserve">Miejscowość, data </w:t>
      </w:r>
      <w:proofErr w:type="spellStart"/>
      <w:r w:rsidRPr="003D56F0">
        <w:rPr>
          <w:rFonts w:ascii="Verdana" w:hAnsi="Verdana"/>
          <w:i/>
          <w:color w:val="808080"/>
          <w:sz w:val="16"/>
        </w:rPr>
        <w:t>dd</w:t>
      </w:r>
      <w:proofErr w:type="spellEnd"/>
      <w:r w:rsidRPr="003D56F0">
        <w:rPr>
          <w:rFonts w:ascii="Verdana" w:hAnsi="Verdana"/>
          <w:i/>
          <w:color w:val="808080"/>
          <w:sz w:val="16"/>
        </w:rPr>
        <w:t>-mm-</w:t>
      </w:r>
      <w:proofErr w:type="spellStart"/>
      <w:r w:rsidRPr="003D56F0">
        <w:rPr>
          <w:rFonts w:ascii="Verdana" w:hAnsi="Verdana"/>
          <w:i/>
          <w:color w:val="808080"/>
          <w:sz w:val="16"/>
        </w:rPr>
        <w:t>rrrr</w:t>
      </w:r>
      <w:proofErr w:type="spellEnd"/>
      <w:r w:rsidRPr="003D56F0">
        <w:rPr>
          <w:rFonts w:ascii="Verdana" w:hAnsi="Verdana"/>
          <w:color w:val="808080"/>
          <w:sz w:val="16"/>
        </w:rPr>
        <w:t>/</w:t>
      </w:r>
    </w:p>
    <w:p w14:paraId="5B70AF6C" w14:textId="77777777" w:rsidR="00C03173" w:rsidRPr="003D56F0" w:rsidRDefault="00C03173" w:rsidP="00C03173">
      <w:pPr>
        <w:spacing w:after="120"/>
        <w:rPr>
          <w:rFonts w:ascii="Verdana" w:hAnsi="Verdana"/>
          <w:sz w:val="16"/>
        </w:rPr>
      </w:pPr>
    </w:p>
    <w:p w14:paraId="0D06A930" w14:textId="77777777" w:rsidR="00C03173" w:rsidRPr="003D56F0" w:rsidRDefault="00C03173" w:rsidP="00C03173">
      <w:pPr>
        <w:spacing w:after="120" w:line="276" w:lineRule="auto"/>
        <w:ind w:left="4962"/>
        <w:rPr>
          <w:rFonts w:ascii="Verdana" w:hAnsi="Verdana"/>
          <w:b/>
          <w:sz w:val="16"/>
        </w:rPr>
      </w:pPr>
      <w:r w:rsidRPr="003D56F0">
        <w:rPr>
          <w:rFonts w:ascii="Verdana" w:hAnsi="Verdana"/>
          <w:b/>
          <w:sz w:val="16"/>
        </w:rPr>
        <w:t>Do Zarządu</w:t>
      </w:r>
    </w:p>
    <w:p w14:paraId="53955FF1" w14:textId="77777777" w:rsidR="00C03173" w:rsidRPr="003D56F0" w:rsidRDefault="00C03173" w:rsidP="00C03173">
      <w:pPr>
        <w:spacing w:after="120" w:line="276" w:lineRule="auto"/>
        <w:ind w:left="4962"/>
        <w:rPr>
          <w:rFonts w:ascii="Verdana" w:hAnsi="Verdana"/>
          <w:b/>
          <w:sz w:val="16"/>
        </w:rPr>
      </w:pPr>
      <w:r w:rsidRPr="003D56F0">
        <w:rPr>
          <w:rFonts w:ascii="Verdana" w:hAnsi="Verdana"/>
          <w:b/>
          <w:sz w:val="16"/>
        </w:rPr>
        <w:t>Towarowej Giełdy Energii S.A.</w:t>
      </w:r>
    </w:p>
    <w:p w14:paraId="248E81A9" w14:textId="77777777" w:rsidR="00C03173" w:rsidRPr="003D56F0" w:rsidRDefault="00C03173" w:rsidP="00C03173">
      <w:pPr>
        <w:spacing w:after="120" w:line="276" w:lineRule="auto"/>
        <w:rPr>
          <w:rFonts w:ascii="Verdana" w:hAnsi="Verdana"/>
          <w:sz w:val="16"/>
        </w:rPr>
      </w:pPr>
      <w:r w:rsidRPr="003D56F0">
        <w:rPr>
          <w:rFonts w:ascii="Verdana" w:hAnsi="Verdana"/>
          <w:sz w:val="16"/>
        </w:rPr>
        <w:t xml:space="preserve"> </w:t>
      </w:r>
      <w:r w:rsidRPr="003D56F0">
        <w:rPr>
          <w:rFonts w:ascii="Verdana" w:hAnsi="Verdana"/>
          <w:sz w:val="16"/>
        </w:rPr>
        <w:tab/>
      </w:r>
      <w:r w:rsidRPr="003D56F0">
        <w:rPr>
          <w:rFonts w:ascii="Verdana" w:hAnsi="Verdana"/>
          <w:sz w:val="16"/>
        </w:rPr>
        <w:tab/>
      </w:r>
      <w:r w:rsidRPr="003D56F0">
        <w:rPr>
          <w:rFonts w:ascii="Verdana" w:hAnsi="Verdana"/>
          <w:sz w:val="16"/>
        </w:rPr>
        <w:tab/>
      </w:r>
      <w:r w:rsidRPr="003D56F0">
        <w:rPr>
          <w:rFonts w:ascii="Verdana" w:hAnsi="Verdana"/>
          <w:sz w:val="16"/>
        </w:rPr>
        <w:tab/>
      </w:r>
      <w:r w:rsidRPr="003D56F0">
        <w:rPr>
          <w:rFonts w:ascii="Verdana" w:hAnsi="Verdana"/>
          <w:sz w:val="16"/>
        </w:rPr>
        <w:tab/>
      </w:r>
    </w:p>
    <w:p w14:paraId="0A10F375" w14:textId="77777777" w:rsidR="00C03173" w:rsidRPr="003D56F0" w:rsidRDefault="00C03173" w:rsidP="00C03173">
      <w:pPr>
        <w:spacing w:after="120" w:line="276" w:lineRule="auto"/>
        <w:rPr>
          <w:rFonts w:ascii="Verdana" w:hAnsi="Verdana"/>
          <w:sz w:val="16"/>
        </w:rPr>
      </w:pPr>
    </w:p>
    <w:p w14:paraId="475898C9" w14:textId="77777777" w:rsidR="00C03173" w:rsidRPr="003D56F0" w:rsidRDefault="00C03173" w:rsidP="00C03173">
      <w:pPr>
        <w:spacing w:after="120" w:line="276" w:lineRule="auto"/>
        <w:jc w:val="center"/>
        <w:rPr>
          <w:rFonts w:ascii="Verdana" w:hAnsi="Verdana" w:cs="Arial"/>
          <w:b/>
          <w:sz w:val="16"/>
          <w:szCs w:val="16"/>
        </w:rPr>
      </w:pPr>
      <w:r w:rsidRPr="003D56F0">
        <w:rPr>
          <w:rFonts w:ascii="Verdana" w:hAnsi="Verdana" w:cs="Arial"/>
          <w:b/>
          <w:sz w:val="16"/>
          <w:szCs w:val="16"/>
        </w:rPr>
        <w:t xml:space="preserve">Oświadczenie </w:t>
      </w:r>
    </w:p>
    <w:p w14:paraId="2CEA2339" w14:textId="77777777" w:rsidR="00C03173" w:rsidRPr="003D56F0" w:rsidRDefault="00C03173" w:rsidP="00C03173">
      <w:pPr>
        <w:spacing w:line="276" w:lineRule="auto"/>
        <w:jc w:val="center"/>
        <w:rPr>
          <w:rFonts w:ascii="Verdana" w:hAnsi="Verdana" w:cs="Arial"/>
          <w:sz w:val="16"/>
          <w:szCs w:val="16"/>
        </w:rPr>
      </w:pPr>
    </w:p>
    <w:p w14:paraId="2D561122" w14:textId="77777777" w:rsidR="00C03173" w:rsidRPr="003D56F0" w:rsidRDefault="00C03173" w:rsidP="00C03173">
      <w:pPr>
        <w:spacing w:line="276" w:lineRule="auto"/>
        <w:jc w:val="center"/>
        <w:rPr>
          <w:rFonts w:ascii="Verdana" w:hAnsi="Verdana" w:cs="Arial"/>
          <w:sz w:val="16"/>
          <w:szCs w:val="16"/>
        </w:rPr>
      </w:pPr>
    </w:p>
    <w:p w14:paraId="59DC0D82" w14:textId="77777777" w:rsidR="00C03173" w:rsidRPr="003D56F0" w:rsidRDefault="00C03173" w:rsidP="00C03173">
      <w:pPr>
        <w:spacing w:line="276" w:lineRule="auto"/>
        <w:jc w:val="center"/>
        <w:rPr>
          <w:rFonts w:ascii="Verdana" w:hAnsi="Verdana" w:cs="Arial"/>
          <w:sz w:val="16"/>
          <w:szCs w:val="16"/>
        </w:rPr>
      </w:pPr>
      <w:r w:rsidRPr="003D56F0">
        <w:rPr>
          <w:rFonts w:ascii="Verdana" w:hAnsi="Verdana" w:cs="Arial"/>
          <w:sz w:val="16"/>
          <w:szCs w:val="16"/>
        </w:rPr>
        <w:t>..........................................................................................................................................</w:t>
      </w:r>
    </w:p>
    <w:p w14:paraId="69FF0AFE" w14:textId="77777777" w:rsidR="00C03173" w:rsidRPr="003D56F0" w:rsidRDefault="00C03173" w:rsidP="00C03173">
      <w:pPr>
        <w:spacing w:after="120"/>
        <w:jc w:val="center"/>
        <w:rPr>
          <w:rFonts w:ascii="Verdana" w:hAnsi="Verdana" w:cs="Arial"/>
          <w:sz w:val="14"/>
          <w:szCs w:val="14"/>
        </w:rPr>
      </w:pPr>
      <w:r w:rsidRPr="003D56F0">
        <w:rPr>
          <w:rFonts w:ascii="Verdana" w:hAnsi="Verdana" w:cs="Arial"/>
          <w:i/>
          <w:iCs/>
          <w:color w:val="000000"/>
          <w:sz w:val="14"/>
          <w:szCs w:val="14"/>
        </w:rPr>
        <w:t>/nazwa i siedziba Wnioskodawcy/</w:t>
      </w:r>
    </w:p>
    <w:p w14:paraId="78559926" w14:textId="77777777" w:rsidR="00C03173" w:rsidRPr="003D56F0" w:rsidRDefault="00C03173" w:rsidP="00C03173">
      <w:pPr>
        <w:spacing w:line="276" w:lineRule="auto"/>
        <w:jc w:val="both"/>
        <w:rPr>
          <w:rFonts w:ascii="Verdana" w:hAnsi="Verdana" w:cs="Arial"/>
          <w:sz w:val="16"/>
          <w:szCs w:val="16"/>
        </w:rPr>
      </w:pPr>
      <w:r w:rsidRPr="003D56F0">
        <w:rPr>
          <w:rFonts w:ascii="Verdana" w:hAnsi="Verdana" w:cs="Arial"/>
          <w:sz w:val="16"/>
          <w:szCs w:val="16"/>
        </w:rPr>
        <w:t>wpisana do rejestru przedsiębiorców prowadzonego przez Sąd Rejonowy w …………………….…………….……………….</w:t>
      </w:r>
    </w:p>
    <w:p w14:paraId="06E12FB5" w14:textId="77777777" w:rsidR="00C03173" w:rsidRPr="003D56F0" w:rsidRDefault="00C03173" w:rsidP="00C03173">
      <w:pPr>
        <w:spacing w:line="276" w:lineRule="auto"/>
        <w:ind w:left="5952" w:firstLine="992"/>
        <w:jc w:val="both"/>
        <w:rPr>
          <w:rFonts w:ascii="Verdana" w:hAnsi="Verdana" w:cs="Arial"/>
          <w:sz w:val="16"/>
          <w:szCs w:val="16"/>
          <w:vertAlign w:val="superscript"/>
        </w:rPr>
      </w:pPr>
      <w:r w:rsidRPr="003D56F0">
        <w:rPr>
          <w:rFonts w:ascii="Verdana" w:hAnsi="Verdana" w:cs="Arial"/>
          <w:color w:val="000000"/>
          <w:sz w:val="16"/>
          <w:szCs w:val="16"/>
          <w:vertAlign w:val="superscript"/>
        </w:rPr>
        <w:t>/</w:t>
      </w:r>
      <w:r w:rsidRPr="003D56F0">
        <w:rPr>
          <w:rFonts w:ascii="Verdana" w:hAnsi="Verdana" w:cs="Arial"/>
          <w:i/>
          <w:color w:val="000000"/>
          <w:sz w:val="16"/>
          <w:szCs w:val="16"/>
          <w:vertAlign w:val="superscript"/>
        </w:rPr>
        <w:t>siedziba, nr wydziału</w:t>
      </w:r>
      <w:r w:rsidRPr="003D56F0">
        <w:rPr>
          <w:rFonts w:ascii="Verdana" w:hAnsi="Verdana" w:cs="Arial"/>
          <w:color w:val="000000"/>
          <w:sz w:val="16"/>
          <w:szCs w:val="16"/>
          <w:vertAlign w:val="superscript"/>
        </w:rPr>
        <w:t>/</w:t>
      </w:r>
    </w:p>
    <w:p w14:paraId="07EFF19F" w14:textId="77777777" w:rsidR="00C03173" w:rsidRPr="003D56F0" w:rsidRDefault="00C03173" w:rsidP="00C03173">
      <w:pPr>
        <w:spacing w:line="276" w:lineRule="auto"/>
        <w:jc w:val="both"/>
        <w:rPr>
          <w:rFonts w:ascii="Verdana" w:hAnsi="Verdana" w:cs="Arial"/>
          <w:color w:val="000000"/>
          <w:sz w:val="16"/>
          <w:szCs w:val="16"/>
        </w:rPr>
      </w:pPr>
      <w:r w:rsidRPr="003D56F0">
        <w:rPr>
          <w:rFonts w:ascii="Verdana" w:hAnsi="Verdana" w:cs="Arial"/>
          <w:sz w:val="16"/>
          <w:szCs w:val="16"/>
        </w:rPr>
        <w:t>Wydział Gospodarczy Krajowego Rejestru Sądowego za numerem KRS</w:t>
      </w:r>
      <w:r w:rsidRPr="003D56F0">
        <w:rPr>
          <w:rFonts w:ascii="Verdana" w:hAnsi="Verdana" w:cs="Arial"/>
          <w:color w:val="000000"/>
          <w:sz w:val="16"/>
          <w:szCs w:val="16"/>
        </w:rPr>
        <w:t xml:space="preserve"> ……………………………………….…</w:t>
      </w:r>
    </w:p>
    <w:p w14:paraId="1B152373" w14:textId="77777777" w:rsidR="00C03173" w:rsidRPr="003D56F0" w:rsidRDefault="00C03173" w:rsidP="00C03173">
      <w:pPr>
        <w:spacing w:line="276" w:lineRule="auto"/>
        <w:ind w:left="5664" w:firstLine="709"/>
        <w:jc w:val="both"/>
        <w:rPr>
          <w:rFonts w:ascii="Verdana" w:hAnsi="Verdana" w:cs="Arial"/>
          <w:i/>
          <w:color w:val="000000"/>
          <w:sz w:val="16"/>
          <w:szCs w:val="16"/>
          <w:vertAlign w:val="superscript"/>
        </w:rPr>
      </w:pPr>
      <w:r w:rsidRPr="003D56F0">
        <w:rPr>
          <w:rFonts w:ascii="Verdana" w:hAnsi="Verdana" w:cs="Arial"/>
          <w:i/>
          <w:color w:val="000000"/>
          <w:sz w:val="16"/>
          <w:szCs w:val="16"/>
          <w:vertAlign w:val="superscript"/>
        </w:rPr>
        <w:t xml:space="preserve">           /nr KRS/</w:t>
      </w:r>
    </w:p>
    <w:p w14:paraId="14FDBF95" w14:textId="77777777" w:rsidR="00C03173" w:rsidRPr="003D56F0" w:rsidRDefault="00C03173" w:rsidP="00C03173">
      <w:pPr>
        <w:spacing w:line="276" w:lineRule="auto"/>
        <w:jc w:val="both"/>
        <w:rPr>
          <w:rFonts w:ascii="Verdana" w:hAnsi="Verdana" w:cs="Arial"/>
          <w:color w:val="000000"/>
          <w:sz w:val="16"/>
          <w:szCs w:val="16"/>
        </w:rPr>
      </w:pPr>
    </w:p>
    <w:p w14:paraId="65AB7192" w14:textId="77777777" w:rsidR="00407AFD" w:rsidRPr="003D56F0" w:rsidRDefault="00C03173" w:rsidP="00B81471">
      <w:pPr>
        <w:spacing w:after="120"/>
        <w:jc w:val="both"/>
        <w:rPr>
          <w:rFonts w:ascii="Verdana" w:hAnsi="Verdana" w:cs="Arial"/>
          <w:sz w:val="16"/>
          <w:szCs w:val="16"/>
        </w:rPr>
      </w:pPr>
      <w:r w:rsidRPr="003D56F0">
        <w:rPr>
          <w:rFonts w:ascii="Verdana" w:hAnsi="Verdana" w:cs="Arial"/>
          <w:sz w:val="16"/>
          <w:szCs w:val="16"/>
        </w:rPr>
        <w:t>oświadcza, że w ramach przedsiębiorstwa Wnioskodawcy</w:t>
      </w:r>
      <w:r w:rsidR="003E5F6F" w:rsidRPr="003D56F0">
        <w:rPr>
          <w:rFonts w:ascii="Verdana" w:hAnsi="Verdana" w:cs="Arial"/>
          <w:sz w:val="16"/>
          <w:szCs w:val="16"/>
        </w:rPr>
        <w:t xml:space="preserve">, na podstawie Regulaminu obrotu Rynku Towarów Giełdowych Towarowej Giełdy Energii S.A., </w:t>
      </w:r>
      <w:r w:rsidRPr="003D56F0">
        <w:rPr>
          <w:rFonts w:ascii="Verdana" w:hAnsi="Verdana" w:cs="Arial"/>
          <w:sz w:val="16"/>
          <w:szCs w:val="16"/>
        </w:rPr>
        <w:t>wdroż</w:t>
      </w:r>
      <w:r w:rsidR="00577DD2" w:rsidRPr="007E126F">
        <w:rPr>
          <w:rFonts w:ascii="Verdana" w:hAnsi="Verdana" w:cs="Arial"/>
          <w:sz w:val="16"/>
          <w:szCs w:val="16"/>
        </w:rPr>
        <w:t>ył</w:t>
      </w:r>
      <w:r w:rsidRPr="007E126F">
        <w:rPr>
          <w:rFonts w:ascii="Verdana" w:hAnsi="Verdana" w:cs="Arial"/>
          <w:sz w:val="16"/>
          <w:szCs w:val="16"/>
        </w:rPr>
        <w:t xml:space="preserve"> </w:t>
      </w:r>
      <w:r w:rsidR="003E5F6F" w:rsidRPr="003D56F0">
        <w:rPr>
          <w:rFonts w:ascii="Verdana" w:hAnsi="Verdana" w:cs="Arial"/>
          <w:sz w:val="16"/>
          <w:szCs w:val="16"/>
        </w:rPr>
        <w:t>następujące regulacje:</w:t>
      </w:r>
    </w:p>
    <w:p w14:paraId="7D30E1F3" w14:textId="77777777" w:rsidR="00407AFD" w:rsidRPr="00B81471" w:rsidRDefault="00407AFD" w:rsidP="00B81471">
      <w:pPr>
        <w:pStyle w:val="Akapitzlist"/>
        <w:numPr>
          <w:ilvl w:val="0"/>
          <w:numId w:val="30"/>
        </w:numPr>
        <w:spacing w:after="120"/>
        <w:jc w:val="both"/>
        <w:rPr>
          <w:rFonts w:ascii="Verdana" w:hAnsi="Verdana" w:cs="Arial"/>
          <w:color w:val="000000"/>
          <w:sz w:val="16"/>
          <w:szCs w:val="16"/>
        </w:rPr>
      </w:pPr>
      <w:r w:rsidRPr="00B81471">
        <w:rPr>
          <w:rFonts w:ascii="Verdana" w:hAnsi="Verdana" w:cs="Arial"/>
          <w:color w:val="000000"/>
          <w:sz w:val="16"/>
          <w:szCs w:val="16"/>
        </w:rPr>
        <w:t>zasady nabywania i zbywania towarów giełdowych notowanych na giełdzie przez członków swoich władz lub pracowników, których zakres obowiązków obejmuje czynności związane z obrotem na giełdzie</w:t>
      </w:r>
      <w:r w:rsidR="003E5F6F" w:rsidRPr="003D56F0">
        <w:rPr>
          <w:rFonts w:ascii="Verdana" w:hAnsi="Verdana" w:cs="Arial"/>
          <w:color w:val="000000"/>
          <w:sz w:val="16"/>
          <w:szCs w:val="16"/>
        </w:rPr>
        <w:t>;</w:t>
      </w:r>
    </w:p>
    <w:p w14:paraId="57592767" w14:textId="77777777" w:rsidR="00407AFD" w:rsidRPr="003D56F0" w:rsidRDefault="00407AFD" w:rsidP="00B81471">
      <w:pPr>
        <w:pStyle w:val="Akapitzlist"/>
        <w:numPr>
          <w:ilvl w:val="0"/>
          <w:numId w:val="30"/>
        </w:numPr>
        <w:spacing w:after="120"/>
        <w:jc w:val="both"/>
        <w:rPr>
          <w:rFonts w:ascii="Verdana" w:hAnsi="Verdana" w:cs="Arial"/>
          <w:sz w:val="16"/>
          <w:szCs w:val="16"/>
        </w:rPr>
      </w:pPr>
      <w:r w:rsidRPr="00B81471">
        <w:rPr>
          <w:rFonts w:ascii="Verdana" w:hAnsi="Verdana" w:cs="Arial"/>
          <w:sz w:val="16"/>
          <w:szCs w:val="16"/>
        </w:rPr>
        <w:t xml:space="preserve">procedury </w:t>
      </w:r>
      <w:r w:rsidRPr="00B81471">
        <w:rPr>
          <w:rFonts w:ascii="Verdana" w:hAnsi="Verdana" w:cs="Arial"/>
          <w:color w:val="000000"/>
          <w:sz w:val="16"/>
          <w:szCs w:val="16"/>
        </w:rPr>
        <w:t>ochrony</w:t>
      </w:r>
      <w:r w:rsidRPr="00B81471">
        <w:rPr>
          <w:rFonts w:ascii="Verdana" w:hAnsi="Verdana" w:cs="Arial"/>
          <w:sz w:val="16"/>
          <w:szCs w:val="16"/>
        </w:rPr>
        <w:t xml:space="preserve"> informacji poufnych i tajemnicy związanych z transakcjami giełdowymi</w:t>
      </w:r>
      <w:r w:rsidR="003E5F6F" w:rsidRPr="003D56F0">
        <w:rPr>
          <w:rFonts w:ascii="Verdana" w:hAnsi="Verdana" w:cs="Arial"/>
          <w:sz w:val="16"/>
          <w:szCs w:val="16"/>
        </w:rPr>
        <w:t>.</w:t>
      </w:r>
    </w:p>
    <w:p w14:paraId="12498BA3" w14:textId="77777777" w:rsidR="00407AFD" w:rsidRPr="007E126F" w:rsidRDefault="00407AFD" w:rsidP="00C03173">
      <w:pPr>
        <w:jc w:val="both"/>
        <w:rPr>
          <w:rFonts w:ascii="Verdana" w:hAnsi="Verdana" w:cs="Arial"/>
          <w:sz w:val="16"/>
          <w:szCs w:val="16"/>
        </w:rPr>
      </w:pPr>
    </w:p>
    <w:p w14:paraId="2A7EB14D" w14:textId="77777777" w:rsidR="00C03173" w:rsidRPr="003D56F0" w:rsidRDefault="00C03173" w:rsidP="00C03173">
      <w:pPr>
        <w:spacing w:line="276" w:lineRule="auto"/>
        <w:jc w:val="both"/>
        <w:rPr>
          <w:rFonts w:ascii="Verdana" w:hAnsi="Verdana" w:cs="Arial"/>
          <w:sz w:val="16"/>
          <w:szCs w:val="16"/>
        </w:rPr>
      </w:pPr>
    </w:p>
    <w:p w14:paraId="59649C94" w14:textId="77777777" w:rsidR="007722AB" w:rsidRPr="003D56F0" w:rsidRDefault="007722AB" w:rsidP="007722AB">
      <w:pPr>
        <w:jc w:val="both"/>
        <w:rPr>
          <w:rFonts w:ascii="Verdana" w:hAnsi="Verdana" w:cs="Arial"/>
          <w:sz w:val="16"/>
          <w:szCs w:val="16"/>
        </w:rPr>
      </w:pPr>
    </w:p>
    <w:p w14:paraId="03D7D028" w14:textId="77777777" w:rsidR="007722AB" w:rsidRPr="003D56F0" w:rsidRDefault="007722AB" w:rsidP="007722AB">
      <w:pPr>
        <w:spacing w:line="276" w:lineRule="auto"/>
        <w:jc w:val="both"/>
        <w:rPr>
          <w:rFonts w:ascii="Verdana" w:hAnsi="Verdana" w:cs="Arial"/>
          <w:sz w:val="16"/>
          <w:szCs w:val="16"/>
        </w:rPr>
      </w:pPr>
      <w:r w:rsidRPr="003D56F0">
        <w:rPr>
          <w:rFonts w:ascii="Verdana" w:hAnsi="Verdana" w:cs="Arial"/>
          <w:sz w:val="16"/>
          <w:szCs w:val="16"/>
        </w:rPr>
        <w:t xml:space="preserve">Równocześnie, Wnioskodawca zapewnia przestrzeganie ww. regulacji.  </w:t>
      </w:r>
    </w:p>
    <w:p w14:paraId="095941B6" w14:textId="77777777" w:rsidR="00C03173" w:rsidRPr="003D56F0" w:rsidRDefault="00C03173" w:rsidP="00C03173">
      <w:pPr>
        <w:spacing w:after="120"/>
        <w:jc w:val="both"/>
        <w:rPr>
          <w:rFonts w:ascii="Verdana" w:hAnsi="Verdana"/>
          <w:sz w:val="16"/>
        </w:rPr>
      </w:pPr>
    </w:p>
    <w:p w14:paraId="403A98EB" w14:textId="77777777" w:rsidR="00C03173" w:rsidRPr="003D56F0" w:rsidRDefault="00C03173" w:rsidP="00C03173">
      <w:pPr>
        <w:spacing w:after="120"/>
        <w:jc w:val="both"/>
        <w:rPr>
          <w:rFonts w:ascii="Verdana" w:hAnsi="Verdana"/>
          <w:sz w:val="16"/>
        </w:rPr>
      </w:pPr>
    </w:p>
    <w:p w14:paraId="230932E2" w14:textId="77777777" w:rsidR="00C03173" w:rsidRPr="003D56F0" w:rsidRDefault="00C03173" w:rsidP="00C03173">
      <w:pPr>
        <w:spacing w:after="120"/>
        <w:jc w:val="both"/>
        <w:rPr>
          <w:rFonts w:ascii="Verdana" w:hAnsi="Verdana"/>
          <w:sz w:val="16"/>
        </w:rPr>
      </w:pPr>
    </w:p>
    <w:p w14:paraId="32F1D4D4" w14:textId="77777777" w:rsidR="00C03173" w:rsidRPr="003D56F0" w:rsidRDefault="00C03173" w:rsidP="00C03173">
      <w:pPr>
        <w:spacing w:after="120"/>
        <w:jc w:val="both"/>
        <w:rPr>
          <w:rFonts w:ascii="Verdana" w:hAnsi="Verdana"/>
          <w:sz w:val="16"/>
        </w:rPr>
      </w:pPr>
    </w:p>
    <w:p w14:paraId="027EA2DC" w14:textId="77777777" w:rsidR="00C03173" w:rsidRPr="003D56F0" w:rsidRDefault="00C03173" w:rsidP="00C03173">
      <w:pPr>
        <w:rPr>
          <w:rFonts w:ascii="Verdana" w:hAnsi="Verdana"/>
          <w:color w:val="000000"/>
          <w:sz w:val="16"/>
        </w:rPr>
      </w:pPr>
      <w:r w:rsidRPr="003D56F0">
        <w:rPr>
          <w:rFonts w:ascii="Verdana" w:hAnsi="Verdana"/>
          <w:color w:val="000000"/>
          <w:sz w:val="16"/>
        </w:rPr>
        <w:t>..........................................................................................................</w:t>
      </w:r>
    </w:p>
    <w:p w14:paraId="4F3A7D3B" w14:textId="77777777" w:rsidR="00C03173" w:rsidRPr="003D56F0" w:rsidRDefault="00C03173" w:rsidP="00C03173">
      <w:pPr>
        <w:spacing w:after="120"/>
        <w:rPr>
          <w:rFonts w:ascii="Verdana" w:hAnsi="Verdana"/>
          <w:sz w:val="12"/>
        </w:rPr>
      </w:pPr>
      <w:r w:rsidRPr="003D56F0">
        <w:rPr>
          <w:rFonts w:ascii="Verdana" w:hAnsi="Verdana"/>
          <w:i/>
          <w:color w:val="000000"/>
          <w:sz w:val="12"/>
        </w:rPr>
        <w:t>/podpisy osób uprawnionych do reprezentowania Wnioskodawcy/</w:t>
      </w:r>
      <w:r w:rsidRPr="003D56F0">
        <w:rPr>
          <w:rFonts w:ascii="Verdana" w:hAnsi="Verdana"/>
          <w:sz w:val="12"/>
        </w:rPr>
        <w:t xml:space="preserve"> </w:t>
      </w:r>
    </w:p>
    <w:p w14:paraId="11E319D4" w14:textId="77777777" w:rsidR="00C03173" w:rsidRPr="003D56F0" w:rsidRDefault="00C03173" w:rsidP="00C03173">
      <w:pPr>
        <w:spacing w:after="120"/>
        <w:jc w:val="both"/>
        <w:rPr>
          <w:rFonts w:ascii="Verdana" w:hAnsi="Verdana"/>
          <w:sz w:val="16"/>
        </w:rPr>
      </w:pPr>
    </w:p>
    <w:p w14:paraId="506298E1" w14:textId="77777777" w:rsidR="00C03173" w:rsidRPr="003D56F0" w:rsidRDefault="00C03173">
      <w:pPr>
        <w:suppressAutoHyphens w:val="0"/>
        <w:rPr>
          <w:rFonts w:ascii="Verdana" w:hAnsi="Verdana"/>
          <w:sz w:val="16"/>
        </w:rPr>
      </w:pPr>
      <w:r w:rsidRPr="003D56F0">
        <w:rPr>
          <w:rFonts w:ascii="Verdana" w:hAnsi="Verdana"/>
          <w:sz w:val="16"/>
        </w:rPr>
        <w:br w:type="page"/>
      </w:r>
    </w:p>
    <w:p w14:paraId="718FD8C9" w14:textId="77777777" w:rsidR="00C03173" w:rsidRPr="003D56F0" w:rsidRDefault="00C03173" w:rsidP="00C03173">
      <w:pPr>
        <w:spacing w:after="120"/>
        <w:rPr>
          <w:rFonts w:ascii="Verdana" w:hAnsi="Verdana" w:cs="Arial"/>
          <w:sz w:val="16"/>
          <w:szCs w:val="16"/>
        </w:rPr>
      </w:pPr>
      <w:r w:rsidRPr="003D56F0">
        <w:rPr>
          <w:rFonts w:ascii="Verdana" w:hAnsi="Verdana" w:cs="Arial"/>
          <w:sz w:val="16"/>
          <w:szCs w:val="16"/>
        </w:rPr>
        <w:lastRenderedPageBreak/>
        <w:t>Wzór Nr 12: Wniosek o założenie</w:t>
      </w:r>
      <w:r w:rsidR="00E62645" w:rsidRPr="003D56F0">
        <w:rPr>
          <w:rFonts w:ascii="Verdana" w:hAnsi="Verdana" w:cs="Arial"/>
          <w:sz w:val="16"/>
          <w:szCs w:val="16"/>
        </w:rPr>
        <w:t xml:space="preserve"> dodatkowego portfela (TA) w systemie notującym</w:t>
      </w:r>
    </w:p>
    <w:p w14:paraId="367C8A2F" w14:textId="77777777" w:rsidR="00C03173" w:rsidRPr="003D56F0" w:rsidRDefault="00C03173" w:rsidP="00C03173">
      <w:pPr>
        <w:spacing w:after="120" w:line="276" w:lineRule="auto"/>
        <w:rPr>
          <w:rFonts w:ascii="Verdana" w:hAnsi="Verdana" w:cs="Arial"/>
          <w:sz w:val="16"/>
          <w:szCs w:val="16"/>
        </w:rPr>
      </w:pPr>
    </w:p>
    <w:p w14:paraId="62CE0DF4" w14:textId="77777777" w:rsidR="00C03173" w:rsidRPr="003D56F0" w:rsidRDefault="00C03173" w:rsidP="00C03173">
      <w:pPr>
        <w:spacing w:after="120" w:line="276" w:lineRule="auto"/>
        <w:jc w:val="right"/>
        <w:rPr>
          <w:rFonts w:ascii="Verdana" w:hAnsi="Verdana" w:cs="Arial"/>
          <w:color w:val="808080"/>
          <w:sz w:val="16"/>
          <w:szCs w:val="16"/>
        </w:rPr>
      </w:pPr>
      <w:r w:rsidRPr="003D56F0">
        <w:rPr>
          <w:rFonts w:ascii="Verdana" w:hAnsi="Verdana" w:cs="Arial"/>
          <w:color w:val="808080"/>
          <w:sz w:val="16"/>
          <w:szCs w:val="16"/>
        </w:rPr>
        <w:t>/</w:t>
      </w:r>
      <w:r w:rsidRPr="003D56F0">
        <w:rPr>
          <w:rFonts w:ascii="Verdana" w:hAnsi="Verdana" w:cs="Arial"/>
          <w:i/>
          <w:color w:val="808080"/>
          <w:sz w:val="16"/>
          <w:szCs w:val="16"/>
        </w:rPr>
        <w:t xml:space="preserve">Miejscowość, data </w:t>
      </w:r>
      <w:proofErr w:type="spellStart"/>
      <w:r w:rsidRPr="003D56F0">
        <w:rPr>
          <w:rFonts w:ascii="Verdana" w:hAnsi="Verdana" w:cs="Arial"/>
          <w:i/>
          <w:color w:val="808080"/>
          <w:sz w:val="16"/>
          <w:szCs w:val="16"/>
        </w:rPr>
        <w:t>dd</w:t>
      </w:r>
      <w:proofErr w:type="spellEnd"/>
      <w:r w:rsidRPr="003D56F0">
        <w:rPr>
          <w:rFonts w:ascii="Verdana" w:hAnsi="Verdana" w:cs="Arial"/>
          <w:i/>
          <w:color w:val="808080"/>
          <w:sz w:val="16"/>
          <w:szCs w:val="16"/>
        </w:rPr>
        <w:t>-mm-</w:t>
      </w:r>
      <w:proofErr w:type="spellStart"/>
      <w:r w:rsidRPr="003D56F0">
        <w:rPr>
          <w:rFonts w:ascii="Verdana" w:hAnsi="Verdana" w:cs="Arial"/>
          <w:i/>
          <w:color w:val="808080"/>
          <w:sz w:val="16"/>
          <w:szCs w:val="16"/>
        </w:rPr>
        <w:t>rrrr</w:t>
      </w:r>
      <w:proofErr w:type="spellEnd"/>
      <w:r w:rsidRPr="003D56F0">
        <w:rPr>
          <w:rFonts w:ascii="Verdana" w:hAnsi="Verdana" w:cs="Arial"/>
          <w:color w:val="808080"/>
          <w:sz w:val="16"/>
          <w:szCs w:val="16"/>
        </w:rPr>
        <w:t>/</w:t>
      </w:r>
    </w:p>
    <w:p w14:paraId="15FA4487" w14:textId="77777777" w:rsidR="00C03173" w:rsidRPr="003D56F0" w:rsidRDefault="00C03173" w:rsidP="00C03173">
      <w:pPr>
        <w:spacing w:after="120" w:line="276" w:lineRule="auto"/>
        <w:rPr>
          <w:rFonts w:ascii="Verdana" w:hAnsi="Verdana" w:cs="Arial"/>
          <w:sz w:val="16"/>
          <w:szCs w:val="16"/>
        </w:rPr>
      </w:pPr>
    </w:p>
    <w:p w14:paraId="3D239E53" w14:textId="77777777" w:rsidR="00C03173" w:rsidRPr="003D56F0" w:rsidRDefault="00C03173" w:rsidP="00C03173">
      <w:pPr>
        <w:spacing w:after="120" w:line="276" w:lineRule="auto"/>
        <w:rPr>
          <w:rFonts w:ascii="Verdana" w:hAnsi="Verdana" w:cs="Arial"/>
          <w:b/>
          <w:sz w:val="16"/>
          <w:szCs w:val="16"/>
        </w:rPr>
      </w:pPr>
      <w:r w:rsidRPr="003D56F0">
        <w:rPr>
          <w:rFonts w:ascii="Verdana" w:hAnsi="Verdana" w:cs="Arial"/>
          <w:sz w:val="16"/>
          <w:szCs w:val="16"/>
        </w:rPr>
        <w:tab/>
      </w:r>
      <w:r w:rsidRPr="003D56F0">
        <w:rPr>
          <w:rFonts w:ascii="Verdana" w:hAnsi="Verdana" w:cs="Arial"/>
          <w:sz w:val="16"/>
          <w:szCs w:val="16"/>
        </w:rPr>
        <w:tab/>
      </w:r>
      <w:r w:rsidRPr="003D56F0">
        <w:rPr>
          <w:rFonts w:ascii="Verdana" w:hAnsi="Verdana" w:cs="Arial"/>
          <w:sz w:val="16"/>
          <w:szCs w:val="16"/>
        </w:rPr>
        <w:tab/>
      </w:r>
      <w:r w:rsidRPr="003D56F0">
        <w:rPr>
          <w:rFonts w:ascii="Verdana" w:hAnsi="Verdana" w:cs="Arial"/>
          <w:sz w:val="16"/>
          <w:szCs w:val="16"/>
        </w:rPr>
        <w:tab/>
      </w:r>
      <w:r w:rsidRPr="003D56F0">
        <w:rPr>
          <w:rFonts w:ascii="Verdana" w:hAnsi="Verdana" w:cs="Arial"/>
          <w:sz w:val="16"/>
          <w:szCs w:val="16"/>
        </w:rPr>
        <w:tab/>
      </w:r>
      <w:r w:rsidRPr="003D56F0">
        <w:rPr>
          <w:rFonts w:ascii="Verdana" w:hAnsi="Verdana" w:cs="Arial"/>
          <w:b/>
          <w:sz w:val="16"/>
          <w:szCs w:val="16"/>
        </w:rPr>
        <w:t>Do Zarządu</w:t>
      </w:r>
    </w:p>
    <w:p w14:paraId="1A7DA13C" w14:textId="77777777" w:rsidR="00C03173" w:rsidRPr="003D56F0" w:rsidRDefault="00C03173" w:rsidP="00C03173">
      <w:pPr>
        <w:spacing w:after="120" w:line="276" w:lineRule="auto"/>
        <w:ind w:left="3968" w:firstLine="992"/>
        <w:rPr>
          <w:rFonts w:ascii="Verdana" w:hAnsi="Verdana" w:cs="Arial"/>
          <w:b/>
          <w:sz w:val="16"/>
          <w:szCs w:val="16"/>
        </w:rPr>
      </w:pPr>
      <w:r w:rsidRPr="003D56F0">
        <w:rPr>
          <w:rFonts w:ascii="Verdana" w:hAnsi="Verdana" w:cs="Arial"/>
          <w:b/>
          <w:sz w:val="16"/>
          <w:szCs w:val="16"/>
        </w:rPr>
        <w:t>Towarowej Giełdy Energii S.A.</w:t>
      </w:r>
    </w:p>
    <w:p w14:paraId="609F2E6C" w14:textId="77777777" w:rsidR="00C03173" w:rsidRPr="003D56F0" w:rsidRDefault="00C03173" w:rsidP="00C03173">
      <w:pPr>
        <w:spacing w:after="120" w:line="276" w:lineRule="auto"/>
        <w:rPr>
          <w:rFonts w:ascii="Verdana" w:hAnsi="Verdana" w:cs="Arial"/>
          <w:b/>
          <w:sz w:val="16"/>
          <w:szCs w:val="16"/>
        </w:rPr>
      </w:pPr>
      <w:r w:rsidRPr="003D56F0">
        <w:rPr>
          <w:rFonts w:ascii="Verdana" w:hAnsi="Verdana" w:cs="Arial"/>
          <w:sz w:val="16"/>
          <w:szCs w:val="16"/>
        </w:rPr>
        <w:t xml:space="preserve"> </w:t>
      </w:r>
      <w:r w:rsidRPr="003D56F0">
        <w:rPr>
          <w:rFonts w:ascii="Verdana" w:hAnsi="Verdana" w:cs="Arial"/>
          <w:sz w:val="16"/>
          <w:szCs w:val="16"/>
        </w:rPr>
        <w:tab/>
      </w:r>
      <w:r w:rsidRPr="003D56F0">
        <w:rPr>
          <w:rFonts w:ascii="Verdana" w:hAnsi="Verdana" w:cs="Arial"/>
          <w:sz w:val="16"/>
          <w:szCs w:val="16"/>
        </w:rPr>
        <w:tab/>
      </w:r>
      <w:r w:rsidRPr="003D56F0">
        <w:rPr>
          <w:rFonts w:ascii="Verdana" w:hAnsi="Verdana" w:cs="Arial"/>
          <w:sz w:val="16"/>
          <w:szCs w:val="16"/>
        </w:rPr>
        <w:tab/>
      </w:r>
      <w:r w:rsidRPr="003D56F0">
        <w:rPr>
          <w:rFonts w:ascii="Verdana" w:hAnsi="Verdana" w:cs="Arial"/>
          <w:sz w:val="16"/>
          <w:szCs w:val="16"/>
        </w:rPr>
        <w:tab/>
      </w:r>
      <w:r w:rsidRPr="003D56F0">
        <w:rPr>
          <w:rFonts w:ascii="Verdana" w:hAnsi="Verdana" w:cs="Arial"/>
          <w:sz w:val="16"/>
          <w:szCs w:val="16"/>
        </w:rPr>
        <w:tab/>
      </w:r>
    </w:p>
    <w:p w14:paraId="55C4C4D8" w14:textId="77777777" w:rsidR="00C03173" w:rsidRPr="003D56F0" w:rsidRDefault="00C03173" w:rsidP="00C03173">
      <w:pPr>
        <w:spacing w:after="120" w:line="276" w:lineRule="auto"/>
        <w:rPr>
          <w:rFonts w:ascii="Verdana" w:hAnsi="Verdana" w:cs="Arial"/>
          <w:b/>
          <w:sz w:val="16"/>
          <w:szCs w:val="16"/>
        </w:rPr>
      </w:pPr>
    </w:p>
    <w:p w14:paraId="78C0639D" w14:textId="77777777" w:rsidR="00C03173" w:rsidRPr="003D56F0" w:rsidRDefault="00C03173" w:rsidP="00C03173">
      <w:pPr>
        <w:spacing w:after="120" w:line="276" w:lineRule="auto"/>
        <w:jc w:val="center"/>
        <w:rPr>
          <w:rFonts w:ascii="Verdana" w:hAnsi="Verdana" w:cs="Arial"/>
          <w:b/>
          <w:sz w:val="16"/>
          <w:szCs w:val="16"/>
        </w:rPr>
      </w:pPr>
      <w:r w:rsidRPr="003D56F0">
        <w:rPr>
          <w:rFonts w:ascii="Verdana" w:hAnsi="Verdana" w:cs="Arial"/>
          <w:b/>
          <w:sz w:val="16"/>
          <w:szCs w:val="16"/>
        </w:rPr>
        <w:t>Wniosek o założenie</w:t>
      </w:r>
      <w:r w:rsidR="00E62645" w:rsidRPr="003D56F0">
        <w:rPr>
          <w:rFonts w:ascii="Verdana" w:hAnsi="Verdana" w:cs="Arial"/>
          <w:b/>
          <w:sz w:val="16"/>
          <w:szCs w:val="16"/>
        </w:rPr>
        <w:t xml:space="preserve"> dodatkowego portfela w systemie notującym</w:t>
      </w:r>
      <w:r w:rsidRPr="003D56F0">
        <w:rPr>
          <w:rFonts w:ascii="Verdana" w:hAnsi="Verdana" w:cs="Arial"/>
          <w:b/>
          <w:sz w:val="16"/>
          <w:szCs w:val="16"/>
        </w:rPr>
        <w:t xml:space="preserve"> (TA)</w:t>
      </w:r>
      <w:r w:rsidR="004B798A" w:rsidRPr="003D56F0">
        <w:rPr>
          <w:rStyle w:val="Odwoanieprzypisudolnego"/>
          <w:rFonts w:ascii="Verdana" w:hAnsi="Verdana" w:cs="Arial"/>
          <w:b/>
          <w:sz w:val="16"/>
          <w:szCs w:val="16"/>
        </w:rPr>
        <w:footnoteReference w:id="6"/>
      </w:r>
    </w:p>
    <w:p w14:paraId="07BA7360" w14:textId="77777777" w:rsidR="00C03173" w:rsidRPr="007E126F" w:rsidRDefault="00C03173" w:rsidP="00C03173">
      <w:pPr>
        <w:spacing w:after="120" w:line="276" w:lineRule="auto"/>
        <w:jc w:val="center"/>
        <w:rPr>
          <w:rFonts w:ascii="Verdana" w:hAnsi="Verdana" w:cs="Arial"/>
          <w:b/>
          <w:sz w:val="16"/>
          <w:szCs w:val="16"/>
        </w:rPr>
      </w:pPr>
    </w:p>
    <w:p w14:paraId="16E8EEBD" w14:textId="77777777" w:rsidR="00C03173" w:rsidRPr="003D56F0" w:rsidRDefault="00C03173" w:rsidP="00C03173">
      <w:pPr>
        <w:spacing w:line="276" w:lineRule="auto"/>
        <w:jc w:val="center"/>
        <w:rPr>
          <w:rFonts w:ascii="Verdana" w:hAnsi="Verdana" w:cs="Arial"/>
          <w:sz w:val="16"/>
          <w:szCs w:val="16"/>
        </w:rPr>
      </w:pPr>
      <w:r w:rsidRPr="007E126F">
        <w:rPr>
          <w:rFonts w:ascii="Verdana" w:hAnsi="Verdana" w:cs="Arial"/>
          <w:sz w:val="16"/>
          <w:szCs w:val="16"/>
        </w:rPr>
        <w:t>............</w:t>
      </w:r>
      <w:r w:rsidRPr="003D56F0">
        <w:rPr>
          <w:rFonts w:ascii="Verdana" w:hAnsi="Verdana" w:cs="Arial"/>
          <w:sz w:val="16"/>
          <w:szCs w:val="16"/>
        </w:rPr>
        <w:t>.............................................................................................................................</w:t>
      </w:r>
    </w:p>
    <w:p w14:paraId="011B795E" w14:textId="77777777" w:rsidR="00C03173" w:rsidRPr="003D56F0" w:rsidRDefault="00C03173" w:rsidP="00C03173">
      <w:pPr>
        <w:spacing w:after="120"/>
        <w:jc w:val="center"/>
        <w:rPr>
          <w:rFonts w:ascii="Verdana" w:hAnsi="Verdana" w:cs="Arial"/>
          <w:sz w:val="14"/>
          <w:szCs w:val="14"/>
        </w:rPr>
      </w:pPr>
      <w:r w:rsidRPr="003D56F0">
        <w:rPr>
          <w:rFonts w:ascii="Verdana" w:hAnsi="Verdana" w:cs="Arial"/>
          <w:i/>
          <w:iCs/>
          <w:color w:val="000000"/>
          <w:sz w:val="14"/>
          <w:szCs w:val="14"/>
        </w:rPr>
        <w:t>/nazwa i siedziba Wnioskodawcy/</w:t>
      </w:r>
    </w:p>
    <w:p w14:paraId="160BC12D" w14:textId="77777777" w:rsidR="00C03173" w:rsidRPr="003D56F0" w:rsidRDefault="00C03173" w:rsidP="00C03173">
      <w:pPr>
        <w:spacing w:after="120" w:line="276" w:lineRule="auto"/>
        <w:rPr>
          <w:rFonts w:ascii="Verdana" w:hAnsi="Verdana" w:cs="Arial"/>
          <w:sz w:val="16"/>
          <w:szCs w:val="16"/>
        </w:rPr>
      </w:pPr>
    </w:p>
    <w:p w14:paraId="4F837448" w14:textId="5BEF79C9" w:rsidR="00D7549C" w:rsidRDefault="00C03173" w:rsidP="00A17756">
      <w:pPr>
        <w:spacing w:after="120" w:line="276" w:lineRule="auto"/>
        <w:jc w:val="both"/>
        <w:rPr>
          <w:rFonts w:ascii="Verdana" w:hAnsi="Verdana" w:cs="Arial"/>
          <w:sz w:val="16"/>
          <w:szCs w:val="16"/>
        </w:rPr>
      </w:pPr>
      <w:r w:rsidRPr="003D56F0">
        <w:rPr>
          <w:rFonts w:ascii="Verdana" w:hAnsi="Verdana" w:cs="Arial"/>
          <w:sz w:val="16"/>
          <w:szCs w:val="16"/>
        </w:rPr>
        <w:t>zwraca się z pr</w:t>
      </w:r>
      <w:r w:rsidR="00E62645" w:rsidRPr="00B81471">
        <w:rPr>
          <w:rFonts w:ascii="Verdana" w:hAnsi="Verdana" w:cs="Arial"/>
          <w:sz w:val="16"/>
          <w:szCs w:val="16"/>
        </w:rPr>
        <w:t>ośbą o założenie dodatkowego portfela (TA) w systemie notującym w celu</w:t>
      </w:r>
      <w:r w:rsidR="00F77025">
        <w:rPr>
          <w:rFonts w:ascii="Verdana" w:hAnsi="Verdana" w:cs="Arial"/>
          <w:sz w:val="16"/>
          <w:szCs w:val="16"/>
        </w:rPr>
        <w:t xml:space="preserve"> </w:t>
      </w:r>
      <w:r w:rsidR="00491ACE">
        <w:rPr>
          <w:rFonts w:ascii="Verdana" w:hAnsi="Verdana" w:cs="Arial"/>
          <w:sz w:val="16"/>
          <w:szCs w:val="16"/>
        </w:rPr>
        <w:t>prowadzenia działalności na rzec</w:t>
      </w:r>
      <w:r w:rsidR="008C5674">
        <w:rPr>
          <w:rFonts w:ascii="Verdana" w:hAnsi="Verdana" w:cs="Arial"/>
          <w:sz w:val="16"/>
          <w:szCs w:val="16"/>
        </w:rPr>
        <w:t>z:</w:t>
      </w:r>
    </w:p>
    <w:p w14:paraId="0110D7CF" w14:textId="77777777" w:rsidR="00F77025" w:rsidRDefault="00F77025" w:rsidP="00A17756">
      <w:pPr>
        <w:spacing w:after="120" w:line="276" w:lineRule="auto"/>
        <w:jc w:val="both"/>
        <w:rPr>
          <w:rFonts w:ascii="Verdana" w:hAnsi="Verdana" w:cs="Arial"/>
          <w:sz w:val="16"/>
          <w:szCs w:val="16"/>
        </w:rPr>
      </w:pPr>
    </w:p>
    <w:tbl>
      <w:tblPr>
        <w:tblStyle w:val="Tabela-Siatka"/>
        <w:tblW w:w="0" w:type="auto"/>
        <w:tblLayout w:type="fixed"/>
        <w:tblLook w:val="04A0" w:firstRow="1" w:lastRow="0" w:firstColumn="1" w:lastColumn="0" w:noHBand="0" w:noVBand="1"/>
      </w:tblPr>
      <w:tblGrid>
        <w:gridCol w:w="499"/>
        <w:gridCol w:w="2550"/>
        <w:gridCol w:w="4601"/>
        <w:gridCol w:w="1411"/>
      </w:tblGrid>
      <w:tr w:rsidR="00D7549C" w:rsidRPr="00F77025" w14:paraId="72735FF6" w14:textId="77777777" w:rsidTr="00A17756">
        <w:tc>
          <w:tcPr>
            <w:tcW w:w="499" w:type="dxa"/>
          </w:tcPr>
          <w:p w14:paraId="7E33D804" w14:textId="77777777" w:rsidR="00D7549C" w:rsidRPr="00A17756" w:rsidRDefault="00D7549C" w:rsidP="00A17756">
            <w:pPr>
              <w:spacing w:after="120" w:line="276" w:lineRule="auto"/>
              <w:jc w:val="center"/>
              <w:rPr>
                <w:rFonts w:ascii="Verdana" w:hAnsi="Verdana" w:cs="Arial"/>
                <w:b/>
                <w:sz w:val="16"/>
                <w:szCs w:val="16"/>
              </w:rPr>
            </w:pPr>
            <w:r w:rsidRPr="00A17756">
              <w:rPr>
                <w:rFonts w:ascii="Verdana" w:hAnsi="Verdana" w:cs="Arial"/>
                <w:b/>
                <w:sz w:val="16"/>
                <w:szCs w:val="16"/>
              </w:rPr>
              <w:t>l.p.</w:t>
            </w:r>
          </w:p>
        </w:tc>
        <w:tc>
          <w:tcPr>
            <w:tcW w:w="2550" w:type="dxa"/>
          </w:tcPr>
          <w:p w14:paraId="25F31E06" w14:textId="77777777" w:rsidR="00D7549C" w:rsidRPr="00A17756" w:rsidRDefault="00D7549C" w:rsidP="00A17756">
            <w:pPr>
              <w:spacing w:after="120" w:line="276" w:lineRule="auto"/>
              <w:jc w:val="center"/>
              <w:rPr>
                <w:rFonts w:ascii="Verdana" w:hAnsi="Verdana" w:cs="Arial"/>
                <w:b/>
                <w:sz w:val="16"/>
                <w:szCs w:val="16"/>
              </w:rPr>
            </w:pPr>
            <w:r>
              <w:rPr>
                <w:rFonts w:ascii="Verdana" w:hAnsi="Verdana"/>
                <w:b/>
                <w:bCs/>
                <w:color w:val="000000"/>
                <w:sz w:val="16"/>
                <w:szCs w:val="16"/>
                <w:lang w:eastAsia="pl-PL"/>
              </w:rPr>
              <w:t xml:space="preserve">Nazwa klienta/ Nazwa </w:t>
            </w:r>
            <w:r w:rsidRPr="003D56F0">
              <w:rPr>
                <w:rFonts w:ascii="Verdana" w:hAnsi="Verdana"/>
                <w:b/>
                <w:bCs/>
                <w:color w:val="000000"/>
                <w:sz w:val="16"/>
                <w:szCs w:val="16"/>
                <w:lang w:eastAsia="pl-PL"/>
              </w:rPr>
              <w:t>podmio</w:t>
            </w:r>
            <w:r>
              <w:rPr>
                <w:rFonts w:ascii="Verdana" w:hAnsi="Verdana"/>
                <w:b/>
                <w:bCs/>
                <w:color w:val="000000"/>
                <w:sz w:val="16"/>
                <w:szCs w:val="16"/>
                <w:lang w:eastAsia="pl-PL"/>
              </w:rPr>
              <w:t>tu</w:t>
            </w:r>
            <w:r w:rsidRPr="003D56F0">
              <w:rPr>
                <w:rFonts w:ascii="Verdana" w:hAnsi="Verdana"/>
                <w:b/>
                <w:bCs/>
                <w:color w:val="000000"/>
                <w:sz w:val="16"/>
                <w:szCs w:val="16"/>
                <w:lang w:eastAsia="pl-PL"/>
              </w:rPr>
              <w:t xml:space="preserve"> należąc</w:t>
            </w:r>
            <w:r>
              <w:rPr>
                <w:rFonts w:ascii="Verdana" w:hAnsi="Verdana"/>
                <w:b/>
                <w:bCs/>
                <w:color w:val="000000"/>
                <w:sz w:val="16"/>
                <w:szCs w:val="16"/>
                <w:lang w:eastAsia="pl-PL"/>
              </w:rPr>
              <w:t>ego</w:t>
            </w:r>
            <w:r w:rsidRPr="003D56F0">
              <w:rPr>
                <w:rFonts w:ascii="Verdana" w:hAnsi="Verdana"/>
                <w:b/>
                <w:bCs/>
                <w:color w:val="000000"/>
                <w:sz w:val="16"/>
                <w:szCs w:val="16"/>
                <w:lang w:eastAsia="pl-PL"/>
              </w:rPr>
              <w:t xml:space="preserve"> do tej samej  grupy kapitałowej</w:t>
            </w:r>
          </w:p>
        </w:tc>
        <w:tc>
          <w:tcPr>
            <w:tcW w:w="4601" w:type="dxa"/>
          </w:tcPr>
          <w:p w14:paraId="7AD381E6" w14:textId="0D1FFCD9" w:rsidR="00D7549C" w:rsidRPr="00A17756" w:rsidRDefault="00D7549C" w:rsidP="00A17756">
            <w:pPr>
              <w:spacing w:after="120" w:line="276" w:lineRule="auto"/>
              <w:rPr>
                <w:rFonts w:ascii="Verdana" w:hAnsi="Verdana" w:cs="Arial"/>
                <w:b/>
                <w:sz w:val="16"/>
                <w:szCs w:val="16"/>
              </w:rPr>
            </w:pPr>
            <w:r>
              <w:rPr>
                <w:rFonts w:ascii="Verdana" w:hAnsi="Verdana" w:cs="Arial"/>
                <w:b/>
                <w:sz w:val="16"/>
                <w:szCs w:val="16"/>
              </w:rPr>
              <w:t xml:space="preserve">Kod </w:t>
            </w:r>
            <w:r w:rsidRPr="00A17756">
              <w:rPr>
                <w:rFonts w:ascii="Verdana" w:hAnsi="Verdana" w:cs="Arial"/>
                <w:b/>
                <w:sz w:val="16"/>
                <w:szCs w:val="16"/>
              </w:rPr>
              <w:t xml:space="preserve">JG/ Kod ZUP wykorzystywany </w:t>
            </w:r>
            <w:r w:rsidR="002E7A28">
              <w:rPr>
                <w:rFonts w:ascii="Verdana" w:hAnsi="Verdana" w:cs="Arial"/>
                <w:b/>
                <w:sz w:val="16"/>
                <w:szCs w:val="16"/>
              </w:rPr>
              <w:br/>
            </w:r>
            <w:r w:rsidRPr="00A17756">
              <w:rPr>
                <w:rFonts w:ascii="Verdana" w:hAnsi="Verdana" w:cs="Arial"/>
                <w:b/>
                <w:sz w:val="16"/>
                <w:szCs w:val="16"/>
              </w:rPr>
              <w:t xml:space="preserve">w celu dokonania zgłoszenia </w:t>
            </w:r>
            <w:r w:rsidR="002E7A28">
              <w:rPr>
                <w:rFonts w:ascii="Verdana" w:hAnsi="Verdana" w:cs="Arial"/>
                <w:b/>
                <w:sz w:val="16"/>
                <w:szCs w:val="16"/>
              </w:rPr>
              <w:t xml:space="preserve"> transakcji giełdowej do fizycznej realizacji </w:t>
            </w:r>
            <w:r w:rsidRPr="00A17756">
              <w:rPr>
                <w:rFonts w:ascii="Verdana" w:hAnsi="Verdana" w:cs="Arial"/>
                <w:b/>
                <w:sz w:val="16"/>
                <w:szCs w:val="16"/>
              </w:rPr>
              <w:t>Operatorowi Systemu Przesyłowego</w:t>
            </w:r>
            <w:r w:rsidR="008C5674">
              <w:rPr>
                <w:rFonts w:ascii="Verdana" w:hAnsi="Verdana" w:cs="Arial"/>
                <w:b/>
                <w:sz w:val="16"/>
                <w:szCs w:val="16"/>
              </w:rPr>
              <w:t>*</w:t>
            </w:r>
          </w:p>
        </w:tc>
        <w:tc>
          <w:tcPr>
            <w:tcW w:w="1411" w:type="dxa"/>
          </w:tcPr>
          <w:p w14:paraId="5DBB3880" w14:textId="047B16F8" w:rsidR="008C5674" w:rsidRDefault="002E7A28" w:rsidP="00176A10">
            <w:pPr>
              <w:spacing w:after="120" w:line="276" w:lineRule="auto"/>
              <w:jc w:val="both"/>
              <w:rPr>
                <w:rFonts w:ascii="Verdana" w:hAnsi="Verdana" w:cs="Arial"/>
                <w:b/>
                <w:sz w:val="16"/>
                <w:szCs w:val="16"/>
              </w:rPr>
            </w:pPr>
            <w:r>
              <w:rPr>
                <w:rFonts w:ascii="Verdana" w:hAnsi="Verdana" w:cs="Arial"/>
                <w:b/>
                <w:sz w:val="16"/>
                <w:szCs w:val="16"/>
              </w:rPr>
              <w:t>wł./</w:t>
            </w:r>
            <w:proofErr w:type="spellStart"/>
            <w:r>
              <w:rPr>
                <w:rFonts w:ascii="Verdana" w:hAnsi="Verdana" w:cs="Arial"/>
                <w:b/>
                <w:sz w:val="16"/>
                <w:szCs w:val="16"/>
              </w:rPr>
              <w:t>udost</w:t>
            </w:r>
            <w:proofErr w:type="spellEnd"/>
            <w:r>
              <w:rPr>
                <w:rFonts w:ascii="Verdana" w:hAnsi="Verdana" w:cs="Arial"/>
                <w:b/>
                <w:sz w:val="16"/>
                <w:szCs w:val="16"/>
              </w:rPr>
              <w:t>.**</w:t>
            </w:r>
          </w:p>
        </w:tc>
      </w:tr>
      <w:tr w:rsidR="00D7549C" w14:paraId="385B0B38" w14:textId="77777777" w:rsidTr="00A17756">
        <w:tc>
          <w:tcPr>
            <w:tcW w:w="499" w:type="dxa"/>
          </w:tcPr>
          <w:p w14:paraId="4F355BEC" w14:textId="77777777" w:rsidR="00D7549C" w:rsidRDefault="00D7549C" w:rsidP="00F77025">
            <w:pPr>
              <w:spacing w:after="120" w:line="276" w:lineRule="auto"/>
              <w:jc w:val="both"/>
              <w:rPr>
                <w:rFonts w:ascii="Verdana" w:hAnsi="Verdana" w:cs="Arial"/>
                <w:sz w:val="16"/>
                <w:szCs w:val="16"/>
              </w:rPr>
            </w:pPr>
          </w:p>
        </w:tc>
        <w:tc>
          <w:tcPr>
            <w:tcW w:w="2550" w:type="dxa"/>
          </w:tcPr>
          <w:p w14:paraId="4D145ACE" w14:textId="77777777" w:rsidR="00D7549C" w:rsidRDefault="00D7549C" w:rsidP="00F77025">
            <w:pPr>
              <w:spacing w:after="120" w:line="276" w:lineRule="auto"/>
              <w:jc w:val="both"/>
              <w:rPr>
                <w:rFonts w:ascii="Verdana" w:hAnsi="Verdana" w:cs="Arial"/>
                <w:sz w:val="16"/>
                <w:szCs w:val="16"/>
              </w:rPr>
            </w:pPr>
          </w:p>
        </w:tc>
        <w:tc>
          <w:tcPr>
            <w:tcW w:w="4601" w:type="dxa"/>
          </w:tcPr>
          <w:p w14:paraId="20EC6429" w14:textId="77777777" w:rsidR="00D7549C" w:rsidRDefault="00D7549C" w:rsidP="00F77025">
            <w:pPr>
              <w:spacing w:after="120" w:line="276" w:lineRule="auto"/>
              <w:jc w:val="both"/>
              <w:rPr>
                <w:rFonts w:ascii="Verdana" w:hAnsi="Verdana" w:cs="Arial"/>
                <w:sz w:val="16"/>
                <w:szCs w:val="16"/>
              </w:rPr>
            </w:pPr>
          </w:p>
        </w:tc>
        <w:tc>
          <w:tcPr>
            <w:tcW w:w="1411" w:type="dxa"/>
          </w:tcPr>
          <w:p w14:paraId="27CB2BC6" w14:textId="77777777" w:rsidR="00D7549C" w:rsidRDefault="00D7549C" w:rsidP="00F77025">
            <w:pPr>
              <w:spacing w:after="120" w:line="276" w:lineRule="auto"/>
              <w:jc w:val="both"/>
              <w:rPr>
                <w:rFonts w:ascii="Verdana" w:hAnsi="Verdana" w:cs="Arial"/>
                <w:sz w:val="16"/>
                <w:szCs w:val="16"/>
              </w:rPr>
            </w:pPr>
          </w:p>
        </w:tc>
      </w:tr>
      <w:tr w:rsidR="00D7549C" w14:paraId="0B6C8C4A" w14:textId="77777777" w:rsidTr="00A17756">
        <w:tc>
          <w:tcPr>
            <w:tcW w:w="499" w:type="dxa"/>
          </w:tcPr>
          <w:p w14:paraId="17CA3757" w14:textId="77777777" w:rsidR="00D7549C" w:rsidRDefault="00D7549C" w:rsidP="00F77025">
            <w:pPr>
              <w:spacing w:after="120" w:line="276" w:lineRule="auto"/>
              <w:jc w:val="both"/>
              <w:rPr>
                <w:rFonts w:ascii="Verdana" w:hAnsi="Verdana" w:cs="Arial"/>
                <w:sz w:val="16"/>
                <w:szCs w:val="16"/>
              </w:rPr>
            </w:pPr>
          </w:p>
        </w:tc>
        <w:tc>
          <w:tcPr>
            <w:tcW w:w="2550" w:type="dxa"/>
          </w:tcPr>
          <w:p w14:paraId="43B9CFD5" w14:textId="77777777" w:rsidR="00D7549C" w:rsidRDefault="00D7549C" w:rsidP="00F77025">
            <w:pPr>
              <w:spacing w:after="120" w:line="276" w:lineRule="auto"/>
              <w:jc w:val="both"/>
              <w:rPr>
                <w:rFonts w:ascii="Verdana" w:hAnsi="Verdana" w:cs="Arial"/>
                <w:sz w:val="16"/>
                <w:szCs w:val="16"/>
              </w:rPr>
            </w:pPr>
          </w:p>
        </w:tc>
        <w:tc>
          <w:tcPr>
            <w:tcW w:w="4601" w:type="dxa"/>
          </w:tcPr>
          <w:p w14:paraId="4A67064E" w14:textId="77777777" w:rsidR="00D7549C" w:rsidRDefault="00D7549C" w:rsidP="00F77025">
            <w:pPr>
              <w:spacing w:after="120" w:line="276" w:lineRule="auto"/>
              <w:jc w:val="both"/>
              <w:rPr>
                <w:rFonts w:ascii="Verdana" w:hAnsi="Verdana" w:cs="Arial"/>
                <w:sz w:val="16"/>
                <w:szCs w:val="16"/>
              </w:rPr>
            </w:pPr>
          </w:p>
        </w:tc>
        <w:tc>
          <w:tcPr>
            <w:tcW w:w="1411" w:type="dxa"/>
          </w:tcPr>
          <w:p w14:paraId="6D69B5B3" w14:textId="77777777" w:rsidR="00D7549C" w:rsidRDefault="00D7549C" w:rsidP="00F77025">
            <w:pPr>
              <w:spacing w:after="120" w:line="276" w:lineRule="auto"/>
              <w:jc w:val="both"/>
              <w:rPr>
                <w:rFonts w:ascii="Verdana" w:hAnsi="Verdana" w:cs="Arial"/>
                <w:sz w:val="16"/>
                <w:szCs w:val="16"/>
              </w:rPr>
            </w:pPr>
          </w:p>
        </w:tc>
      </w:tr>
    </w:tbl>
    <w:p w14:paraId="0D6485A9" w14:textId="32FC6B50" w:rsidR="00C03173" w:rsidRPr="00A17756" w:rsidRDefault="008C5674" w:rsidP="00A17756">
      <w:pPr>
        <w:spacing w:after="120" w:line="276" w:lineRule="auto"/>
        <w:jc w:val="both"/>
        <w:rPr>
          <w:rFonts w:ascii="Verdana" w:hAnsi="Verdana" w:cs="Arial"/>
          <w:i/>
          <w:sz w:val="14"/>
          <w:szCs w:val="16"/>
        </w:rPr>
      </w:pPr>
      <w:r w:rsidRPr="00A17756">
        <w:rPr>
          <w:rFonts w:ascii="Verdana" w:hAnsi="Verdana" w:cs="Arial"/>
          <w:i/>
          <w:sz w:val="14"/>
          <w:szCs w:val="16"/>
        </w:rPr>
        <w:t>*</w:t>
      </w:r>
      <w:r w:rsidR="00224826" w:rsidRPr="00A17756">
        <w:rPr>
          <w:rFonts w:ascii="Verdana" w:hAnsi="Verdana" w:cs="Arial"/>
          <w:i/>
          <w:sz w:val="14"/>
          <w:szCs w:val="16"/>
        </w:rPr>
        <w:t>dotyczy rynków z dostawą fizyczną energii elektrycznej/gazu</w:t>
      </w:r>
      <w:r w:rsidR="00542FE7" w:rsidRPr="00A17756">
        <w:rPr>
          <w:rFonts w:ascii="Verdana" w:hAnsi="Verdana" w:cs="Arial"/>
          <w:i/>
          <w:sz w:val="14"/>
          <w:szCs w:val="16"/>
        </w:rPr>
        <w:t>. W przypadku rynków bez fizycznej dostawy należy podać wyłącznie nazwę klienta/podmiotu</w:t>
      </w:r>
      <w:r w:rsidR="00CF536B">
        <w:rPr>
          <w:rFonts w:ascii="Verdana" w:hAnsi="Verdana" w:cs="Arial"/>
          <w:i/>
          <w:sz w:val="14"/>
          <w:szCs w:val="16"/>
        </w:rPr>
        <w:t xml:space="preserve"> z grupy kapitałowej</w:t>
      </w:r>
    </w:p>
    <w:p w14:paraId="64686D26" w14:textId="77777777" w:rsidR="00C03173" w:rsidRPr="00A17756" w:rsidRDefault="002E7A28" w:rsidP="00C03173">
      <w:pPr>
        <w:spacing w:after="120" w:line="276" w:lineRule="auto"/>
        <w:jc w:val="both"/>
        <w:rPr>
          <w:rFonts w:ascii="Verdana" w:hAnsi="Verdana" w:cs="Arial"/>
          <w:i/>
          <w:sz w:val="14"/>
          <w:szCs w:val="16"/>
        </w:rPr>
      </w:pPr>
      <w:r w:rsidRPr="00A17756">
        <w:rPr>
          <w:rFonts w:ascii="Verdana" w:hAnsi="Verdana" w:cs="Arial"/>
          <w:i/>
          <w:sz w:val="14"/>
          <w:szCs w:val="16"/>
        </w:rPr>
        <w:t>**proszę wskazać czy JG/ ZUP są własne czy udostępnione.</w:t>
      </w:r>
    </w:p>
    <w:p w14:paraId="153032F5" w14:textId="77777777" w:rsidR="00C03173" w:rsidRPr="00B81471" w:rsidRDefault="00C03173" w:rsidP="00C03173">
      <w:pPr>
        <w:spacing w:after="120" w:line="276" w:lineRule="auto"/>
        <w:jc w:val="both"/>
        <w:rPr>
          <w:rFonts w:ascii="Verdana" w:hAnsi="Verdana" w:cs="Arial"/>
          <w:sz w:val="16"/>
          <w:szCs w:val="16"/>
          <w:highlight w:val="yellow"/>
        </w:rPr>
      </w:pPr>
    </w:p>
    <w:p w14:paraId="751FA6E9" w14:textId="77777777" w:rsidR="00C03173" w:rsidRPr="003D56F0" w:rsidRDefault="00C03173" w:rsidP="00C03173">
      <w:pPr>
        <w:tabs>
          <w:tab w:val="left" w:pos="192"/>
        </w:tabs>
        <w:spacing w:after="120" w:line="276" w:lineRule="auto"/>
        <w:rPr>
          <w:rFonts w:ascii="Verdana" w:hAnsi="Verdana" w:cs="Arial"/>
          <w:sz w:val="16"/>
          <w:szCs w:val="16"/>
        </w:rPr>
      </w:pPr>
    </w:p>
    <w:p w14:paraId="5A53248A" w14:textId="77777777" w:rsidR="00C03173" w:rsidRPr="007E126F" w:rsidRDefault="00C03173" w:rsidP="00C03173">
      <w:pPr>
        <w:tabs>
          <w:tab w:val="left" w:pos="192"/>
        </w:tabs>
        <w:spacing w:after="120" w:line="276" w:lineRule="auto"/>
        <w:rPr>
          <w:rFonts w:ascii="Verdana" w:hAnsi="Verdana" w:cs="Arial"/>
          <w:sz w:val="16"/>
          <w:szCs w:val="16"/>
        </w:rPr>
      </w:pPr>
      <w:r w:rsidRPr="007E126F">
        <w:rPr>
          <w:rFonts w:ascii="Verdana" w:hAnsi="Verdana" w:cs="Arial"/>
          <w:sz w:val="16"/>
          <w:szCs w:val="16"/>
        </w:rPr>
        <w:t>W imieniu Wnioskodawcy</w:t>
      </w:r>
    </w:p>
    <w:p w14:paraId="42ADB18D" w14:textId="77777777" w:rsidR="00C03173" w:rsidRPr="007E126F" w:rsidRDefault="00C03173" w:rsidP="00C03173">
      <w:pPr>
        <w:spacing w:after="120" w:line="276" w:lineRule="auto"/>
        <w:rPr>
          <w:rFonts w:ascii="Verdana" w:hAnsi="Verdana" w:cs="Arial"/>
          <w:sz w:val="16"/>
          <w:szCs w:val="16"/>
        </w:rPr>
      </w:pPr>
    </w:p>
    <w:p w14:paraId="1C814BE3" w14:textId="77777777" w:rsidR="00C03173" w:rsidRPr="003D56F0" w:rsidRDefault="00C03173" w:rsidP="00C03173">
      <w:pPr>
        <w:spacing w:line="276" w:lineRule="auto"/>
        <w:rPr>
          <w:rFonts w:ascii="Verdana" w:hAnsi="Verdana" w:cs="Arial"/>
          <w:sz w:val="16"/>
          <w:szCs w:val="16"/>
        </w:rPr>
      </w:pPr>
      <w:r w:rsidRPr="003D56F0">
        <w:rPr>
          <w:rFonts w:ascii="Verdana" w:hAnsi="Verdana" w:cs="Arial"/>
          <w:sz w:val="16"/>
          <w:szCs w:val="16"/>
        </w:rPr>
        <w:t>.........................................................................................</w:t>
      </w:r>
    </w:p>
    <w:p w14:paraId="2748F8E4" w14:textId="77777777" w:rsidR="00C03173" w:rsidRPr="003D56F0" w:rsidRDefault="00C03173" w:rsidP="00C03173">
      <w:pPr>
        <w:spacing w:after="120" w:line="276" w:lineRule="auto"/>
        <w:rPr>
          <w:rFonts w:ascii="Verdana" w:hAnsi="Verdana" w:cs="Arial"/>
          <w:sz w:val="14"/>
          <w:szCs w:val="14"/>
        </w:rPr>
      </w:pPr>
      <w:r w:rsidRPr="003D56F0">
        <w:rPr>
          <w:rFonts w:ascii="Verdana" w:hAnsi="Verdana" w:cs="Arial"/>
          <w:i/>
          <w:sz w:val="14"/>
          <w:szCs w:val="14"/>
        </w:rPr>
        <w:t xml:space="preserve"> </w:t>
      </w:r>
      <w:r w:rsidRPr="003D56F0">
        <w:rPr>
          <w:rFonts w:ascii="Verdana" w:hAnsi="Verdana" w:cs="Arial"/>
          <w:i/>
          <w:iCs/>
          <w:color w:val="000000"/>
          <w:sz w:val="14"/>
          <w:szCs w:val="14"/>
        </w:rPr>
        <w:t>/podpisy osób uprawnionych do reprezentowania Wnioskodawcy/</w:t>
      </w:r>
    </w:p>
    <w:p w14:paraId="358109DC" w14:textId="77777777" w:rsidR="0026193A" w:rsidRPr="003D56F0" w:rsidRDefault="0026193A">
      <w:pPr>
        <w:spacing w:after="120"/>
        <w:jc w:val="both"/>
        <w:rPr>
          <w:rFonts w:ascii="Verdana" w:hAnsi="Verdana"/>
          <w:sz w:val="16"/>
        </w:rPr>
      </w:pPr>
    </w:p>
    <w:p w14:paraId="32641E41" w14:textId="77777777" w:rsidR="004B798A" w:rsidRPr="003D56F0" w:rsidRDefault="004B798A">
      <w:pPr>
        <w:spacing w:after="120"/>
        <w:jc w:val="both"/>
        <w:rPr>
          <w:rFonts w:ascii="Verdana" w:hAnsi="Verdana"/>
          <w:sz w:val="16"/>
        </w:rPr>
      </w:pPr>
    </w:p>
    <w:p w14:paraId="45E97B94" w14:textId="77777777" w:rsidR="004B798A" w:rsidRPr="003D56F0" w:rsidRDefault="004B798A">
      <w:pPr>
        <w:spacing w:after="120"/>
        <w:jc w:val="both"/>
        <w:rPr>
          <w:rFonts w:ascii="Verdana" w:hAnsi="Verdana"/>
          <w:sz w:val="16"/>
        </w:rPr>
      </w:pPr>
    </w:p>
    <w:p w14:paraId="2936C00C" w14:textId="77777777" w:rsidR="004B798A" w:rsidRPr="003D56F0" w:rsidRDefault="004B798A">
      <w:pPr>
        <w:spacing w:after="120"/>
        <w:jc w:val="both"/>
        <w:rPr>
          <w:rFonts w:ascii="Verdana" w:hAnsi="Verdana"/>
          <w:sz w:val="16"/>
        </w:rPr>
      </w:pPr>
    </w:p>
    <w:p w14:paraId="347259B0" w14:textId="77777777" w:rsidR="004B798A" w:rsidRPr="003D56F0" w:rsidRDefault="004B798A">
      <w:pPr>
        <w:spacing w:after="120"/>
        <w:jc w:val="both"/>
        <w:rPr>
          <w:rFonts w:ascii="Verdana" w:hAnsi="Verdana"/>
          <w:sz w:val="16"/>
        </w:rPr>
      </w:pPr>
    </w:p>
    <w:p w14:paraId="21E779CC" w14:textId="77777777" w:rsidR="004B798A" w:rsidRPr="003D56F0" w:rsidRDefault="004B798A">
      <w:pPr>
        <w:spacing w:after="120"/>
        <w:jc w:val="both"/>
        <w:rPr>
          <w:rFonts w:ascii="Verdana" w:hAnsi="Verdana"/>
          <w:sz w:val="16"/>
        </w:rPr>
      </w:pPr>
    </w:p>
    <w:p w14:paraId="48385E2D" w14:textId="77777777" w:rsidR="004B798A" w:rsidRPr="003D56F0" w:rsidRDefault="004B798A">
      <w:pPr>
        <w:spacing w:after="120"/>
        <w:jc w:val="both"/>
        <w:rPr>
          <w:rFonts w:ascii="Verdana" w:hAnsi="Verdana"/>
          <w:sz w:val="16"/>
        </w:rPr>
      </w:pPr>
    </w:p>
    <w:p w14:paraId="3581C0BC" w14:textId="77777777" w:rsidR="004B798A" w:rsidRPr="003D56F0" w:rsidRDefault="004B798A">
      <w:pPr>
        <w:spacing w:after="120"/>
        <w:jc w:val="both"/>
        <w:rPr>
          <w:rFonts w:ascii="Verdana" w:hAnsi="Verdana"/>
          <w:sz w:val="16"/>
        </w:rPr>
      </w:pPr>
    </w:p>
    <w:p w14:paraId="4DCBC4B6" w14:textId="77777777" w:rsidR="004B798A" w:rsidRPr="003D56F0" w:rsidRDefault="004B798A">
      <w:pPr>
        <w:spacing w:after="120"/>
        <w:jc w:val="both"/>
        <w:rPr>
          <w:rFonts w:ascii="Verdana" w:hAnsi="Verdana"/>
          <w:sz w:val="16"/>
        </w:rPr>
      </w:pPr>
    </w:p>
    <w:p w14:paraId="1D4660D9" w14:textId="77777777" w:rsidR="004B798A" w:rsidRPr="003D56F0" w:rsidRDefault="004B798A">
      <w:pPr>
        <w:spacing w:after="120"/>
        <w:jc w:val="both"/>
        <w:rPr>
          <w:rFonts w:ascii="Verdana" w:hAnsi="Verdana"/>
          <w:sz w:val="16"/>
        </w:rPr>
      </w:pPr>
    </w:p>
    <w:p w14:paraId="2FFE196F" w14:textId="77777777" w:rsidR="004B798A" w:rsidRPr="003D56F0" w:rsidRDefault="004B798A">
      <w:pPr>
        <w:spacing w:after="120"/>
        <w:jc w:val="both"/>
        <w:rPr>
          <w:rFonts w:ascii="Verdana" w:hAnsi="Verdana"/>
          <w:sz w:val="16"/>
        </w:rPr>
      </w:pPr>
    </w:p>
    <w:p w14:paraId="42227E6E" w14:textId="77777777" w:rsidR="004B798A" w:rsidRPr="003D56F0" w:rsidRDefault="004B798A">
      <w:pPr>
        <w:spacing w:after="120"/>
        <w:jc w:val="both"/>
        <w:rPr>
          <w:rFonts w:ascii="Verdana" w:hAnsi="Verdana"/>
          <w:sz w:val="16"/>
        </w:rPr>
      </w:pPr>
    </w:p>
    <w:p w14:paraId="40592A43" w14:textId="77777777" w:rsidR="009015A2" w:rsidRDefault="009015A2">
      <w:pPr>
        <w:suppressAutoHyphens w:val="0"/>
        <w:rPr>
          <w:rFonts w:ascii="Verdana" w:hAnsi="Verdana"/>
          <w:sz w:val="16"/>
        </w:rPr>
      </w:pPr>
      <w:r>
        <w:rPr>
          <w:rFonts w:ascii="Verdana" w:hAnsi="Verdana"/>
          <w:sz w:val="16"/>
        </w:rPr>
        <w:br w:type="page"/>
      </w:r>
    </w:p>
    <w:p w14:paraId="382265BD" w14:textId="6D21031E" w:rsidR="00262F2B" w:rsidRDefault="009D66ED" w:rsidP="00A17756">
      <w:pPr>
        <w:spacing w:after="120"/>
        <w:jc w:val="both"/>
        <w:rPr>
          <w:rFonts w:ascii="Verdana" w:hAnsi="Verdana"/>
          <w:sz w:val="16"/>
        </w:rPr>
      </w:pPr>
      <w:r>
        <w:rPr>
          <w:rFonts w:ascii="Verdana" w:hAnsi="Verdana"/>
          <w:sz w:val="16"/>
        </w:rPr>
        <w:lastRenderedPageBreak/>
        <w:t xml:space="preserve">Wzór Nr </w:t>
      </w:r>
      <w:r w:rsidR="00732109">
        <w:rPr>
          <w:rFonts w:ascii="Verdana" w:hAnsi="Verdana"/>
          <w:sz w:val="16"/>
        </w:rPr>
        <w:t xml:space="preserve">13. </w:t>
      </w:r>
      <w:r w:rsidR="00542FE7" w:rsidRPr="00106A3E">
        <w:rPr>
          <w:rFonts w:ascii="Verdana" w:hAnsi="Verdana"/>
          <w:sz w:val="16"/>
        </w:rPr>
        <w:t>Oświadczenie dotyczące wskazania beneficjenta rzeczywistego</w:t>
      </w:r>
      <w:r w:rsidR="00542FE7" w:rsidRPr="00542FE7">
        <w:rPr>
          <w:rFonts w:ascii="Verdana" w:hAnsi="Verdana"/>
          <w:sz w:val="16"/>
        </w:rPr>
        <w:t xml:space="preserve"> </w:t>
      </w:r>
    </w:p>
    <w:p w14:paraId="1AA5DA48" w14:textId="77777777" w:rsidR="00371E27" w:rsidRDefault="00371E27" w:rsidP="00A17756">
      <w:pPr>
        <w:spacing w:after="120"/>
        <w:jc w:val="both"/>
        <w:rPr>
          <w:rFonts w:ascii="Verdana" w:hAnsi="Verdana"/>
          <w:sz w:val="16"/>
        </w:rPr>
      </w:pPr>
    </w:p>
    <w:p w14:paraId="67B3AEBB" w14:textId="77777777" w:rsidR="00371E27" w:rsidRPr="0011164E" w:rsidRDefault="00371E27" w:rsidP="00371E27">
      <w:pPr>
        <w:tabs>
          <w:tab w:val="left" w:pos="192"/>
        </w:tabs>
        <w:spacing w:after="120"/>
        <w:jc w:val="right"/>
        <w:rPr>
          <w:rFonts w:ascii="Verdana" w:hAnsi="Verdana"/>
          <w:sz w:val="16"/>
        </w:rPr>
      </w:pPr>
    </w:p>
    <w:p w14:paraId="73432D13" w14:textId="77777777" w:rsidR="00371E27" w:rsidRPr="0011164E" w:rsidRDefault="00371E27" w:rsidP="00371E27">
      <w:pPr>
        <w:spacing w:after="120" w:line="276" w:lineRule="auto"/>
        <w:rPr>
          <w:rFonts w:ascii="Verdana" w:hAnsi="Verdana"/>
          <w:color w:val="808080"/>
          <w:sz w:val="16"/>
        </w:rPr>
      </w:pPr>
      <w:r w:rsidRPr="0011164E">
        <w:rPr>
          <w:rFonts w:ascii="Verdana" w:hAnsi="Verdana"/>
          <w:color w:val="808080"/>
          <w:sz w:val="16"/>
        </w:rPr>
        <w:tab/>
      </w:r>
      <w:r w:rsidRPr="0011164E">
        <w:rPr>
          <w:rFonts w:ascii="Verdana" w:hAnsi="Verdana"/>
          <w:color w:val="808080"/>
          <w:sz w:val="16"/>
        </w:rPr>
        <w:tab/>
      </w:r>
      <w:r w:rsidRPr="0011164E">
        <w:rPr>
          <w:rFonts w:ascii="Verdana" w:hAnsi="Verdana"/>
          <w:color w:val="808080"/>
          <w:sz w:val="16"/>
        </w:rPr>
        <w:tab/>
      </w:r>
      <w:r w:rsidRPr="0011164E">
        <w:rPr>
          <w:rFonts w:ascii="Verdana" w:hAnsi="Verdana"/>
          <w:color w:val="808080"/>
          <w:sz w:val="16"/>
        </w:rPr>
        <w:tab/>
      </w:r>
      <w:r w:rsidRPr="0011164E">
        <w:rPr>
          <w:rFonts w:ascii="Verdana" w:hAnsi="Verdana"/>
          <w:color w:val="808080"/>
          <w:sz w:val="16"/>
        </w:rPr>
        <w:tab/>
        <w:t>/</w:t>
      </w:r>
      <w:r w:rsidRPr="0011164E">
        <w:rPr>
          <w:rFonts w:ascii="Verdana" w:hAnsi="Verdana"/>
          <w:i/>
          <w:color w:val="808080"/>
          <w:sz w:val="16"/>
        </w:rPr>
        <w:t xml:space="preserve">Miejscowość, data </w:t>
      </w:r>
      <w:proofErr w:type="spellStart"/>
      <w:r w:rsidRPr="0011164E">
        <w:rPr>
          <w:rFonts w:ascii="Verdana" w:hAnsi="Verdana"/>
          <w:i/>
          <w:color w:val="808080"/>
          <w:sz w:val="16"/>
        </w:rPr>
        <w:t>dd</w:t>
      </w:r>
      <w:proofErr w:type="spellEnd"/>
      <w:r w:rsidRPr="0011164E">
        <w:rPr>
          <w:rFonts w:ascii="Verdana" w:hAnsi="Verdana"/>
          <w:i/>
          <w:color w:val="808080"/>
          <w:sz w:val="16"/>
        </w:rPr>
        <w:t>-mm-</w:t>
      </w:r>
      <w:proofErr w:type="spellStart"/>
      <w:r w:rsidRPr="0011164E">
        <w:rPr>
          <w:rFonts w:ascii="Verdana" w:hAnsi="Verdana"/>
          <w:i/>
          <w:color w:val="808080"/>
          <w:sz w:val="16"/>
        </w:rPr>
        <w:t>rrrr</w:t>
      </w:r>
      <w:proofErr w:type="spellEnd"/>
      <w:r w:rsidRPr="0011164E">
        <w:rPr>
          <w:rFonts w:ascii="Verdana" w:hAnsi="Verdana"/>
          <w:color w:val="808080"/>
          <w:sz w:val="16"/>
        </w:rPr>
        <w:t>/</w:t>
      </w:r>
    </w:p>
    <w:p w14:paraId="73251661" w14:textId="77777777" w:rsidR="00371E27" w:rsidRPr="0011164E" w:rsidRDefault="00371E27" w:rsidP="00371E27">
      <w:pPr>
        <w:spacing w:after="120"/>
        <w:rPr>
          <w:rFonts w:ascii="Verdana" w:hAnsi="Verdana"/>
          <w:sz w:val="16"/>
        </w:rPr>
      </w:pPr>
    </w:p>
    <w:p w14:paraId="70D87767" w14:textId="77777777" w:rsidR="00371E27" w:rsidRPr="0011164E" w:rsidRDefault="00371E27" w:rsidP="00371E27">
      <w:pPr>
        <w:spacing w:after="120" w:line="276" w:lineRule="auto"/>
        <w:ind w:left="4962"/>
        <w:rPr>
          <w:rFonts w:ascii="Verdana" w:hAnsi="Verdana"/>
          <w:b/>
          <w:sz w:val="16"/>
        </w:rPr>
      </w:pPr>
      <w:r w:rsidRPr="0011164E">
        <w:rPr>
          <w:rFonts w:ascii="Verdana" w:hAnsi="Verdana"/>
          <w:b/>
          <w:sz w:val="16"/>
        </w:rPr>
        <w:t>Do Zarządu</w:t>
      </w:r>
    </w:p>
    <w:p w14:paraId="3B69A779" w14:textId="77777777" w:rsidR="00371E27" w:rsidRPr="0011164E" w:rsidRDefault="00371E27" w:rsidP="00371E27">
      <w:pPr>
        <w:spacing w:after="120" w:line="276" w:lineRule="auto"/>
        <w:ind w:left="4962"/>
        <w:rPr>
          <w:rFonts w:ascii="Verdana" w:hAnsi="Verdana"/>
          <w:b/>
          <w:sz w:val="16"/>
        </w:rPr>
      </w:pPr>
      <w:r w:rsidRPr="0011164E">
        <w:rPr>
          <w:rFonts w:ascii="Verdana" w:hAnsi="Verdana"/>
          <w:b/>
          <w:sz w:val="16"/>
        </w:rPr>
        <w:t>Towarowej Giełdy Energii S.A.</w:t>
      </w:r>
    </w:p>
    <w:p w14:paraId="5F4AACF0" w14:textId="77777777" w:rsidR="00371E27" w:rsidRPr="0011164E" w:rsidRDefault="00371E27" w:rsidP="00371E27">
      <w:pPr>
        <w:spacing w:after="120" w:line="276" w:lineRule="auto"/>
        <w:rPr>
          <w:rFonts w:ascii="Verdana" w:hAnsi="Verdana"/>
          <w:sz w:val="16"/>
        </w:rPr>
      </w:pPr>
      <w:r w:rsidRPr="0011164E">
        <w:rPr>
          <w:rFonts w:ascii="Verdana" w:hAnsi="Verdana"/>
          <w:sz w:val="16"/>
        </w:rPr>
        <w:t xml:space="preserve"> </w:t>
      </w:r>
      <w:r w:rsidRPr="0011164E">
        <w:rPr>
          <w:rFonts w:ascii="Verdana" w:hAnsi="Verdana"/>
          <w:sz w:val="16"/>
        </w:rPr>
        <w:tab/>
      </w:r>
      <w:r w:rsidRPr="0011164E">
        <w:rPr>
          <w:rFonts w:ascii="Verdana" w:hAnsi="Verdana"/>
          <w:sz w:val="16"/>
        </w:rPr>
        <w:tab/>
      </w:r>
      <w:r w:rsidRPr="0011164E">
        <w:rPr>
          <w:rFonts w:ascii="Verdana" w:hAnsi="Verdana"/>
          <w:sz w:val="16"/>
        </w:rPr>
        <w:tab/>
      </w:r>
      <w:r w:rsidRPr="0011164E">
        <w:rPr>
          <w:rFonts w:ascii="Verdana" w:hAnsi="Verdana"/>
          <w:sz w:val="16"/>
        </w:rPr>
        <w:tab/>
      </w:r>
      <w:r w:rsidRPr="0011164E">
        <w:rPr>
          <w:rFonts w:ascii="Verdana" w:hAnsi="Verdana"/>
          <w:sz w:val="16"/>
        </w:rPr>
        <w:tab/>
      </w:r>
    </w:p>
    <w:p w14:paraId="4ED9672D" w14:textId="77777777" w:rsidR="00371E27" w:rsidRPr="0011164E" w:rsidRDefault="00371E27" w:rsidP="00371E27">
      <w:pPr>
        <w:spacing w:after="120" w:line="276" w:lineRule="auto"/>
        <w:jc w:val="center"/>
        <w:rPr>
          <w:rFonts w:ascii="Verdana" w:hAnsi="Verdana" w:cs="Arial"/>
          <w:b/>
          <w:sz w:val="16"/>
          <w:szCs w:val="16"/>
        </w:rPr>
      </w:pPr>
      <w:r w:rsidRPr="00A17756">
        <w:rPr>
          <w:rFonts w:ascii="Verdana" w:hAnsi="Verdana" w:cs="Arial"/>
          <w:b/>
          <w:sz w:val="20"/>
        </w:rPr>
        <w:t>Oświadczenie</w:t>
      </w:r>
      <w:r w:rsidR="006154AC" w:rsidRPr="00A17756">
        <w:rPr>
          <w:rFonts w:ascii="Verdana" w:hAnsi="Verdana" w:cs="Arial"/>
          <w:b/>
          <w:sz w:val="20"/>
          <w:vertAlign w:val="superscript"/>
        </w:rPr>
        <w:t>7</w:t>
      </w:r>
    </w:p>
    <w:p w14:paraId="05580A16" w14:textId="77777777" w:rsidR="00371E27" w:rsidRPr="0011164E" w:rsidRDefault="00371E27" w:rsidP="00371E27">
      <w:pPr>
        <w:spacing w:line="276" w:lineRule="auto"/>
        <w:jc w:val="center"/>
        <w:rPr>
          <w:rFonts w:ascii="Verdana" w:hAnsi="Verdana" w:cs="Arial"/>
          <w:sz w:val="16"/>
          <w:szCs w:val="16"/>
        </w:rPr>
      </w:pPr>
    </w:p>
    <w:p w14:paraId="1D878E37" w14:textId="77777777" w:rsidR="00371E27" w:rsidRPr="0011164E" w:rsidRDefault="00371E27" w:rsidP="00371E27">
      <w:pPr>
        <w:spacing w:line="276" w:lineRule="auto"/>
        <w:jc w:val="center"/>
        <w:rPr>
          <w:rFonts w:ascii="Verdana" w:hAnsi="Verdana" w:cs="Arial"/>
          <w:sz w:val="16"/>
          <w:szCs w:val="16"/>
        </w:rPr>
      </w:pPr>
    </w:p>
    <w:p w14:paraId="74678B80" w14:textId="77777777" w:rsidR="00371E27" w:rsidRPr="0011164E" w:rsidRDefault="00371E27" w:rsidP="00371E27">
      <w:pPr>
        <w:spacing w:line="276" w:lineRule="auto"/>
        <w:rPr>
          <w:rFonts w:ascii="Verdana" w:hAnsi="Verdana" w:cs="Arial"/>
          <w:sz w:val="16"/>
          <w:szCs w:val="16"/>
        </w:rPr>
      </w:pPr>
      <w:r w:rsidRPr="0011164E">
        <w:rPr>
          <w:rFonts w:ascii="Verdana" w:hAnsi="Verdana" w:cs="Arial"/>
          <w:sz w:val="16"/>
          <w:szCs w:val="16"/>
        </w:rPr>
        <w:t>..........................................................................................................................................</w:t>
      </w:r>
      <w:r>
        <w:rPr>
          <w:rFonts w:ascii="Verdana" w:hAnsi="Verdana" w:cs="Arial"/>
          <w:sz w:val="16"/>
          <w:szCs w:val="16"/>
        </w:rPr>
        <w:t>.................</w:t>
      </w:r>
    </w:p>
    <w:p w14:paraId="435F9E31" w14:textId="77777777" w:rsidR="00371E27" w:rsidRPr="0011164E" w:rsidRDefault="00371E27" w:rsidP="00371E27">
      <w:pPr>
        <w:spacing w:after="120"/>
        <w:jc w:val="center"/>
        <w:rPr>
          <w:rFonts w:ascii="Verdana" w:hAnsi="Verdana" w:cs="Arial"/>
          <w:sz w:val="14"/>
          <w:szCs w:val="14"/>
        </w:rPr>
      </w:pPr>
      <w:r w:rsidRPr="0011164E">
        <w:rPr>
          <w:rFonts w:ascii="Verdana" w:hAnsi="Verdana" w:cs="Arial"/>
          <w:i/>
          <w:iCs/>
          <w:color w:val="000000"/>
          <w:sz w:val="14"/>
          <w:szCs w:val="14"/>
        </w:rPr>
        <w:t>/nazwa i siedziba Wnioskodawcy/</w:t>
      </w:r>
    </w:p>
    <w:p w14:paraId="46449ED5" w14:textId="77777777" w:rsidR="00371E27" w:rsidRPr="002E7A28" w:rsidRDefault="00371E27" w:rsidP="00371E27">
      <w:pPr>
        <w:spacing w:line="276" w:lineRule="auto"/>
        <w:jc w:val="both"/>
        <w:rPr>
          <w:rFonts w:ascii="Verdana" w:hAnsi="Verdana" w:cs="Arial"/>
          <w:sz w:val="16"/>
          <w:szCs w:val="16"/>
        </w:rPr>
      </w:pPr>
      <w:r w:rsidRPr="00176A10">
        <w:rPr>
          <w:rFonts w:ascii="Verdana" w:hAnsi="Verdana" w:cs="Arial"/>
          <w:sz w:val="16"/>
          <w:szCs w:val="16"/>
        </w:rPr>
        <w:t>wpisana do rejestru przedsiębiorców prowadzonego przez Sąd Rejonowy w …………………….…………….………………</w:t>
      </w:r>
      <w:r w:rsidRPr="002E7A28">
        <w:rPr>
          <w:rFonts w:ascii="Verdana" w:hAnsi="Verdana" w:cs="Arial"/>
          <w:sz w:val="16"/>
          <w:szCs w:val="16"/>
        </w:rPr>
        <w:t>……….</w:t>
      </w:r>
    </w:p>
    <w:p w14:paraId="518E33D5" w14:textId="77777777" w:rsidR="00371E27" w:rsidRPr="002E7A28" w:rsidRDefault="00371E27" w:rsidP="00371E27">
      <w:pPr>
        <w:spacing w:line="276" w:lineRule="auto"/>
        <w:ind w:left="5952" w:firstLine="992"/>
        <w:jc w:val="both"/>
        <w:rPr>
          <w:rFonts w:ascii="Verdana" w:hAnsi="Verdana" w:cs="Arial"/>
          <w:sz w:val="16"/>
          <w:szCs w:val="16"/>
          <w:vertAlign w:val="superscript"/>
        </w:rPr>
      </w:pPr>
      <w:r w:rsidRPr="002E7A28">
        <w:rPr>
          <w:rFonts w:ascii="Verdana" w:hAnsi="Verdana" w:cs="Arial"/>
          <w:color w:val="000000"/>
          <w:sz w:val="16"/>
          <w:szCs w:val="16"/>
          <w:vertAlign w:val="superscript"/>
        </w:rPr>
        <w:t>/</w:t>
      </w:r>
      <w:r w:rsidRPr="002E7A28">
        <w:rPr>
          <w:rFonts w:ascii="Verdana" w:hAnsi="Verdana" w:cs="Arial"/>
          <w:i/>
          <w:color w:val="000000"/>
          <w:sz w:val="16"/>
          <w:szCs w:val="16"/>
          <w:vertAlign w:val="superscript"/>
        </w:rPr>
        <w:t>siedziba, nr wydziału</w:t>
      </w:r>
      <w:r w:rsidRPr="002E7A28">
        <w:rPr>
          <w:rFonts w:ascii="Verdana" w:hAnsi="Verdana" w:cs="Arial"/>
          <w:color w:val="000000"/>
          <w:sz w:val="16"/>
          <w:szCs w:val="16"/>
          <w:vertAlign w:val="superscript"/>
        </w:rPr>
        <w:t>/</w:t>
      </w:r>
    </w:p>
    <w:p w14:paraId="57676624" w14:textId="77777777" w:rsidR="00371E27" w:rsidRPr="002E7A28" w:rsidRDefault="00371E27" w:rsidP="00371E27">
      <w:pPr>
        <w:spacing w:line="276" w:lineRule="auto"/>
        <w:jc w:val="both"/>
        <w:rPr>
          <w:rFonts w:ascii="Verdana" w:hAnsi="Verdana" w:cs="Arial"/>
          <w:color w:val="000000"/>
          <w:sz w:val="16"/>
          <w:szCs w:val="16"/>
        </w:rPr>
      </w:pPr>
      <w:r w:rsidRPr="002E7A28">
        <w:rPr>
          <w:rFonts w:ascii="Verdana" w:hAnsi="Verdana" w:cs="Arial"/>
          <w:sz w:val="16"/>
          <w:szCs w:val="16"/>
        </w:rPr>
        <w:t>Wydział Gospodarczy Krajowego Rejestru Sądowego za numerem KRS</w:t>
      </w:r>
      <w:r w:rsidRPr="002E7A28">
        <w:rPr>
          <w:rFonts w:ascii="Verdana" w:hAnsi="Verdana" w:cs="Arial"/>
          <w:color w:val="000000"/>
          <w:sz w:val="16"/>
          <w:szCs w:val="16"/>
        </w:rPr>
        <w:t xml:space="preserve"> ……………………………………….…………………………</w:t>
      </w:r>
    </w:p>
    <w:p w14:paraId="34C66545" w14:textId="77777777" w:rsidR="00371E27" w:rsidRPr="002E7A28" w:rsidRDefault="00371E27" w:rsidP="00371E27">
      <w:pPr>
        <w:spacing w:line="276" w:lineRule="auto"/>
        <w:ind w:left="5664" w:firstLine="709"/>
        <w:jc w:val="both"/>
        <w:rPr>
          <w:rFonts w:ascii="Verdana" w:hAnsi="Verdana" w:cs="Arial"/>
          <w:i/>
          <w:color w:val="000000"/>
          <w:sz w:val="16"/>
          <w:szCs w:val="16"/>
          <w:vertAlign w:val="superscript"/>
        </w:rPr>
      </w:pPr>
      <w:r w:rsidRPr="002E7A28">
        <w:rPr>
          <w:rFonts w:ascii="Verdana" w:hAnsi="Verdana" w:cs="Arial"/>
          <w:i/>
          <w:color w:val="000000"/>
          <w:sz w:val="16"/>
          <w:szCs w:val="16"/>
          <w:vertAlign w:val="superscript"/>
        </w:rPr>
        <w:t xml:space="preserve">           /nr KRS/</w:t>
      </w:r>
    </w:p>
    <w:p w14:paraId="3A27DB03" w14:textId="77777777" w:rsidR="00371E27" w:rsidRDefault="00371E27" w:rsidP="00371E27">
      <w:pPr>
        <w:spacing w:after="120"/>
        <w:jc w:val="both"/>
        <w:rPr>
          <w:rFonts w:ascii="Verdana" w:hAnsi="Verdana" w:cs="Arial"/>
          <w:sz w:val="16"/>
          <w:szCs w:val="16"/>
        </w:rPr>
      </w:pPr>
      <w:r w:rsidRPr="002E7A28">
        <w:rPr>
          <w:rFonts w:ascii="Verdana" w:hAnsi="Verdana" w:cs="Arial"/>
          <w:sz w:val="16"/>
          <w:szCs w:val="16"/>
        </w:rPr>
        <w:t>oświadcza, iż:</w:t>
      </w:r>
    </w:p>
    <w:tbl>
      <w:tblPr>
        <w:tblStyle w:val="Tabela-Siatk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CD4F7A" w14:paraId="01128F7D" w14:textId="77777777" w:rsidTr="00A17756">
        <w:trPr>
          <w:trHeight w:val="972"/>
        </w:trPr>
        <w:tc>
          <w:tcPr>
            <w:tcW w:w="9067" w:type="dxa"/>
          </w:tcPr>
          <w:p w14:paraId="6470D1B0" w14:textId="77777777" w:rsidR="00CF536B" w:rsidRDefault="00CD4F7A" w:rsidP="00A17756">
            <w:pPr>
              <w:spacing w:after="120"/>
              <w:ind w:left="510" w:hanging="510"/>
              <w:jc w:val="both"/>
              <w:rPr>
                <w:rFonts w:ascii="Verdana" w:hAnsi="Verdana"/>
                <w:sz w:val="16"/>
                <w:szCs w:val="16"/>
                <w:lang w:eastAsia="pl-PL"/>
              </w:rPr>
            </w:pPr>
            <w:r w:rsidRPr="00242128">
              <w:rPr>
                <w:rFonts w:ascii="Verdana" w:hAnsi="Verdana"/>
                <w:sz w:val="32"/>
                <w:szCs w:val="16"/>
                <w:lang w:eastAsia="pl-PL"/>
              </w:rPr>
              <w:t>□</w:t>
            </w:r>
            <w:r>
              <w:rPr>
                <w:rFonts w:ascii="Verdana" w:hAnsi="Verdana"/>
                <w:sz w:val="32"/>
                <w:szCs w:val="16"/>
                <w:lang w:eastAsia="pl-PL"/>
              </w:rPr>
              <w:t xml:space="preserve"> </w:t>
            </w:r>
            <w:r w:rsidR="00CF536B" w:rsidRPr="006A3767">
              <w:rPr>
                <w:rFonts w:ascii="Verdana" w:hAnsi="Verdana"/>
                <w:sz w:val="16"/>
                <w:szCs w:val="16"/>
                <w:lang w:eastAsia="pl-PL"/>
              </w:rPr>
              <w:t>1. Jest spółką, której papiery wartościowe są dopuszczone do obrotu na rynku regulowanym podlegającym wymogom ujawniania informacji wynikającym z przepisów prawa Unii Europejskiej lub odpowiadającym im przepisom prawa państwa trzeciego,</w:t>
            </w:r>
            <w:r w:rsidR="00CF536B" w:rsidRPr="00CD4F7A">
              <w:rPr>
                <w:rFonts w:ascii="Verdana" w:hAnsi="Verdana"/>
                <w:sz w:val="16"/>
                <w:szCs w:val="16"/>
                <w:lang w:eastAsia="pl-PL"/>
              </w:rPr>
              <w:t xml:space="preserve"> </w:t>
            </w:r>
          </w:p>
          <w:p w14:paraId="0239DE52" w14:textId="6F40890B" w:rsidR="00CD4F7A" w:rsidRDefault="00CD4F7A" w:rsidP="00A17756">
            <w:pPr>
              <w:pStyle w:val="Akapitzlist"/>
              <w:ind w:left="0"/>
              <w:jc w:val="both"/>
              <w:rPr>
                <w:rFonts w:ascii="Verdana" w:hAnsi="Verdana" w:cs="Arial"/>
                <w:sz w:val="16"/>
                <w:szCs w:val="16"/>
              </w:rPr>
            </w:pPr>
          </w:p>
        </w:tc>
      </w:tr>
      <w:tr w:rsidR="00CD4F7A" w14:paraId="48E3153A" w14:textId="77777777" w:rsidTr="00A17756">
        <w:tc>
          <w:tcPr>
            <w:tcW w:w="9067" w:type="dxa"/>
          </w:tcPr>
          <w:p w14:paraId="15C750B0" w14:textId="367B0222" w:rsidR="00CF536B" w:rsidRPr="00A17756" w:rsidRDefault="00CD4F7A" w:rsidP="00A17756">
            <w:pPr>
              <w:spacing w:after="120"/>
              <w:ind w:left="510" w:hanging="510"/>
              <w:jc w:val="both"/>
              <w:rPr>
                <w:rFonts w:ascii="Verdana" w:hAnsi="Verdana"/>
                <w:sz w:val="16"/>
                <w:szCs w:val="16"/>
                <w:lang w:eastAsia="pl-PL"/>
              </w:rPr>
            </w:pPr>
            <w:r w:rsidRPr="00242128">
              <w:rPr>
                <w:rFonts w:ascii="Verdana" w:hAnsi="Verdana"/>
                <w:sz w:val="32"/>
                <w:szCs w:val="16"/>
                <w:lang w:eastAsia="pl-PL"/>
              </w:rPr>
              <w:t>□</w:t>
            </w:r>
            <w:r w:rsidRPr="00A17756">
              <w:rPr>
                <w:rFonts w:ascii="Verdana" w:hAnsi="Verdana"/>
                <w:sz w:val="18"/>
                <w:szCs w:val="16"/>
                <w:lang w:eastAsia="pl-PL"/>
              </w:rPr>
              <w:t xml:space="preserve"> </w:t>
            </w:r>
            <w:r w:rsidR="00CF536B" w:rsidRPr="00CE1EFC">
              <w:rPr>
                <w:rFonts w:ascii="Verdana" w:hAnsi="Verdana"/>
                <w:sz w:val="16"/>
                <w:szCs w:val="16"/>
                <w:lang w:eastAsia="pl-PL"/>
              </w:rPr>
              <w:t>2.</w:t>
            </w:r>
            <w:r w:rsidR="00CF536B" w:rsidRPr="00A17756">
              <w:rPr>
                <w:rFonts w:ascii="Verdana" w:hAnsi="Verdana"/>
                <w:sz w:val="16"/>
                <w:szCs w:val="16"/>
                <w:lang w:eastAsia="pl-PL"/>
              </w:rPr>
              <w:t xml:space="preserve"> </w:t>
            </w:r>
            <w:r w:rsidR="00CF536B" w:rsidRPr="00CE1EFC">
              <w:rPr>
                <w:rFonts w:ascii="Verdana" w:hAnsi="Verdana"/>
                <w:sz w:val="16"/>
                <w:szCs w:val="16"/>
                <w:lang w:eastAsia="pl-PL"/>
              </w:rPr>
              <w:t>Nie jest spółką, której papiery wartościowe są dopuszczone do obrotu na rynku regulowanym podlegającym wymogom ujawniania informacji wynikającym z przepisów prawa Unii Europejskiej lub odpowiadającym im przepisom prawa państwa trzeciego,</w:t>
            </w:r>
          </w:p>
          <w:p w14:paraId="5B1ED520" w14:textId="57890BB1" w:rsidR="00CD4F7A" w:rsidRDefault="00CD4F7A" w:rsidP="00A17756">
            <w:pPr>
              <w:pStyle w:val="Akapitzlist"/>
              <w:spacing w:after="120" w:line="360" w:lineRule="auto"/>
              <w:ind w:left="0"/>
              <w:jc w:val="both"/>
              <w:rPr>
                <w:rFonts w:ascii="Verdana" w:hAnsi="Verdana" w:cs="Arial"/>
                <w:sz w:val="16"/>
                <w:szCs w:val="16"/>
              </w:rPr>
            </w:pPr>
          </w:p>
        </w:tc>
      </w:tr>
    </w:tbl>
    <w:p w14:paraId="043D127B" w14:textId="51E5A6D4" w:rsidR="00371E27" w:rsidRPr="002E7A28" w:rsidRDefault="00371E27" w:rsidP="00A17756">
      <w:pPr>
        <w:spacing w:after="120"/>
        <w:jc w:val="both"/>
        <w:rPr>
          <w:rFonts w:ascii="Verdana" w:hAnsi="Verdana" w:cs="Arial"/>
          <w:sz w:val="16"/>
          <w:szCs w:val="16"/>
        </w:rPr>
      </w:pPr>
    </w:p>
    <w:p w14:paraId="35FAAF28" w14:textId="4B7B0D54" w:rsidR="00371E27" w:rsidRPr="002E7A28" w:rsidRDefault="00371E27" w:rsidP="00371E27">
      <w:pPr>
        <w:spacing w:after="120"/>
        <w:jc w:val="both"/>
        <w:rPr>
          <w:rFonts w:ascii="Verdana" w:hAnsi="Verdana" w:cs="Arial"/>
          <w:sz w:val="16"/>
          <w:szCs w:val="16"/>
        </w:rPr>
      </w:pPr>
      <w:r w:rsidRPr="002E7A28">
        <w:rPr>
          <w:rFonts w:ascii="Verdana" w:hAnsi="Verdana" w:cs="Arial"/>
          <w:sz w:val="16"/>
          <w:szCs w:val="16"/>
        </w:rPr>
        <w:t xml:space="preserve">W przypadku </w:t>
      </w:r>
      <w:r w:rsidR="00007DFD">
        <w:rPr>
          <w:rFonts w:ascii="Verdana" w:hAnsi="Verdana" w:cs="Arial"/>
          <w:sz w:val="16"/>
          <w:szCs w:val="16"/>
        </w:rPr>
        <w:t xml:space="preserve">zaznaczenia </w:t>
      </w:r>
      <w:r w:rsidRPr="002E7A28">
        <w:rPr>
          <w:rFonts w:ascii="Verdana" w:hAnsi="Verdana" w:cs="Arial"/>
          <w:sz w:val="16"/>
          <w:szCs w:val="16"/>
        </w:rPr>
        <w:t xml:space="preserve"> </w:t>
      </w:r>
      <w:r w:rsidR="00007DFD">
        <w:rPr>
          <w:rFonts w:ascii="Verdana" w:hAnsi="Verdana" w:cs="Arial"/>
          <w:sz w:val="16"/>
          <w:szCs w:val="16"/>
        </w:rPr>
        <w:t xml:space="preserve">pkt 1. </w:t>
      </w:r>
      <w:r w:rsidRPr="002E7A28">
        <w:rPr>
          <w:rFonts w:ascii="Verdana" w:hAnsi="Verdana" w:cs="Arial"/>
          <w:sz w:val="16"/>
          <w:szCs w:val="16"/>
        </w:rPr>
        <w:t xml:space="preserve"> – Wnioskodawca wskazuje w poniższej tabeli akcjonariusza/ akcjonariuszy – osoby fizyczne, której/ którym przysługuje prawo własności 5% i więcej ogólnej liczby akcji tej osoby prawnej</w:t>
      </w:r>
      <w:r w:rsidR="00AB029E">
        <w:rPr>
          <w:rFonts w:ascii="Verdana" w:hAnsi="Verdana" w:cs="Arial"/>
          <w:sz w:val="16"/>
          <w:szCs w:val="16"/>
        </w:rPr>
        <w:t>:</w:t>
      </w:r>
      <w:r w:rsidRPr="002E7A28">
        <w:rPr>
          <w:rFonts w:ascii="Verdana" w:hAnsi="Verdana" w:cs="Arial"/>
          <w:sz w:val="16"/>
          <w:szCs w:val="16"/>
        </w:rPr>
        <w:t xml:space="preserve"> </w:t>
      </w:r>
    </w:p>
    <w:p w14:paraId="6D1E6D64" w14:textId="77777777" w:rsidR="00371E27" w:rsidRPr="002E7A28" w:rsidRDefault="00371E27" w:rsidP="00371E27">
      <w:pPr>
        <w:spacing w:after="120"/>
        <w:jc w:val="both"/>
        <w:rPr>
          <w:rFonts w:ascii="Verdana" w:hAnsi="Verdana" w:cs="Arial"/>
          <w:sz w:val="16"/>
          <w:szCs w:val="16"/>
        </w:rPr>
      </w:pPr>
    </w:p>
    <w:tbl>
      <w:tblPr>
        <w:tblStyle w:val="Tabela-Siatka"/>
        <w:tblW w:w="8895" w:type="dxa"/>
        <w:tblLook w:val="04A0" w:firstRow="1" w:lastRow="0" w:firstColumn="1" w:lastColumn="0" w:noHBand="0" w:noVBand="1"/>
      </w:tblPr>
      <w:tblGrid>
        <w:gridCol w:w="523"/>
        <w:gridCol w:w="1794"/>
        <w:gridCol w:w="1797"/>
        <w:gridCol w:w="4781"/>
      </w:tblGrid>
      <w:tr w:rsidR="00CF536B" w:rsidRPr="002E7A28" w14:paraId="17FA511D" w14:textId="77777777" w:rsidTr="00A17756">
        <w:trPr>
          <w:trHeight w:val="450"/>
        </w:trPr>
        <w:tc>
          <w:tcPr>
            <w:tcW w:w="306" w:type="dxa"/>
            <w:shd w:val="clear" w:color="auto" w:fill="EAF1DD" w:themeFill="accent3" w:themeFillTint="33"/>
          </w:tcPr>
          <w:p w14:paraId="40E6054C" w14:textId="30086420" w:rsidR="00CF536B" w:rsidRPr="002E7A28" w:rsidRDefault="00CF536B">
            <w:pPr>
              <w:jc w:val="both"/>
              <w:rPr>
                <w:rFonts w:ascii="Verdana" w:hAnsi="Verdana" w:cs="Arial"/>
                <w:sz w:val="16"/>
                <w:szCs w:val="16"/>
              </w:rPr>
            </w:pPr>
            <w:r>
              <w:rPr>
                <w:rFonts w:ascii="Verdana" w:hAnsi="Verdana" w:cs="Arial"/>
                <w:sz w:val="16"/>
                <w:szCs w:val="16"/>
              </w:rPr>
              <w:t>L.p.</w:t>
            </w:r>
          </w:p>
        </w:tc>
        <w:tc>
          <w:tcPr>
            <w:tcW w:w="1816" w:type="dxa"/>
            <w:shd w:val="clear" w:color="auto" w:fill="EAF1DD" w:themeFill="accent3" w:themeFillTint="33"/>
          </w:tcPr>
          <w:p w14:paraId="435789B1" w14:textId="2B24E15A" w:rsidR="00CF536B" w:rsidRPr="002E7A28" w:rsidRDefault="00CF536B" w:rsidP="00A17756">
            <w:pPr>
              <w:jc w:val="both"/>
              <w:rPr>
                <w:rFonts w:ascii="Verdana" w:hAnsi="Verdana" w:cs="Arial"/>
                <w:sz w:val="16"/>
                <w:szCs w:val="16"/>
              </w:rPr>
            </w:pPr>
            <w:r w:rsidRPr="002E7A28">
              <w:rPr>
                <w:rFonts w:ascii="Verdana" w:hAnsi="Verdana" w:cs="Arial"/>
                <w:sz w:val="16"/>
                <w:szCs w:val="16"/>
              </w:rPr>
              <w:t>Imię i nazwisko akcjonariusza</w:t>
            </w:r>
            <w:r>
              <w:rPr>
                <w:rFonts w:ascii="Verdana" w:hAnsi="Verdana" w:cs="Arial"/>
                <w:sz w:val="16"/>
                <w:szCs w:val="16"/>
              </w:rPr>
              <w:t xml:space="preserve"> (osoby fizycznej)</w:t>
            </w:r>
          </w:p>
        </w:tc>
        <w:tc>
          <w:tcPr>
            <w:tcW w:w="1842" w:type="dxa"/>
            <w:shd w:val="clear" w:color="auto" w:fill="EAF1DD" w:themeFill="accent3" w:themeFillTint="33"/>
          </w:tcPr>
          <w:p w14:paraId="104A2897" w14:textId="77777777" w:rsidR="00CF536B" w:rsidRPr="002E7A28" w:rsidRDefault="00CF536B" w:rsidP="006154AC">
            <w:pPr>
              <w:spacing w:after="120"/>
              <w:jc w:val="center"/>
              <w:rPr>
                <w:rFonts w:ascii="Verdana" w:hAnsi="Verdana" w:cs="Arial"/>
                <w:sz w:val="16"/>
                <w:szCs w:val="16"/>
              </w:rPr>
            </w:pPr>
            <w:r w:rsidRPr="002E7A28">
              <w:rPr>
                <w:rFonts w:ascii="Verdana" w:hAnsi="Verdana" w:cs="Arial"/>
                <w:sz w:val="16"/>
                <w:szCs w:val="16"/>
              </w:rPr>
              <w:t>% udział w ogólnej liczbie głosów</w:t>
            </w:r>
          </w:p>
        </w:tc>
        <w:tc>
          <w:tcPr>
            <w:tcW w:w="4931" w:type="dxa"/>
            <w:shd w:val="clear" w:color="auto" w:fill="EAF1DD" w:themeFill="accent3" w:themeFillTint="33"/>
          </w:tcPr>
          <w:p w14:paraId="0803E1CE" w14:textId="77777777" w:rsidR="00CF536B" w:rsidRPr="002E7A28" w:rsidRDefault="00CF536B" w:rsidP="006154AC">
            <w:pPr>
              <w:spacing w:after="120"/>
              <w:jc w:val="center"/>
              <w:rPr>
                <w:rFonts w:ascii="Verdana" w:hAnsi="Verdana" w:cs="Arial"/>
                <w:sz w:val="16"/>
                <w:szCs w:val="16"/>
              </w:rPr>
            </w:pPr>
            <w:r w:rsidRPr="002E7A28">
              <w:rPr>
                <w:rFonts w:ascii="Verdana" w:hAnsi="Verdana" w:cs="Arial"/>
                <w:sz w:val="16"/>
                <w:szCs w:val="16"/>
              </w:rPr>
              <w:t>Adres zamieszkania (o ile jest znany Wnioskodawcy)</w:t>
            </w:r>
          </w:p>
        </w:tc>
      </w:tr>
      <w:tr w:rsidR="00CF536B" w:rsidRPr="002E7A28" w14:paraId="1AAF4FBD" w14:textId="77777777" w:rsidTr="00A17756">
        <w:trPr>
          <w:trHeight w:val="239"/>
        </w:trPr>
        <w:tc>
          <w:tcPr>
            <w:tcW w:w="306" w:type="dxa"/>
          </w:tcPr>
          <w:p w14:paraId="0EDA7138" w14:textId="77777777" w:rsidR="00CF536B" w:rsidRPr="00176A10" w:rsidRDefault="00CF536B" w:rsidP="006154AC">
            <w:pPr>
              <w:spacing w:after="120"/>
              <w:jc w:val="both"/>
              <w:rPr>
                <w:rFonts w:ascii="Verdana" w:hAnsi="Verdana" w:cs="Arial"/>
                <w:sz w:val="16"/>
                <w:szCs w:val="16"/>
              </w:rPr>
            </w:pPr>
          </w:p>
        </w:tc>
        <w:tc>
          <w:tcPr>
            <w:tcW w:w="1816" w:type="dxa"/>
          </w:tcPr>
          <w:p w14:paraId="79067EA1" w14:textId="53661903" w:rsidR="00CF536B" w:rsidRPr="00176A10" w:rsidRDefault="00CF536B" w:rsidP="006154AC">
            <w:pPr>
              <w:spacing w:after="120"/>
              <w:jc w:val="both"/>
              <w:rPr>
                <w:rFonts w:ascii="Verdana" w:hAnsi="Verdana" w:cs="Arial"/>
                <w:sz w:val="16"/>
                <w:szCs w:val="16"/>
              </w:rPr>
            </w:pPr>
          </w:p>
        </w:tc>
        <w:tc>
          <w:tcPr>
            <w:tcW w:w="1842" w:type="dxa"/>
          </w:tcPr>
          <w:p w14:paraId="0934D011" w14:textId="77777777" w:rsidR="00CF536B" w:rsidRPr="002E7A28" w:rsidRDefault="00CF536B" w:rsidP="006154AC">
            <w:pPr>
              <w:spacing w:after="120"/>
              <w:jc w:val="both"/>
              <w:rPr>
                <w:rFonts w:ascii="Verdana" w:hAnsi="Verdana" w:cs="Arial"/>
                <w:sz w:val="16"/>
                <w:szCs w:val="16"/>
              </w:rPr>
            </w:pPr>
          </w:p>
        </w:tc>
        <w:tc>
          <w:tcPr>
            <w:tcW w:w="4931" w:type="dxa"/>
          </w:tcPr>
          <w:p w14:paraId="4A1ECD1B" w14:textId="77777777" w:rsidR="00CF536B" w:rsidRPr="002E7A28" w:rsidRDefault="00CF536B" w:rsidP="006154AC">
            <w:pPr>
              <w:spacing w:after="120"/>
              <w:jc w:val="both"/>
              <w:rPr>
                <w:rFonts w:ascii="Verdana" w:hAnsi="Verdana" w:cs="Arial"/>
                <w:sz w:val="16"/>
                <w:szCs w:val="16"/>
              </w:rPr>
            </w:pPr>
          </w:p>
        </w:tc>
      </w:tr>
      <w:tr w:rsidR="00CF536B" w:rsidRPr="002E7A28" w14:paraId="094DF3CB" w14:textId="77777777" w:rsidTr="00A17756">
        <w:trPr>
          <w:trHeight w:val="239"/>
        </w:trPr>
        <w:tc>
          <w:tcPr>
            <w:tcW w:w="306" w:type="dxa"/>
          </w:tcPr>
          <w:p w14:paraId="50468870" w14:textId="77777777" w:rsidR="00CF536B" w:rsidRPr="00176A10" w:rsidRDefault="00CF536B" w:rsidP="006154AC">
            <w:pPr>
              <w:spacing w:after="120"/>
              <w:jc w:val="both"/>
              <w:rPr>
                <w:rFonts w:ascii="Verdana" w:hAnsi="Verdana" w:cs="Arial"/>
                <w:sz w:val="16"/>
                <w:szCs w:val="16"/>
              </w:rPr>
            </w:pPr>
          </w:p>
        </w:tc>
        <w:tc>
          <w:tcPr>
            <w:tcW w:w="1816" w:type="dxa"/>
          </w:tcPr>
          <w:p w14:paraId="5292D1B6" w14:textId="6D361EBF" w:rsidR="00CF536B" w:rsidRPr="00176A10" w:rsidRDefault="00CF536B" w:rsidP="006154AC">
            <w:pPr>
              <w:spacing w:after="120"/>
              <w:jc w:val="both"/>
              <w:rPr>
                <w:rFonts w:ascii="Verdana" w:hAnsi="Verdana" w:cs="Arial"/>
                <w:sz w:val="16"/>
                <w:szCs w:val="16"/>
              </w:rPr>
            </w:pPr>
          </w:p>
        </w:tc>
        <w:tc>
          <w:tcPr>
            <w:tcW w:w="1842" w:type="dxa"/>
          </w:tcPr>
          <w:p w14:paraId="65841AF7" w14:textId="77777777" w:rsidR="00CF536B" w:rsidRPr="002E7A28" w:rsidRDefault="00CF536B" w:rsidP="006154AC">
            <w:pPr>
              <w:spacing w:after="120"/>
              <w:jc w:val="both"/>
              <w:rPr>
                <w:rFonts w:ascii="Verdana" w:hAnsi="Verdana" w:cs="Arial"/>
                <w:sz w:val="16"/>
                <w:szCs w:val="16"/>
              </w:rPr>
            </w:pPr>
          </w:p>
        </w:tc>
        <w:tc>
          <w:tcPr>
            <w:tcW w:w="4931" w:type="dxa"/>
          </w:tcPr>
          <w:p w14:paraId="180B6C7F" w14:textId="77777777" w:rsidR="00CF536B" w:rsidRPr="002E7A28" w:rsidRDefault="00CF536B" w:rsidP="006154AC">
            <w:pPr>
              <w:spacing w:after="120"/>
              <w:jc w:val="both"/>
              <w:rPr>
                <w:rFonts w:ascii="Verdana" w:hAnsi="Verdana" w:cs="Arial"/>
                <w:sz w:val="16"/>
                <w:szCs w:val="16"/>
              </w:rPr>
            </w:pPr>
          </w:p>
        </w:tc>
      </w:tr>
      <w:tr w:rsidR="00CF536B" w:rsidRPr="002E7A28" w14:paraId="3FB0B90E" w14:textId="77777777" w:rsidTr="00A17756">
        <w:trPr>
          <w:trHeight w:val="246"/>
        </w:trPr>
        <w:tc>
          <w:tcPr>
            <w:tcW w:w="306" w:type="dxa"/>
          </w:tcPr>
          <w:p w14:paraId="6AF38325" w14:textId="77777777" w:rsidR="00CF536B" w:rsidRPr="00176A10" w:rsidRDefault="00CF536B" w:rsidP="006154AC">
            <w:pPr>
              <w:spacing w:after="120"/>
              <w:jc w:val="both"/>
              <w:rPr>
                <w:rFonts w:ascii="Verdana" w:hAnsi="Verdana" w:cs="Arial"/>
                <w:sz w:val="16"/>
                <w:szCs w:val="16"/>
              </w:rPr>
            </w:pPr>
          </w:p>
        </w:tc>
        <w:tc>
          <w:tcPr>
            <w:tcW w:w="1816" w:type="dxa"/>
          </w:tcPr>
          <w:p w14:paraId="0E8E7A4E" w14:textId="3CECFEB0" w:rsidR="00CF536B" w:rsidRPr="00176A10" w:rsidRDefault="00CF536B" w:rsidP="006154AC">
            <w:pPr>
              <w:spacing w:after="120"/>
              <w:jc w:val="both"/>
              <w:rPr>
                <w:rFonts w:ascii="Verdana" w:hAnsi="Verdana" w:cs="Arial"/>
                <w:sz w:val="16"/>
                <w:szCs w:val="16"/>
              </w:rPr>
            </w:pPr>
          </w:p>
        </w:tc>
        <w:tc>
          <w:tcPr>
            <w:tcW w:w="1842" w:type="dxa"/>
          </w:tcPr>
          <w:p w14:paraId="0AF6C7B9" w14:textId="77777777" w:rsidR="00CF536B" w:rsidRPr="002E7A28" w:rsidRDefault="00CF536B" w:rsidP="006154AC">
            <w:pPr>
              <w:spacing w:after="120"/>
              <w:jc w:val="both"/>
              <w:rPr>
                <w:rFonts w:ascii="Verdana" w:hAnsi="Verdana" w:cs="Arial"/>
                <w:sz w:val="16"/>
                <w:szCs w:val="16"/>
              </w:rPr>
            </w:pPr>
          </w:p>
        </w:tc>
        <w:tc>
          <w:tcPr>
            <w:tcW w:w="4931" w:type="dxa"/>
          </w:tcPr>
          <w:p w14:paraId="3858BF54" w14:textId="77777777" w:rsidR="00CF536B" w:rsidRPr="002E7A28" w:rsidRDefault="00CF536B" w:rsidP="006154AC">
            <w:pPr>
              <w:spacing w:after="120"/>
              <w:jc w:val="both"/>
              <w:rPr>
                <w:rFonts w:ascii="Verdana" w:hAnsi="Verdana" w:cs="Arial"/>
                <w:sz w:val="16"/>
                <w:szCs w:val="16"/>
              </w:rPr>
            </w:pPr>
          </w:p>
        </w:tc>
      </w:tr>
      <w:tr w:rsidR="00CF536B" w:rsidRPr="002E7A28" w14:paraId="4F18EE37" w14:textId="77777777" w:rsidTr="00A17756">
        <w:trPr>
          <w:trHeight w:val="239"/>
        </w:trPr>
        <w:tc>
          <w:tcPr>
            <w:tcW w:w="306" w:type="dxa"/>
          </w:tcPr>
          <w:p w14:paraId="2F336847" w14:textId="77777777" w:rsidR="00CF536B" w:rsidRPr="00176A10" w:rsidRDefault="00CF536B" w:rsidP="006154AC">
            <w:pPr>
              <w:spacing w:after="120"/>
              <w:jc w:val="both"/>
              <w:rPr>
                <w:rFonts w:ascii="Verdana" w:hAnsi="Verdana" w:cs="Arial"/>
                <w:sz w:val="16"/>
                <w:szCs w:val="16"/>
              </w:rPr>
            </w:pPr>
          </w:p>
        </w:tc>
        <w:tc>
          <w:tcPr>
            <w:tcW w:w="1816" w:type="dxa"/>
          </w:tcPr>
          <w:p w14:paraId="79B8291F" w14:textId="1AFB2126" w:rsidR="00CF536B" w:rsidRPr="00176A10" w:rsidRDefault="00CF536B" w:rsidP="006154AC">
            <w:pPr>
              <w:spacing w:after="120"/>
              <w:jc w:val="both"/>
              <w:rPr>
                <w:rFonts w:ascii="Verdana" w:hAnsi="Verdana" w:cs="Arial"/>
                <w:sz w:val="16"/>
                <w:szCs w:val="16"/>
              </w:rPr>
            </w:pPr>
          </w:p>
        </w:tc>
        <w:tc>
          <w:tcPr>
            <w:tcW w:w="1842" w:type="dxa"/>
          </w:tcPr>
          <w:p w14:paraId="290E7EB4" w14:textId="77777777" w:rsidR="00CF536B" w:rsidRPr="002E7A28" w:rsidRDefault="00CF536B" w:rsidP="006154AC">
            <w:pPr>
              <w:spacing w:after="120"/>
              <w:jc w:val="both"/>
              <w:rPr>
                <w:rFonts w:ascii="Verdana" w:hAnsi="Verdana" w:cs="Arial"/>
                <w:sz w:val="16"/>
                <w:szCs w:val="16"/>
              </w:rPr>
            </w:pPr>
          </w:p>
        </w:tc>
        <w:tc>
          <w:tcPr>
            <w:tcW w:w="4931" w:type="dxa"/>
          </w:tcPr>
          <w:p w14:paraId="2C1F7D5C" w14:textId="77777777" w:rsidR="00CF536B" w:rsidRPr="002E7A28" w:rsidRDefault="00CF536B" w:rsidP="006154AC">
            <w:pPr>
              <w:spacing w:after="120"/>
              <w:jc w:val="both"/>
              <w:rPr>
                <w:rFonts w:ascii="Verdana" w:hAnsi="Verdana" w:cs="Arial"/>
                <w:sz w:val="16"/>
                <w:szCs w:val="16"/>
              </w:rPr>
            </w:pPr>
          </w:p>
        </w:tc>
      </w:tr>
    </w:tbl>
    <w:p w14:paraId="0A778BE0" w14:textId="77777777" w:rsidR="00371E27" w:rsidRPr="00176A10" w:rsidRDefault="00371E27" w:rsidP="00371E27">
      <w:pPr>
        <w:spacing w:after="120"/>
        <w:jc w:val="both"/>
        <w:rPr>
          <w:rFonts w:ascii="Verdana" w:hAnsi="Verdana" w:cs="Arial"/>
          <w:sz w:val="16"/>
          <w:szCs w:val="16"/>
        </w:rPr>
      </w:pPr>
    </w:p>
    <w:p w14:paraId="1EF327EB" w14:textId="77777777" w:rsidR="00AB029E" w:rsidRDefault="00AB029E" w:rsidP="00A17756">
      <w:pPr>
        <w:spacing w:after="120"/>
        <w:jc w:val="both"/>
        <w:rPr>
          <w:rFonts w:ascii="Verdana" w:hAnsi="Verdana" w:cs="Arial"/>
          <w:sz w:val="16"/>
          <w:szCs w:val="16"/>
        </w:rPr>
      </w:pPr>
    </w:p>
    <w:p w14:paraId="07EE2F9A" w14:textId="4ABB1DD1" w:rsidR="00371E27" w:rsidRPr="002E7A28" w:rsidRDefault="00371E27" w:rsidP="00A17756">
      <w:pPr>
        <w:spacing w:after="120"/>
        <w:jc w:val="both"/>
        <w:rPr>
          <w:rFonts w:ascii="Verdana" w:hAnsi="Verdana" w:cs="Arial"/>
          <w:sz w:val="16"/>
          <w:szCs w:val="16"/>
        </w:rPr>
      </w:pPr>
      <w:r w:rsidRPr="00176A10">
        <w:rPr>
          <w:rFonts w:ascii="Verdana" w:hAnsi="Verdana" w:cs="Arial"/>
          <w:sz w:val="16"/>
          <w:szCs w:val="16"/>
        </w:rPr>
        <w:t xml:space="preserve">W przypadku </w:t>
      </w:r>
      <w:r w:rsidR="00863FD8">
        <w:rPr>
          <w:rFonts w:ascii="Verdana" w:hAnsi="Verdana" w:cs="Arial"/>
          <w:sz w:val="16"/>
          <w:szCs w:val="16"/>
        </w:rPr>
        <w:t xml:space="preserve">zaznaczenia pkt. 2 </w:t>
      </w:r>
      <w:r w:rsidRPr="00176A10">
        <w:rPr>
          <w:rFonts w:ascii="Verdana" w:hAnsi="Verdana" w:cs="Arial"/>
          <w:sz w:val="16"/>
          <w:szCs w:val="16"/>
        </w:rPr>
        <w:t xml:space="preserve"> - </w:t>
      </w:r>
      <w:r w:rsidRPr="002E7A28">
        <w:rPr>
          <w:rFonts w:ascii="Verdana" w:hAnsi="Verdana" w:cs="Arial"/>
          <w:sz w:val="16"/>
          <w:szCs w:val="16"/>
        </w:rPr>
        <w:t xml:space="preserve"> beneficjentem rzeczywistym</w:t>
      </w:r>
      <w:r w:rsidR="006154AC" w:rsidRPr="00A17756">
        <w:rPr>
          <w:rFonts w:ascii="Verdana" w:hAnsi="Verdana" w:cs="Arial"/>
          <w:sz w:val="16"/>
          <w:szCs w:val="16"/>
          <w:vertAlign w:val="superscript"/>
        </w:rPr>
        <w:t>8</w:t>
      </w:r>
      <w:r w:rsidRPr="00176A10">
        <w:rPr>
          <w:rFonts w:ascii="Verdana" w:hAnsi="Verdana" w:cs="Arial"/>
          <w:sz w:val="16"/>
          <w:szCs w:val="16"/>
        </w:rPr>
        <w:t xml:space="preserve"> Wnioskodawcy </w:t>
      </w:r>
      <w:r w:rsidR="00AB029E">
        <w:rPr>
          <w:rFonts w:ascii="Verdana" w:hAnsi="Verdana" w:cs="Arial"/>
          <w:sz w:val="16"/>
          <w:szCs w:val="16"/>
        </w:rPr>
        <w:t>jest:</w:t>
      </w:r>
    </w:p>
    <w:tbl>
      <w:tblPr>
        <w:tblStyle w:val="Tabela-Siatka"/>
        <w:tblpPr w:leftFromText="141" w:rightFromText="141" w:vertAnchor="text" w:horzAnchor="margin" w:tblpXSpec="center" w:tblpY="13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415"/>
        <w:gridCol w:w="2405"/>
        <w:gridCol w:w="2409"/>
      </w:tblGrid>
      <w:tr w:rsidR="00371E27" w:rsidRPr="002E7A28" w14:paraId="05EB0DA3" w14:textId="77777777" w:rsidTr="00A17756">
        <w:trPr>
          <w:trHeight w:val="374"/>
        </w:trPr>
        <w:tc>
          <w:tcPr>
            <w:tcW w:w="1838" w:type="dxa"/>
            <w:shd w:val="clear" w:color="auto" w:fill="EAF1DD" w:themeFill="accent3" w:themeFillTint="33"/>
            <w:vAlign w:val="center"/>
          </w:tcPr>
          <w:p w14:paraId="57A4EB6E" w14:textId="77777777" w:rsidR="00371E27" w:rsidRPr="00A17756" w:rsidRDefault="00371E27" w:rsidP="006154AC">
            <w:pPr>
              <w:jc w:val="both"/>
              <w:rPr>
                <w:rFonts w:ascii="Verdana" w:hAnsi="Verdana"/>
                <w:sz w:val="16"/>
                <w:szCs w:val="16"/>
              </w:rPr>
            </w:pPr>
            <w:r w:rsidRPr="00A17756">
              <w:rPr>
                <w:rFonts w:ascii="Verdana" w:hAnsi="Verdana"/>
                <w:sz w:val="16"/>
                <w:szCs w:val="16"/>
              </w:rPr>
              <w:t>Dane</w:t>
            </w:r>
          </w:p>
        </w:tc>
        <w:tc>
          <w:tcPr>
            <w:tcW w:w="2415" w:type="dxa"/>
            <w:shd w:val="clear" w:color="auto" w:fill="EAF1DD" w:themeFill="accent3" w:themeFillTint="33"/>
            <w:vAlign w:val="center"/>
          </w:tcPr>
          <w:p w14:paraId="6CE8B58C" w14:textId="77777777" w:rsidR="00371E27" w:rsidRPr="00A17756" w:rsidRDefault="00371E27" w:rsidP="00A17756">
            <w:pPr>
              <w:rPr>
                <w:rFonts w:ascii="Verdana" w:hAnsi="Verdana"/>
                <w:sz w:val="16"/>
                <w:szCs w:val="16"/>
              </w:rPr>
            </w:pPr>
            <w:r w:rsidRPr="00A17756">
              <w:rPr>
                <w:rFonts w:ascii="Verdana" w:hAnsi="Verdana"/>
                <w:sz w:val="16"/>
                <w:szCs w:val="16"/>
              </w:rPr>
              <w:t>1. Beneficjent rzeczywisty</w:t>
            </w:r>
          </w:p>
        </w:tc>
        <w:tc>
          <w:tcPr>
            <w:tcW w:w="2405" w:type="dxa"/>
            <w:shd w:val="clear" w:color="auto" w:fill="EAF1DD" w:themeFill="accent3" w:themeFillTint="33"/>
            <w:vAlign w:val="center"/>
          </w:tcPr>
          <w:p w14:paraId="3689ACDA" w14:textId="77777777" w:rsidR="00371E27" w:rsidRPr="00A17756" w:rsidRDefault="00371E27" w:rsidP="006154AC">
            <w:pPr>
              <w:jc w:val="both"/>
              <w:rPr>
                <w:rFonts w:ascii="Verdana" w:hAnsi="Verdana"/>
                <w:sz w:val="16"/>
                <w:szCs w:val="16"/>
              </w:rPr>
            </w:pPr>
            <w:r w:rsidRPr="00A17756">
              <w:rPr>
                <w:rFonts w:ascii="Verdana" w:hAnsi="Verdana"/>
                <w:sz w:val="16"/>
                <w:szCs w:val="16"/>
              </w:rPr>
              <w:t>2. Beneficjent rzeczywisty</w:t>
            </w:r>
          </w:p>
        </w:tc>
        <w:tc>
          <w:tcPr>
            <w:tcW w:w="2409" w:type="dxa"/>
            <w:shd w:val="clear" w:color="auto" w:fill="EAF1DD" w:themeFill="accent3" w:themeFillTint="33"/>
            <w:vAlign w:val="center"/>
          </w:tcPr>
          <w:p w14:paraId="5AB8FDBC" w14:textId="77777777" w:rsidR="00371E27" w:rsidRPr="00A17756" w:rsidRDefault="00371E27" w:rsidP="006154AC">
            <w:pPr>
              <w:jc w:val="both"/>
              <w:rPr>
                <w:rFonts w:ascii="Verdana" w:hAnsi="Verdana"/>
                <w:sz w:val="16"/>
                <w:szCs w:val="16"/>
              </w:rPr>
            </w:pPr>
            <w:r w:rsidRPr="00A17756">
              <w:rPr>
                <w:rFonts w:ascii="Verdana" w:hAnsi="Verdana"/>
                <w:sz w:val="16"/>
                <w:szCs w:val="16"/>
              </w:rPr>
              <w:t>3. Beneficjent rzeczywisty</w:t>
            </w:r>
          </w:p>
        </w:tc>
      </w:tr>
      <w:tr w:rsidR="00371E27" w:rsidRPr="002E7A28" w14:paraId="66D76B7A" w14:textId="77777777" w:rsidTr="00A17756">
        <w:trPr>
          <w:trHeight w:val="584"/>
        </w:trPr>
        <w:tc>
          <w:tcPr>
            <w:tcW w:w="1838" w:type="dxa"/>
            <w:shd w:val="clear" w:color="auto" w:fill="EAF1DD" w:themeFill="accent3" w:themeFillTint="33"/>
            <w:vAlign w:val="center"/>
          </w:tcPr>
          <w:p w14:paraId="2576CEC1" w14:textId="77777777" w:rsidR="00371E27" w:rsidRPr="00A17756" w:rsidRDefault="00371E27" w:rsidP="006154AC">
            <w:pPr>
              <w:jc w:val="both"/>
              <w:rPr>
                <w:rFonts w:ascii="Verdana" w:hAnsi="Verdana"/>
                <w:sz w:val="16"/>
                <w:szCs w:val="16"/>
              </w:rPr>
            </w:pPr>
            <w:r w:rsidRPr="00A17756">
              <w:rPr>
                <w:rFonts w:ascii="Verdana" w:hAnsi="Verdana"/>
                <w:sz w:val="16"/>
                <w:szCs w:val="16"/>
              </w:rPr>
              <w:t>Imię i nazwisko*</w:t>
            </w:r>
          </w:p>
        </w:tc>
        <w:tc>
          <w:tcPr>
            <w:tcW w:w="2415" w:type="dxa"/>
            <w:vAlign w:val="center"/>
          </w:tcPr>
          <w:p w14:paraId="59E67FDA" w14:textId="77777777" w:rsidR="00371E27" w:rsidRPr="00A17756" w:rsidRDefault="00371E27" w:rsidP="006154AC">
            <w:pPr>
              <w:jc w:val="both"/>
              <w:rPr>
                <w:rFonts w:ascii="Verdana" w:hAnsi="Verdana"/>
                <w:sz w:val="16"/>
                <w:szCs w:val="16"/>
              </w:rPr>
            </w:pPr>
          </w:p>
        </w:tc>
        <w:tc>
          <w:tcPr>
            <w:tcW w:w="2405" w:type="dxa"/>
            <w:vAlign w:val="center"/>
          </w:tcPr>
          <w:p w14:paraId="7AC3C1CE" w14:textId="77777777" w:rsidR="00371E27" w:rsidRPr="00A17756" w:rsidRDefault="00371E27" w:rsidP="006154AC">
            <w:pPr>
              <w:jc w:val="both"/>
              <w:rPr>
                <w:rFonts w:ascii="Verdana" w:hAnsi="Verdana"/>
                <w:sz w:val="16"/>
                <w:szCs w:val="16"/>
              </w:rPr>
            </w:pPr>
          </w:p>
        </w:tc>
        <w:tc>
          <w:tcPr>
            <w:tcW w:w="2409" w:type="dxa"/>
            <w:vAlign w:val="center"/>
          </w:tcPr>
          <w:p w14:paraId="42EF0674" w14:textId="77777777" w:rsidR="00371E27" w:rsidRPr="00A17756" w:rsidRDefault="00371E27" w:rsidP="006154AC">
            <w:pPr>
              <w:jc w:val="both"/>
              <w:rPr>
                <w:rFonts w:ascii="Verdana" w:hAnsi="Verdana"/>
                <w:sz w:val="16"/>
                <w:szCs w:val="16"/>
              </w:rPr>
            </w:pPr>
          </w:p>
        </w:tc>
      </w:tr>
      <w:tr w:rsidR="00371E27" w:rsidRPr="002E7A28" w14:paraId="1E7B0A66" w14:textId="77777777" w:rsidTr="00A17756">
        <w:trPr>
          <w:trHeight w:val="549"/>
        </w:trPr>
        <w:tc>
          <w:tcPr>
            <w:tcW w:w="1838" w:type="dxa"/>
            <w:shd w:val="clear" w:color="auto" w:fill="EAF1DD" w:themeFill="accent3" w:themeFillTint="33"/>
            <w:vAlign w:val="center"/>
          </w:tcPr>
          <w:p w14:paraId="71431144" w14:textId="77777777" w:rsidR="00371E27" w:rsidRPr="00A17756" w:rsidRDefault="00371E27" w:rsidP="006154AC">
            <w:pPr>
              <w:jc w:val="both"/>
              <w:rPr>
                <w:rFonts w:ascii="Verdana" w:hAnsi="Verdana"/>
                <w:sz w:val="16"/>
                <w:szCs w:val="16"/>
              </w:rPr>
            </w:pPr>
            <w:r w:rsidRPr="00A17756">
              <w:rPr>
                <w:rFonts w:ascii="Verdana" w:hAnsi="Verdana"/>
                <w:sz w:val="16"/>
                <w:szCs w:val="16"/>
              </w:rPr>
              <w:t>Udział w %**</w:t>
            </w:r>
          </w:p>
        </w:tc>
        <w:tc>
          <w:tcPr>
            <w:tcW w:w="2415" w:type="dxa"/>
            <w:vAlign w:val="center"/>
          </w:tcPr>
          <w:p w14:paraId="34FA57C3" w14:textId="77777777" w:rsidR="00371E27" w:rsidRPr="00A17756" w:rsidRDefault="00371E27" w:rsidP="006154AC">
            <w:pPr>
              <w:jc w:val="both"/>
              <w:rPr>
                <w:rFonts w:ascii="Verdana" w:hAnsi="Verdana"/>
                <w:sz w:val="16"/>
                <w:szCs w:val="16"/>
              </w:rPr>
            </w:pPr>
          </w:p>
        </w:tc>
        <w:tc>
          <w:tcPr>
            <w:tcW w:w="2405" w:type="dxa"/>
            <w:shd w:val="clear" w:color="auto" w:fill="auto"/>
            <w:vAlign w:val="center"/>
          </w:tcPr>
          <w:p w14:paraId="0305A9A3" w14:textId="77777777" w:rsidR="00371E27" w:rsidRPr="00A17756" w:rsidRDefault="00371E27" w:rsidP="006154AC">
            <w:pPr>
              <w:jc w:val="both"/>
              <w:rPr>
                <w:rFonts w:ascii="Verdana" w:hAnsi="Verdana"/>
                <w:sz w:val="16"/>
                <w:szCs w:val="16"/>
              </w:rPr>
            </w:pPr>
          </w:p>
        </w:tc>
        <w:tc>
          <w:tcPr>
            <w:tcW w:w="2409" w:type="dxa"/>
            <w:shd w:val="clear" w:color="auto" w:fill="auto"/>
            <w:vAlign w:val="center"/>
          </w:tcPr>
          <w:p w14:paraId="0B4984DF" w14:textId="77777777" w:rsidR="00371E27" w:rsidRPr="00A17756" w:rsidRDefault="00371E27" w:rsidP="006154AC">
            <w:pPr>
              <w:jc w:val="both"/>
              <w:rPr>
                <w:rFonts w:ascii="Verdana" w:hAnsi="Verdana"/>
                <w:sz w:val="16"/>
                <w:szCs w:val="16"/>
              </w:rPr>
            </w:pPr>
          </w:p>
        </w:tc>
      </w:tr>
      <w:tr w:rsidR="00371E27" w:rsidRPr="002E7A28" w14:paraId="4192F934" w14:textId="77777777" w:rsidTr="00A17756">
        <w:trPr>
          <w:trHeight w:val="554"/>
        </w:trPr>
        <w:tc>
          <w:tcPr>
            <w:tcW w:w="1838" w:type="dxa"/>
            <w:shd w:val="clear" w:color="auto" w:fill="EAF1DD" w:themeFill="accent3" w:themeFillTint="33"/>
            <w:vAlign w:val="center"/>
          </w:tcPr>
          <w:p w14:paraId="714ABC0A" w14:textId="77777777" w:rsidR="00371E27" w:rsidRPr="00A17756" w:rsidRDefault="00371E27" w:rsidP="006154AC">
            <w:pPr>
              <w:jc w:val="both"/>
              <w:rPr>
                <w:rFonts w:ascii="Verdana" w:hAnsi="Verdana"/>
                <w:sz w:val="16"/>
                <w:szCs w:val="16"/>
              </w:rPr>
            </w:pPr>
            <w:r w:rsidRPr="00A17756">
              <w:rPr>
                <w:rFonts w:ascii="Verdana" w:hAnsi="Verdana"/>
                <w:sz w:val="16"/>
                <w:szCs w:val="16"/>
              </w:rPr>
              <w:t xml:space="preserve">Obywatelstwo* </w:t>
            </w:r>
          </w:p>
        </w:tc>
        <w:tc>
          <w:tcPr>
            <w:tcW w:w="2415" w:type="dxa"/>
            <w:shd w:val="clear" w:color="auto" w:fill="auto"/>
            <w:vAlign w:val="center"/>
          </w:tcPr>
          <w:p w14:paraId="5B1CCA26" w14:textId="77777777" w:rsidR="00371E27" w:rsidRPr="00A17756" w:rsidRDefault="00371E27" w:rsidP="006154AC">
            <w:pPr>
              <w:jc w:val="both"/>
              <w:rPr>
                <w:rFonts w:ascii="Verdana" w:hAnsi="Verdana"/>
                <w:sz w:val="16"/>
                <w:szCs w:val="16"/>
              </w:rPr>
            </w:pPr>
          </w:p>
        </w:tc>
        <w:tc>
          <w:tcPr>
            <w:tcW w:w="2405" w:type="dxa"/>
            <w:shd w:val="clear" w:color="auto" w:fill="auto"/>
            <w:vAlign w:val="center"/>
          </w:tcPr>
          <w:p w14:paraId="7A83F56F" w14:textId="77777777" w:rsidR="00371E27" w:rsidRPr="00A17756" w:rsidRDefault="00371E27" w:rsidP="006154AC">
            <w:pPr>
              <w:jc w:val="both"/>
              <w:rPr>
                <w:rFonts w:ascii="Verdana" w:hAnsi="Verdana"/>
                <w:sz w:val="16"/>
                <w:szCs w:val="16"/>
              </w:rPr>
            </w:pPr>
          </w:p>
        </w:tc>
        <w:tc>
          <w:tcPr>
            <w:tcW w:w="2409" w:type="dxa"/>
            <w:shd w:val="clear" w:color="auto" w:fill="auto"/>
            <w:vAlign w:val="center"/>
          </w:tcPr>
          <w:p w14:paraId="336B972A" w14:textId="77777777" w:rsidR="00371E27" w:rsidRPr="00A17756" w:rsidRDefault="00371E27" w:rsidP="006154AC">
            <w:pPr>
              <w:jc w:val="both"/>
              <w:rPr>
                <w:rFonts w:ascii="Verdana" w:hAnsi="Verdana"/>
                <w:sz w:val="16"/>
                <w:szCs w:val="16"/>
              </w:rPr>
            </w:pPr>
          </w:p>
        </w:tc>
      </w:tr>
      <w:tr w:rsidR="00371E27" w:rsidRPr="002E7A28" w14:paraId="6BC35CC1" w14:textId="77777777" w:rsidTr="00A17756">
        <w:trPr>
          <w:trHeight w:val="421"/>
        </w:trPr>
        <w:tc>
          <w:tcPr>
            <w:tcW w:w="1838" w:type="dxa"/>
            <w:shd w:val="clear" w:color="auto" w:fill="EAF1DD" w:themeFill="accent3" w:themeFillTint="33"/>
            <w:vAlign w:val="center"/>
          </w:tcPr>
          <w:p w14:paraId="3E6F1CA7" w14:textId="77777777" w:rsidR="00371E27" w:rsidRPr="00A17756" w:rsidRDefault="00371E27" w:rsidP="006154AC">
            <w:pPr>
              <w:jc w:val="both"/>
              <w:rPr>
                <w:rFonts w:ascii="Verdana" w:hAnsi="Verdana"/>
                <w:sz w:val="16"/>
                <w:szCs w:val="16"/>
              </w:rPr>
            </w:pPr>
            <w:r w:rsidRPr="00A17756">
              <w:rPr>
                <w:rFonts w:ascii="Verdana" w:hAnsi="Verdana"/>
                <w:sz w:val="16"/>
                <w:szCs w:val="16"/>
              </w:rPr>
              <w:t>PESEL, w przypadku braku - data urodzenia, państwo urodzenia**</w:t>
            </w:r>
          </w:p>
        </w:tc>
        <w:tc>
          <w:tcPr>
            <w:tcW w:w="2415" w:type="dxa"/>
            <w:vAlign w:val="center"/>
          </w:tcPr>
          <w:p w14:paraId="47AB0790" w14:textId="77777777" w:rsidR="00371E27" w:rsidRPr="00A17756" w:rsidRDefault="00371E27" w:rsidP="006154AC">
            <w:pPr>
              <w:jc w:val="both"/>
              <w:rPr>
                <w:rFonts w:ascii="Verdana" w:hAnsi="Verdana"/>
                <w:sz w:val="16"/>
                <w:szCs w:val="16"/>
              </w:rPr>
            </w:pPr>
          </w:p>
        </w:tc>
        <w:tc>
          <w:tcPr>
            <w:tcW w:w="2405" w:type="dxa"/>
            <w:shd w:val="clear" w:color="auto" w:fill="auto"/>
            <w:vAlign w:val="center"/>
          </w:tcPr>
          <w:p w14:paraId="074DF170" w14:textId="77777777" w:rsidR="00371E27" w:rsidRPr="00A17756" w:rsidRDefault="00371E27" w:rsidP="006154AC">
            <w:pPr>
              <w:jc w:val="both"/>
              <w:rPr>
                <w:rFonts w:ascii="Verdana" w:hAnsi="Verdana"/>
                <w:sz w:val="16"/>
                <w:szCs w:val="16"/>
              </w:rPr>
            </w:pPr>
          </w:p>
        </w:tc>
        <w:tc>
          <w:tcPr>
            <w:tcW w:w="2409" w:type="dxa"/>
            <w:shd w:val="clear" w:color="auto" w:fill="auto"/>
            <w:vAlign w:val="center"/>
          </w:tcPr>
          <w:p w14:paraId="54340C29" w14:textId="77777777" w:rsidR="00371E27" w:rsidRPr="00A17756" w:rsidRDefault="00371E27" w:rsidP="006154AC">
            <w:pPr>
              <w:jc w:val="both"/>
              <w:rPr>
                <w:rFonts w:ascii="Verdana" w:hAnsi="Verdana"/>
                <w:sz w:val="16"/>
                <w:szCs w:val="16"/>
              </w:rPr>
            </w:pPr>
          </w:p>
        </w:tc>
      </w:tr>
      <w:tr w:rsidR="00371E27" w:rsidRPr="002E7A28" w14:paraId="25B663BC" w14:textId="77777777" w:rsidTr="00A17756">
        <w:trPr>
          <w:trHeight w:val="560"/>
        </w:trPr>
        <w:tc>
          <w:tcPr>
            <w:tcW w:w="1838" w:type="dxa"/>
            <w:shd w:val="clear" w:color="auto" w:fill="EAF1DD" w:themeFill="accent3" w:themeFillTint="33"/>
            <w:vAlign w:val="center"/>
          </w:tcPr>
          <w:p w14:paraId="40CA4C7A" w14:textId="77777777" w:rsidR="00371E27" w:rsidRPr="00A17756" w:rsidRDefault="00371E27" w:rsidP="006154AC">
            <w:pPr>
              <w:jc w:val="both"/>
              <w:rPr>
                <w:rFonts w:ascii="Verdana" w:hAnsi="Verdana"/>
                <w:sz w:val="16"/>
                <w:szCs w:val="16"/>
              </w:rPr>
            </w:pPr>
            <w:r w:rsidRPr="00A17756">
              <w:rPr>
                <w:rFonts w:ascii="Verdana" w:hAnsi="Verdana"/>
                <w:sz w:val="16"/>
                <w:szCs w:val="16"/>
              </w:rPr>
              <w:lastRenderedPageBreak/>
              <w:t>Adres zamieszkania**</w:t>
            </w:r>
          </w:p>
        </w:tc>
        <w:tc>
          <w:tcPr>
            <w:tcW w:w="2415" w:type="dxa"/>
            <w:vAlign w:val="center"/>
          </w:tcPr>
          <w:p w14:paraId="2BE4C19C" w14:textId="77777777" w:rsidR="00371E27" w:rsidRPr="00A17756" w:rsidRDefault="00371E27" w:rsidP="006154AC">
            <w:pPr>
              <w:jc w:val="both"/>
              <w:rPr>
                <w:rFonts w:ascii="Verdana" w:hAnsi="Verdana"/>
                <w:sz w:val="16"/>
                <w:szCs w:val="16"/>
              </w:rPr>
            </w:pPr>
          </w:p>
        </w:tc>
        <w:tc>
          <w:tcPr>
            <w:tcW w:w="2405" w:type="dxa"/>
            <w:shd w:val="clear" w:color="auto" w:fill="auto"/>
            <w:vAlign w:val="center"/>
          </w:tcPr>
          <w:p w14:paraId="01E4369F" w14:textId="77777777" w:rsidR="00371E27" w:rsidRPr="00A17756" w:rsidRDefault="00371E27" w:rsidP="006154AC">
            <w:pPr>
              <w:jc w:val="both"/>
              <w:rPr>
                <w:rFonts w:ascii="Verdana" w:hAnsi="Verdana"/>
                <w:sz w:val="16"/>
                <w:szCs w:val="16"/>
              </w:rPr>
            </w:pPr>
          </w:p>
        </w:tc>
        <w:tc>
          <w:tcPr>
            <w:tcW w:w="2409" w:type="dxa"/>
            <w:shd w:val="clear" w:color="auto" w:fill="auto"/>
            <w:vAlign w:val="center"/>
          </w:tcPr>
          <w:p w14:paraId="2B10270A" w14:textId="77777777" w:rsidR="00371E27" w:rsidRPr="00A17756" w:rsidRDefault="00371E27" w:rsidP="006154AC">
            <w:pPr>
              <w:jc w:val="both"/>
              <w:rPr>
                <w:rFonts w:ascii="Verdana" w:hAnsi="Verdana"/>
                <w:sz w:val="16"/>
                <w:szCs w:val="16"/>
              </w:rPr>
            </w:pPr>
          </w:p>
        </w:tc>
      </w:tr>
      <w:tr w:rsidR="00371E27" w:rsidRPr="002E7A28" w14:paraId="702D8530" w14:textId="77777777" w:rsidTr="00A17756">
        <w:trPr>
          <w:trHeight w:val="556"/>
        </w:trPr>
        <w:tc>
          <w:tcPr>
            <w:tcW w:w="1838" w:type="dxa"/>
            <w:shd w:val="clear" w:color="auto" w:fill="EAF1DD" w:themeFill="accent3" w:themeFillTint="33"/>
            <w:vAlign w:val="center"/>
          </w:tcPr>
          <w:p w14:paraId="611CD725" w14:textId="77777777" w:rsidR="00371E27" w:rsidRPr="00A17756" w:rsidRDefault="00371E27" w:rsidP="00A17756">
            <w:pPr>
              <w:rPr>
                <w:rFonts w:ascii="Verdana" w:hAnsi="Verdana"/>
                <w:sz w:val="16"/>
                <w:szCs w:val="16"/>
              </w:rPr>
            </w:pPr>
            <w:r w:rsidRPr="00A17756">
              <w:rPr>
                <w:rFonts w:ascii="Verdana" w:hAnsi="Verdana"/>
                <w:sz w:val="16"/>
                <w:szCs w:val="16"/>
              </w:rPr>
              <w:t xml:space="preserve">Rodzaj, seria i nr dokumentu </w:t>
            </w:r>
            <w:proofErr w:type="spellStart"/>
            <w:r w:rsidRPr="00A17756">
              <w:rPr>
                <w:rFonts w:ascii="Verdana" w:hAnsi="Verdana"/>
                <w:sz w:val="16"/>
                <w:szCs w:val="16"/>
              </w:rPr>
              <w:t>tożsam</w:t>
            </w:r>
            <w:proofErr w:type="spellEnd"/>
            <w:r w:rsidRPr="00A17756">
              <w:rPr>
                <w:rFonts w:ascii="Verdana" w:hAnsi="Verdana"/>
                <w:sz w:val="16"/>
                <w:szCs w:val="16"/>
              </w:rPr>
              <w:t>.**</w:t>
            </w:r>
          </w:p>
        </w:tc>
        <w:tc>
          <w:tcPr>
            <w:tcW w:w="2415" w:type="dxa"/>
          </w:tcPr>
          <w:p w14:paraId="2A769AF5" w14:textId="77777777" w:rsidR="00371E27" w:rsidRPr="00A17756" w:rsidRDefault="00371E27" w:rsidP="006154AC">
            <w:pPr>
              <w:jc w:val="both"/>
              <w:rPr>
                <w:rFonts w:ascii="Verdana" w:hAnsi="Verdana"/>
                <w:sz w:val="16"/>
                <w:szCs w:val="16"/>
              </w:rPr>
            </w:pPr>
          </w:p>
        </w:tc>
        <w:tc>
          <w:tcPr>
            <w:tcW w:w="2405" w:type="dxa"/>
            <w:shd w:val="clear" w:color="auto" w:fill="auto"/>
            <w:vAlign w:val="center"/>
          </w:tcPr>
          <w:p w14:paraId="23236DCA" w14:textId="77777777" w:rsidR="00371E27" w:rsidRPr="00A17756" w:rsidRDefault="00371E27" w:rsidP="006154AC">
            <w:pPr>
              <w:jc w:val="both"/>
              <w:rPr>
                <w:rFonts w:ascii="Verdana" w:hAnsi="Verdana"/>
                <w:sz w:val="16"/>
                <w:szCs w:val="16"/>
              </w:rPr>
            </w:pPr>
          </w:p>
        </w:tc>
        <w:tc>
          <w:tcPr>
            <w:tcW w:w="2409" w:type="dxa"/>
            <w:shd w:val="clear" w:color="auto" w:fill="auto"/>
          </w:tcPr>
          <w:p w14:paraId="2137AE7C" w14:textId="77777777" w:rsidR="00371E27" w:rsidRPr="00A17756" w:rsidRDefault="00371E27" w:rsidP="006154AC">
            <w:pPr>
              <w:jc w:val="both"/>
              <w:rPr>
                <w:rFonts w:ascii="Verdana" w:hAnsi="Verdana"/>
                <w:sz w:val="16"/>
                <w:szCs w:val="16"/>
              </w:rPr>
            </w:pPr>
          </w:p>
        </w:tc>
      </w:tr>
    </w:tbl>
    <w:p w14:paraId="1D5B80D8" w14:textId="77777777" w:rsidR="00371E27" w:rsidRPr="00176A10" w:rsidRDefault="00371E27" w:rsidP="00371E27">
      <w:pPr>
        <w:spacing w:line="276" w:lineRule="auto"/>
        <w:rPr>
          <w:rFonts w:ascii="Verdana" w:hAnsi="Verdana" w:cs="Arial"/>
          <w:sz w:val="16"/>
          <w:szCs w:val="16"/>
        </w:rPr>
      </w:pPr>
    </w:p>
    <w:p w14:paraId="47E62622" w14:textId="77777777" w:rsidR="00371E27" w:rsidRPr="006154AC" w:rsidRDefault="00371E27" w:rsidP="00371E27">
      <w:pPr>
        <w:spacing w:after="120"/>
        <w:ind w:left="360"/>
        <w:jc w:val="both"/>
        <w:rPr>
          <w:rFonts w:ascii="Verdana" w:hAnsi="Verdana"/>
          <w:sz w:val="16"/>
          <w:szCs w:val="16"/>
        </w:rPr>
      </w:pPr>
      <w:r w:rsidRPr="006154AC">
        <w:rPr>
          <w:rFonts w:ascii="Verdana" w:hAnsi="Verdana"/>
          <w:sz w:val="16"/>
          <w:szCs w:val="16"/>
        </w:rPr>
        <w:t xml:space="preserve">* - dane obowiązkowe </w:t>
      </w:r>
    </w:p>
    <w:p w14:paraId="6351CDD3" w14:textId="35EC2083" w:rsidR="00371E27" w:rsidRPr="006154AC" w:rsidRDefault="00371E27" w:rsidP="00371E27">
      <w:pPr>
        <w:spacing w:after="120"/>
        <w:ind w:left="360"/>
        <w:jc w:val="both"/>
        <w:rPr>
          <w:rFonts w:ascii="Verdana" w:hAnsi="Verdana"/>
          <w:sz w:val="16"/>
          <w:szCs w:val="16"/>
        </w:rPr>
      </w:pPr>
      <w:r w:rsidRPr="006154AC">
        <w:rPr>
          <w:rFonts w:ascii="Verdana" w:hAnsi="Verdana"/>
          <w:sz w:val="16"/>
          <w:szCs w:val="16"/>
        </w:rPr>
        <w:t xml:space="preserve">** - należy podać, o ile te dane są znane </w:t>
      </w:r>
      <w:r w:rsidR="00CF536B">
        <w:rPr>
          <w:rFonts w:ascii="Verdana" w:hAnsi="Verdana"/>
          <w:sz w:val="16"/>
          <w:szCs w:val="16"/>
        </w:rPr>
        <w:t>W</w:t>
      </w:r>
      <w:r w:rsidRPr="006154AC">
        <w:rPr>
          <w:rFonts w:ascii="Verdana" w:hAnsi="Verdana"/>
          <w:sz w:val="16"/>
          <w:szCs w:val="16"/>
        </w:rPr>
        <w:t xml:space="preserve">nioskodawcy </w:t>
      </w:r>
    </w:p>
    <w:p w14:paraId="545211EF" w14:textId="77777777" w:rsidR="00371E27" w:rsidRPr="006154AC" w:rsidRDefault="00371E27" w:rsidP="00371E27">
      <w:pPr>
        <w:spacing w:after="120"/>
        <w:jc w:val="both"/>
        <w:rPr>
          <w:rFonts w:ascii="Verdana" w:hAnsi="Verdana"/>
          <w:sz w:val="16"/>
          <w:szCs w:val="16"/>
        </w:rPr>
      </w:pPr>
    </w:p>
    <w:p w14:paraId="6B86E872" w14:textId="77777777" w:rsidR="00371E27" w:rsidRDefault="00371E27" w:rsidP="00371E27">
      <w:pPr>
        <w:spacing w:after="120"/>
        <w:jc w:val="both"/>
        <w:rPr>
          <w:rFonts w:ascii="Verdana" w:hAnsi="Verdana"/>
          <w:sz w:val="16"/>
        </w:rPr>
      </w:pPr>
    </w:p>
    <w:p w14:paraId="31904976" w14:textId="77777777" w:rsidR="00371E27" w:rsidRPr="0011164E" w:rsidRDefault="00371E27" w:rsidP="00371E27">
      <w:pPr>
        <w:spacing w:after="120"/>
        <w:jc w:val="both"/>
        <w:rPr>
          <w:rFonts w:ascii="Verdana" w:hAnsi="Verdana"/>
          <w:sz w:val="16"/>
        </w:rPr>
      </w:pPr>
    </w:p>
    <w:p w14:paraId="075F0B03" w14:textId="77777777" w:rsidR="00371E27" w:rsidRDefault="00371E27" w:rsidP="00371E27">
      <w:pPr>
        <w:rPr>
          <w:rFonts w:ascii="Verdana" w:hAnsi="Verdana"/>
          <w:color w:val="000000"/>
          <w:sz w:val="16"/>
        </w:rPr>
      </w:pPr>
    </w:p>
    <w:p w14:paraId="64362F14" w14:textId="77777777" w:rsidR="00371E27" w:rsidRDefault="00371E27" w:rsidP="00371E27">
      <w:pPr>
        <w:rPr>
          <w:rFonts w:ascii="Verdana" w:hAnsi="Verdana"/>
          <w:color w:val="000000"/>
          <w:sz w:val="16"/>
        </w:rPr>
      </w:pPr>
    </w:p>
    <w:p w14:paraId="0DB90CED" w14:textId="77777777" w:rsidR="00371E27" w:rsidRDefault="00371E27" w:rsidP="00371E27">
      <w:pPr>
        <w:rPr>
          <w:rFonts w:ascii="Verdana" w:hAnsi="Verdana"/>
          <w:color w:val="000000"/>
          <w:sz w:val="16"/>
        </w:rPr>
      </w:pPr>
    </w:p>
    <w:p w14:paraId="0F31A0D7" w14:textId="77777777" w:rsidR="00371E27" w:rsidRPr="0011164E" w:rsidRDefault="00371E27" w:rsidP="00371E27">
      <w:pPr>
        <w:rPr>
          <w:rFonts w:ascii="Verdana" w:hAnsi="Verdana"/>
          <w:color w:val="000000"/>
          <w:sz w:val="16"/>
        </w:rPr>
      </w:pPr>
      <w:r w:rsidRPr="0011164E">
        <w:rPr>
          <w:rFonts w:ascii="Verdana" w:hAnsi="Verdana"/>
          <w:color w:val="000000"/>
          <w:sz w:val="16"/>
        </w:rPr>
        <w:t>....................................................................</w:t>
      </w:r>
    </w:p>
    <w:p w14:paraId="7DF4092E" w14:textId="77777777" w:rsidR="00371E27" w:rsidRDefault="00371E27" w:rsidP="00371E27">
      <w:pPr>
        <w:spacing w:after="120"/>
        <w:rPr>
          <w:rFonts w:ascii="Verdana" w:hAnsi="Verdana"/>
          <w:sz w:val="12"/>
        </w:rPr>
      </w:pPr>
      <w:r w:rsidRPr="0011164E">
        <w:rPr>
          <w:rFonts w:ascii="Verdana" w:hAnsi="Verdana"/>
          <w:i/>
          <w:color w:val="000000"/>
          <w:sz w:val="12"/>
        </w:rPr>
        <w:t>/podpisy osób uprawnionych do reprezentowania Wnioskodawcy/</w:t>
      </w:r>
      <w:r w:rsidRPr="0011164E">
        <w:rPr>
          <w:rFonts w:ascii="Verdana" w:hAnsi="Verdana"/>
          <w:sz w:val="12"/>
        </w:rPr>
        <w:t xml:space="preserve"> </w:t>
      </w:r>
    </w:p>
    <w:p w14:paraId="161128F1" w14:textId="77777777" w:rsidR="00371E27" w:rsidRDefault="00371E27" w:rsidP="00371E27">
      <w:pPr>
        <w:spacing w:after="120"/>
        <w:rPr>
          <w:rFonts w:ascii="Verdana" w:hAnsi="Verdana"/>
          <w:sz w:val="12"/>
        </w:rPr>
      </w:pPr>
    </w:p>
    <w:p w14:paraId="2B5C6983" w14:textId="77777777" w:rsidR="006154AC" w:rsidRDefault="006154AC" w:rsidP="00371E27">
      <w:pPr>
        <w:spacing w:after="120"/>
        <w:rPr>
          <w:rFonts w:ascii="Verdana" w:hAnsi="Verdana"/>
          <w:sz w:val="12"/>
        </w:rPr>
      </w:pPr>
    </w:p>
    <w:p w14:paraId="134896C4" w14:textId="77777777" w:rsidR="006154AC" w:rsidRDefault="006154AC" w:rsidP="00371E27">
      <w:pPr>
        <w:spacing w:after="120"/>
        <w:rPr>
          <w:rFonts w:ascii="Verdana" w:hAnsi="Verdana"/>
          <w:sz w:val="12"/>
        </w:rPr>
      </w:pPr>
    </w:p>
    <w:p w14:paraId="020317A3" w14:textId="77777777" w:rsidR="00AB029E" w:rsidRDefault="00AB029E" w:rsidP="00371E27">
      <w:pPr>
        <w:spacing w:after="120"/>
        <w:rPr>
          <w:rFonts w:ascii="Verdana" w:hAnsi="Verdana"/>
          <w:sz w:val="12"/>
        </w:rPr>
      </w:pPr>
    </w:p>
    <w:p w14:paraId="4BAE7F70" w14:textId="77777777" w:rsidR="00AB029E" w:rsidRDefault="00AB029E" w:rsidP="00371E27">
      <w:pPr>
        <w:spacing w:after="120"/>
        <w:rPr>
          <w:rFonts w:ascii="Verdana" w:hAnsi="Verdana"/>
          <w:sz w:val="12"/>
        </w:rPr>
      </w:pPr>
    </w:p>
    <w:p w14:paraId="0E069C7A" w14:textId="77777777" w:rsidR="00AB029E" w:rsidRDefault="00AB029E" w:rsidP="00371E27">
      <w:pPr>
        <w:spacing w:after="120"/>
        <w:rPr>
          <w:rFonts w:ascii="Verdana" w:hAnsi="Verdana"/>
          <w:sz w:val="12"/>
        </w:rPr>
      </w:pPr>
    </w:p>
    <w:p w14:paraId="2EAD9A9C" w14:textId="77777777" w:rsidR="00AB029E" w:rsidRDefault="00AB029E" w:rsidP="00371E27">
      <w:pPr>
        <w:spacing w:after="120"/>
        <w:rPr>
          <w:rFonts w:ascii="Verdana" w:hAnsi="Verdana"/>
          <w:sz w:val="12"/>
        </w:rPr>
      </w:pPr>
    </w:p>
    <w:p w14:paraId="771CF8EB" w14:textId="77CE113D" w:rsidR="00AB029E" w:rsidRDefault="0060583E">
      <w:pPr>
        <w:spacing w:after="120"/>
        <w:jc w:val="both"/>
        <w:rPr>
          <w:rFonts w:ascii="Verdana" w:hAnsi="Verdana"/>
          <w:sz w:val="12"/>
        </w:rPr>
      </w:pPr>
      <w:r>
        <w:rPr>
          <w:rFonts w:ascii="Verdana" w:hAnsi="Verdana"/>
          <w:sz w:val="12"/>
        </w:rPr>
        <w:pict w14:anchorId="14207228">
          <v:rect id="_x0000_i1025" style="width:149.65pt;height:1pt" o:hrpct="330" o:hrstd="t" o:hrnoshade="t" o:hr="t" fillcolor="black [3213]" stroked="f"/>
        </w:pict>
      </w:r>
    </w:p>
    <w:p w14:paraId="2D23E398" w14:textId="2AE039FA" w:rsidR="00371E27" w:rsidRPr="00542FE7" w:rsidRDefault="006154AC" w:rsidP="00A17756">
      <w:pPr>
        <w:spacing w:after="120"/>
        <w:jc w:val="both"/>
        <w:rPr>
          <w:rFonts w:ascii="Verdana" w:hAnsi="Verdana"/>
          <w:sz w:val="16"/>
        </w:rPr>
      </w:pPr>
      <w:r w:rsidRPr="00A17756">
        <w:rPr>
          <w:rFonts w:ascii="Verdana" w:hAnsi="Verdana"/>
          <w:sz w:val="16"/>
          <w:vertAlign w:val="superscript"/>
        </w:rPr>
        <w:t>7</w:t>
      </w:r>
      <w:r>
        <w:rPr>
          <w:rFonts w:ascii="Verdana" w:hAnsi="Verdana"/>
          <w:sz w:val="16"/>
        </w:rPr>
        <w:t xml:space="preserve"> </w:t>
      </w:r>
      <w:r>
        <w:rPr>
          <w:rFonts w:ascii="Verdana" w:hAnsi="Verdana"/>
          <w:sz w:val="18"/>
          <w:szCs w:val="18"/>
          <w:vertAlign w:val="subscript"/>
        </w:rPr>
        <w:t>Oświadczenie złożone na dzień jego podpisania przez Wnioskodawcę, ze skutkiem prawnym na dzień wejścia w życie zmian Regulaminu obrotu Rynku Towarów Giełdowych Towarowej Giełdy Energii S.A. w zakresie list sankcyjnych, przyjętych uchwałą Rady Nadzorczej Towarowej Giełdy Energii S.A.  Nr 10/02/VIII/19 z dnia 2 września 2019 roku.</w:t>
      </w:r>
    </w:p>
    <w:p w14:paraId="54DF03E7" w14:textId="77777777" w:rsidR="006154AC" w:rsidRPr="00A17756" w:rsidRDefault="006154AC" w:rsidP="006154AC">
      <w:pPr>
        <w:jc w:val="both"/>
        <w:rPr>
          <w:rFonts w:ascii="Verdana" w:hAnsi="Verdana"/>
          <w:sz w:val="18"/>
          <w:szCs w:val="18"/>
          <w:vertAlign w:val="subscript"/>
        </w:rPr>
      </w:pPr>
      <w:r w:rsidRPr="00A17756">
        <w:rPr>
          <w:rFonts w:ascii="Verdana" w:hAnsi="Verdana"/>
          <w:sz w:val="16"/>
          <w:vertAlign w:val="superscript"/>
        </w:rPr>
        <w:t>8</w:t>
      </w:r>
      <w:r>
        <w:rPr>
          <w:rFonts w:ascii="Verdana" w:hAnsi="Verdana"/>
          <w:sz w:val="16"/>
        </w:rPr>
        <w:t xml:space="preserve"> </w:t>
      </w:r>
      <w:r w:rsidRPr="00A17756">
        <w:rPr>
          <w:rFonts w:ascii="Verdana" w:hAnsi="Verdana"/>
          <w:b/>
          <w:sz w:val="18"/>
          <w:szCs w:val="18"/>
          <w:vertAlign w:val="subscript"/>
        </w:rPr>
        <w:t>Beneficjent rzeczywisty</w:t>
      </w:r>
      <w:r w:rsidRPr="00A17756">
        <w:rPr>
          <w:rFonts w:ascii="Verdana" w:hAnsi="Verdana"/>
          <w:sz w:val="18"/>
          <w:szCs w:val="18"/>
          <w:vertAlign w:val="subscript"/>
        </w:rPr>
        <w:t xml:space="preserve"> to osoba fizyczna lub osoby fizyczne sprawujące bezpośrednio lub pośrednio kontrolę nad klientem poprzez posiadane uprawnienia, które wynikają z okoliczności prawnych lub faktycznych, umożliwiające wywieranie decydującego wpływu na czynności lub działania podejmowane przez klienta, lub osobę fizyczną lub osoby fizyczne, w imieniu, których są nawiązywane stosunki gospodarcze, w tym:</w:t>
      </w:r>
    </w:p>
    <w:p w14:paraId="0AA58BEA" w14:textId="77777777" w:rsidR="006154AC" w:rsidRPr="00A17756" w:rsidRDefault="006154AC" w:rsidP="006154AC">
      <w:pPr>
        <w:ind w:left="288" w:hanging="288"/>
        <w:jc w:val="both"/>
        <w:rPr>
          <w:rFonts w:ascii="Verdana" w:hAnsi="Verdana"/>
          <w:sz w:val="18"/>
          <w:szCs w:val="18"/>
          <w:vertAlign w:val="subscript"/>
        </w:rPr>
      </w:pPr>
      <w:r w:rsidRPr="00A17756">
        <w:rPr>
          <w:rFonts w:ascii="Verdana" w:hAnsi="Verdana"/>
          <w:sz w:val="18"/>
          <w:szCs w:val="18"/>
          <w:vertAlign w:val="subscript"/>
        </w:rPr>
        <w:t xml:space="preserve">a)   w przypadku klienta będącego osobą prawną inną niż spółka, której papiery wartościowe są dopuszczone do obrotu na rynku regulowanym podlegającym wymogom ujawniania informacji wynikającym z przepisów prawa Unii Europejskiej lub odpowiadającym im przepisom prawa państwa trzeciego, beneficjentem rzeczywistym jest: </w:t>
      </w:r>
    </w:p>
    <w:p w14:paraId="0BF53F11" w14:textId="77777777" w:rsidR="006154AC" w:rsidRPr="00A17756" w:rsidRDefault="006154AC" w:rsidP="006154AC">
      <w:pPr>
        <w:numPr>
          <w:ilvl w:val="0"/>
          <w:numId w:val="33"/>
        </w:numPr>
        <w:suppressAutoHyphens w:val="0"/>
        <w:jc w:val="both"/>
        <w:rPr>
          <w:rFonts w:ascii="Verdana" w:hAnsi="Verdana"/>
          <w:sz w:val="18"/>
          <w:szCs w:val="18"/>
          <w:vertAlign w:val="subscript"/>
        </w:rPr>
      </w:pPr>
      <w:r w:rsidRPr="00A17756">
        <w:rPr>
          <w:rFonts w:ascii="Verdana" w:hAnsi="Verdana"/>
          <w:sz w:val="18"/>
          <w:szCs w:val="18"/>
          <w:vertAlign w:val="subscript"/>
        </w:rPr>
        <w:t xml:space="preserve">osoba fizyczna będącą udziałowcem lub akcjonariuszem klienta, której przysługuje prawo własności więcej niż 25% ogólnej liczby udziałów lub akcji tej osoby prawnej, </w:t>
      </w:r>
    </w:p>
    <w:p w14:paraId="5A812559" w14:textId="77777777" w:rsidR="006154AC" w:rsidRPr="00A17756" w:rsidRDefault="006154AC" w:rsidP="006154AC">
      <w:pPr>
        <w:numPr>
          <w:ilvl w:val="0"/>
          <w:numId w:val="33"/>
        </w:numPr>
        <w:suppressAutoHyphens w:val="0"/>
        <w:jc w:val="both"/>
        <w:rPr>
          <w:rFonts w:ascii="Verdana" w:hAnsi="Verdana"/>
          <w:sz w:val="18"/>
          <w:szCs w:val="18"/>
          <w:vertAlign w:val="subscript"/>
        </w:rPr>
      </w:pPr>
      <w:r w:rsidRPr="00A17756">
        <w:rPr>
          <w:rFonts w:ascii="Verdana" w:hAnsi="Verdana"/>
          <w:sz w:val="18"/>
          <w:szCs w:val="18"/>
          <w:vertAlign w:val="subscript"/>
        </w:rPr>
        <w:t xml:space="preserve">osoba fizyczna dysponującą więcej niż 25% ogólnej liczby głosów w organie stanowiącym klienta, także jako zastawnik albo użytkownik, lub na podstawie porozumień z innymi uprawnionymi do głosu, </w:t>
      </w:r>
    </w:p>
    <w:p w14:paraId="2782ADB0" w14:textId="77777777" w:rsidR="006154AC" w:rsidRPr="00A17756" w:rsidRDefault="006154AC" w:rsidP="006154AC">
      <w:pPr>
        <w:numPr>
          <w:ilvl w:val="0"/>
          <w:numId w:val="33"/>
        </w:numPr>
        <w:suppressAutoHyphens w:val="0"/>
        <w:jc w:val="both"/>
        <w:rPr>
          <w:rFonts w:ascii="Verdana" w:hAnsi="Verdana"/>
          <w:sz w:val="18"/>
          <w:szCs w:val="18"/>
          <w:vertAlign w:val="subscript"/>
        </w:rPr>
      </w:pPr>
      <w:r w:rsidRPr="00A17756">
        <w:rPr>
          <w:rFonts w:ascii="Verdana" w:hAnsi="Verdana"/>
          <w:sz w:val="18"/>
          <w:szCs w:val="18"/>
          <w:vertAlign w:val="subscript"/>
        </w:rPr>
        <w:t xml:space="preserve">osoba fizyczna sprawującą kontrolę nad osobą prawną lub osobami prawnymi, którym łącznie przysługuje prawo własności więcej niż 25% ogólnej liczby udziałów lub akcji klienta, lub łącznie dysponującą więcej niż 25% ogólnej liczby głosów w organie klienta, także jako zastawnik albo użytkownik, lub na podstawie porozumień z innymi uprawnionymi do głosu, </w:t>
      </w:r>
    </w:p>
    <w:p w14:paraId="5B4DF10F" w14:textId="77777777" w:rsidR="006154AC" w:rsidRPr="00A17756" w:rsidRDefault="006154AC" w:rsidP="006154AC">
      <w:pPr>
        <w:numPr>
          <w:ilvl w:val="0"/>
          <w:numId w:val="33"/>
        </w:numPr>
        <w:suppressAutoHyphens w:val="0"/>
        <w:jc w:val="both"/>
        <w:rPr>
          <w:rFonts w:ascii="Verdana" w:hAnsi="Verdana"/>
          <w:sz w:val="18"/>
          <w:szCs w:val="18"/>
          <w:vertAlign w:val="subscript"/>
        </w:rPr>
      </w:pPr>
      <w:r w:rsidRPr="00A17756">
        <w:rPr>
          <w:rFonts w:ascii="Verdana" w:hAnsi="Verdana"/>
          <w:sz w:val="18"/>
          <w:szCs w:val="18"/>
          <w:vertAlign w:val="subscript"/>
        </w:rPr>
        <w:t>osoba fizyczna sprawującą kontrolę nad klientem poprzez posiadanie w stosunku do tej osoby prawnej uprawnień, o których mowa w art. 3 ust. 1 pkt 37 ustawy z dnia 29 września 1994 r. o rachunkowości, lub</w:t>
      </w:r>
    </w:p>
    <w:p w14:paraId="5825A829" w14:textId="77777777" w:rsidR="006154AC" w:rsidRPr="00A17756" w:rsidRDefault="006154AC" w:rsidP="006154AC">
      <w:pPr>
        <w:numPr>
          <w:ilvl w:val="0"/>
          <w:numId w:val="33"/>
        </w:numPr>
        <w:suppressAutoHyphens w:val="0"/>
        <w:jc w:val="both"/>
        <w:rPr>
          <w:rFonts w:ascii="Verdana" w:hAnsi="Verdana"/>
          <w:sz w:val="18"/>
          <w:szCs w:val="18"/>
          <w:vertAlign w:val="subscript"/>
        </w:rPr>
      </w:pPr>
      <w:r w:rsidRPr="00A17756">
        <w:rPr>
          <w:rFonts w:ascii="Verdana" w:hAnsi="Verdana"/>
          <w:sz w:val="18"/>
          <w:szCs w:val="18"/>
          <w:vertAlign w:val="subscript"/>
        </w:rPr>
        <w:t xml:space="preserve">osoba fizyczna zajmującą wyższe stanowisko kierownicze w przypadku udokumentowanego braku możliwości ustalenia lub wątpliwości co do tożsamości osób fizycznych określonych w </w:t>
      </w:r>
      <w:proofErr w:type="spellStart"/>
      <w:r w:rsidRPr="00A17756">
        <w:rPr>
          <w:rFonts w:ascii="Verdana" w:hAnsi="Verdana"/>
          <w:sz w:val="18"/>
          <w:szCs w:val="18"/>
          <w:vertAlign w:val="subscript"/>
        </w:rPr>
        <w:t>tiret</w:t>
      </w:r>
      <w:proofErr w:type="spellEnd"/>
      <w:r w:rsidRPr="00A17756">
        <w:rPr>
          <w:rFonts w:ascii="Verdana" w:hAnsi="Verdana"/>
          <w:sz w:val="18"/>
          <w:szCs w:val="18"/>
          <w:vertAlign w:val="subscript"/>
        </w:rPr>
        <w:t xml:space="preserve"> pierwszym, drugim, trzecim i czwartym oraz w przypadku niestwierdzenia podejrzeń prania pieniędzy lub finansowania terroryzmu,</w:t>
      </w:r>
    </w:p>
    <w:p w14:paraId="37B11353" w14:textId="77777777" w:rsidR="006154AC" w:rsidRPr="00A17756" w:rsidRDefault="006154AC" w:rsidP="006154AC">
      <w:pPr>
        <w:ind w:left="288" w:hanging="288"/>
        <w:jc w:val="both"/>
        <w:rPr>
          <w:rFonts w:ascii="Verdana" w:hAnsi="Verdana"/>
          <w:sz w:val="18"/>
          <w:szCs w:val="18"/>
          <w:vertAlign w:val="subscript"/>
        </w:rPr>
      </w:pPr>
      <w:r w:rsidRPr="00A17756">
        <w:rPr>
          <w:rFonts w:ascii="Verdana" w:hAnsi="Verdana"/>
          <w:sz w:val="18"/>
          <w:szCs w:val="18"/>
          <w:vertAlign w:val="subscript"/>
        </w:rPr>
        <w:t xml:space="preserve">b)   w przypadku klienta będącego trustem, beneficjentem rzeczywistym jest: </w:t>
      </w:r>
    </w:p>
    <w:p w14:paraId="1F3F163F" w14:textId="77777777" w:rsidR="006154AC" w:rsidRPr="00A17756" w:rsidRDefault="006154AC" w:rsidP="006154AC">
      <w:pPr>
        <w:numPr>
          <w:ilvl w:val="0"/>
          <w:numId w:val="34"/>
        </w:numPr>
        <w:suppressAutoHyphens w:val="0"/>
        <w:jc w:val="both"/>
        <w:rPr>
          <w:rFonts w:ascii="Verdana" w:hAnsi="Verdana"/>
          <w:sz w:val="18"/>
          <w:szCs w:val="18"/>
          <w:vertAlign w:val="subscript"/>
        </w:rPr>
      </w:pPr>
      <w:r w:rsidRPr="00A17756">
        <w:rPr>
          <w:rFonts w:ascii="Verdana" w:hAnsi="Verdana"/>
          <w:sz w:val="18"/>
          <w:szCs w:val="18"/>
          <w:vertAlign w:val="subscript"/>
        </w:rPr>
        <w:t>założyciel, powiernik, nadzorca, jeżeli został ustanowiony,</w:t>
      </w:r>
    </w:p>
    <w:p w14:paraId="5245201D" w14:textId="77777777" w:rsidR="006154AC" w:rsidRPr="00A17756" w:rsidRDefault="006154AC" w:rsidP="006154AC">
      <w:pPr>
        <w:numPr>
          <w:ilvl w:val="0"/>
          <w:numId w:val="34"/>
        </w:numPr>
        <w:suppressAutoHyphens w:val="0"/>
        <w:spacing w:before="40" w:after="40" w:line="276" w:lineRule="auto"/>
        <w:jc w:val="both"/>
        <w:rPr>
          <w:rFonts w:ascii="Verdana" w:hAnsi="Verdana"/>
          <w:sz w:val="18"/>
          <w:szCs w:val="18"/>
          <w:vertAlign w:val="subscript"/>
        </w:rPr>
      </w:pPr>
      <w:r w:rsidRPr="00A17756">
        <w:rPr>
          <w:rFonts w:ascii="Verdana" w:hAnsi="Verdana"/>
          <w:sz w:val="18"/>
          <w:szCs w:val="18"/>
          <w:vertAlign w:val="subscript"/>
        </w:rPr>
        <w:t xml:space="preserve">beneficjent, inna osoba sprawująca kontrolę nad trustem, </w:t>
      </w:r>
    </w:p>
    <w:p w14:paraId="40EDDF56" w14:textId="77777777" w:rsidR="006154AC" w:rsidRPr="00A17756" w:rsidRDefault="006154AC" w:rsidP="006154AC">
      <w:pPr>
        <w:rPr>
          <w:rFonts w:ascii="Verdana" w:hAnsi="Verdana"/>
          <w:sz w:val="18"/>
          <w:szCs w:val="18"/>
          <w:vertAlign w:val="subscript"/>
        </w:rPr>
      </w:pPr>
      <w:r w:rsidRPr="00A17756">
        <w:rPr>
          <w:rFonts w:ascii="Verdana" w:hAnsi="Verdana"/>
          <w:sz w:val="18"/>
          <w:szCs w:val="18"/>
          <w:vertAlign w:val="subscript"/>
        </w:rPr>
        <w:t>c) w przypadku klienta będącego osobą fizyczną prowadzącą działalność gospodarczą, wobec którego nie stwierdzono przesłanek lub okoliczności mogących wskazywać na fakt sprawowania kontroli nad nim przez inną osobę fizyczną lub osoby fizyczne, przyjmuje się, że taki klient jest jednocześnie beneficjentem rzeczywistym.</w:t>
      </w:r>
    </w:p>
    <w:p w14:paraId="009DC82D" w14:textId="77777777" w:rsidR="00262F2B" w:rsidRPr="00542FE7" w:rsidRDefault="00262F2B" w:rsidP="00A17756">
      <w:pPr>
        <w:spacing w:after="120"/>
        <w:jc w:val="both"/>
        <w:rPr>
          <w:rFonts w:ascii="Verdana" w:hAnsi="Verdana"/>
          <w:sz w:val="16"/>
        </w:rPr>
      </w:pPr>
    </w:p>
    <w:p w14:paraId="40152955" w14:textId="77777777" w:rsidR="00542FE7" w:rsidRPr="00371E27" w:rsidRDefault="00542FE7" w:rsidP="00542FE7">
      <w:pPr>
        <w:tabs>
          <w:tab w:val="left" w:pos="192"/>
        </w:tabs>
        <w:spacing w:after="120"/>
        <w:jc w:val="right"/>
        <w:rPr>
          <w:rFonts w:ascii="Verdana" w:hAnsi="Verdana"/>
          <w:sz w:val="16"/>
        </w:rPr>
      </w:pPr>
    </w:p>
    <w:p w14:paraId="06DF8A8F" w14:textId="77777777" w:rsidR="00542FE7" w:rsidRPr="00A17756" w:rsidRDefault="00542FE7" w:rsidP="00A17756">
      <w:pPr>
        <w:spacing w:after="120" w:line="276" w:lineRule="auto"/>
        <w:rPr>
          <w:rFonts w:ascii="Verdana" w:hAnsi="Verdana"/>
          <w:sz w:val="18"/>
          <w:szCs w:val="18"/>
          <w:vertAlign w:val="subscript"/>
        </w:rPr>
      </w:pPr>
      <w:r w:rsidRPr="00176A10">
        <w:rPr>
          <w:rFonts w:ascii="Verdana" w:hAnsi="Verdana"/>
          <w:color w:val="808080"/>
          <w:sz w:val="16"/>
        </w:rPr>
        <w:tab/>
      </w:r>
      <w:r w:rsidRPr="00176A10">
        <w:rPr>
          <w:rFonts w:ascii="Verdana" w:hAnsi="Verdana"/>
          <w:color w:val="808080"/>
          <w:sz w:val="16"/>
        </w:rPr>
        <w:tab/>
      </w:r>
      <w:r w:rsidRPr="00542FE7">
        <w:rPr>
          <w:rFonts w:ascii="Verdana" w:hAnsi="Verdana"/>
          <w:color w:val="808080"/>
          <w:sz w:val="16"/>
        </w:rPr>
        <w:tab/>
      </w:r>
      <w:r w:rsidRPr="00542FE7">
        <w:rPr>
          <w:rFonts w:ascii="Verdana" w:hAnsi="Verdana"/>
          <w:color w:val="808080"/>
          <w:sz w:val="16"/>
        </w:rPr>
        <w:tab/>
      </w:r>
      <w:r w:rsidRPr="00542FE7">
        <w:rPr>
          <w:rFonts w:ascii="Verdana" w:hAnsi="Verdana"/>
          <w:color w:val="808080"/>
          <w:sz w:val="16"/>
        </w:rPr>
        <w:tab/>
      </w:r>
    </w:p>
    <w:p w14:paraId="48D3455F" w14:textId="77777777" w:rsidR="006154AC" w:rsidRDefault="00542FE7" w:rsidP="006154AC">
      <w:pPr>
        <w:spacing w:after="120" w:line="276" w:lineRule="auto"/>
        <w:rPr>
          <w:rFonts w:ascii="Verdana" w:hAnsi="Verdana"/>
          <w:sz w:val="16"/>
        </w:rPr>
      </w:pPr>
      <w:r w:rsidRPr="00176A10">
        <w:rPr>
          <w:rFonts w:ascii="Verdana" w:hAnsi="Verdana"/>
          <w:sz w:val="16"/>
        </w:rPr>
        <w:t xml:space="preserve"> </w:t>
      </w:r>
      <w:r w:rsidRPr="00542FE7">
        <w:rPr>
          <w:rFonts w:ascii="Verdana" w:hAnsi="Verdana"/>
          <w:sz w:val="16"/>
        </w:rPr>
        <w:tab/>
      </w:r>
    </w:p>
    <w:p w14:paraId="6C193AE8" w14:textId="5511258B" w:rsidR="006154AC" w:rsidRDefault="006154AC">
      <w:pPr>
        <w:suppressAutoHyphens w:val="0"/>
        <w:rPr>
          <w:rFonts w:ascii="Verdana" w:hAnsi="Verdana"/>
          <w:sz w:val="16"/>
        </w:rPr>
      </w:pPr>
    </w:p>
    <w:p w14:paraId="17F87AE0" w14:textId="77777777" w:rsidR="00AB029E" w:rsidRDefault="00AB029E">
      <w:pPr>
        <w:suppressAutoHyphens w:val="0"/>
        <w:rPr>
          <w:rFonts w:ascii="Verdana" w:hAnsi="Verdana"/>
          <w:sz w:val="16"/>
        </w:rPr>
      </w:pPr>
      <w:r>
        <w:rPr>
          <w:rFonts w:ascii="Verdana" w:hAnsi="Verdana"/>
          <w:sz w:val="16"/>
        </w:rPr>
        <w:br w:type="page"/>
      </w:r>
    </w:p>
    <w:p w14:paraId="1D67F527" w14:textId="4CE212CF" w:rsidR="00542FE7" w:rsidRPr="0011164E" w:rsidRDefault="00542FE7" w:rsidP="00542FE7">
      <w:pPr>
        <w:spacing w:after="120"/>
        <w:rPr>
          <w:rFonts w:ascii="Verdana" w:hAnsi="Verdana"/>
          <w:sz w:val="16"/>
        </w:rPr>
      </w:pPr>
      <w:r>
        <w:rPr>
          <w:rFonts w:ascii="Verdana" w:hAnsi="Verdana"/>
          <w:sz w:val="16"/>
        </w:rPr>
        <w:lastRenderedPageBreak/>
        <w:t>Wzór Nr 14  Oświadczenie w zakresie list sankcyjnych</w:t>
      </w:r>
    </w:p>
    <w:p w14:paraId="3834A260" w14:textId="77777777" w:rsidR="00542FE7" w:rsidRPr="0011164E" w:rsidRDefault="00542FE7" w:rsidP="00542FE7">
      <w:pPr>
        <w:spacing w:after="120"/>
        <w:rPr>
          <w:rFonts w:ascii="Verdana" w:hAnsi="Verdana"/>
          <w:sz w:val="16"/>
        </w:rPr>
      </w:pPr>
    </w:p>
    <w:p w14:paraId="5646021C" w14:textId="77777777" w:rsidR="00542FE7" w:rsidRPr="0011164E" w:rsidRDefault="00542FE7" w:rsidP="00542FE7">
      <w:pPr>
        <w:tabs>
          <w:tab w:val="left" w:pos="192"/>
        </w:tabs>
        <w:spacing w:after="120"/>
        <w:jc w:val="right"/>
        <w:rPr>
          <w:rFonts w:ascii="Verdana" w:hAnsi="Verdana"/>
          <w:sz w:val="16"/>
        </w:rPr>
      </w:pPr>
      <w:r w:rsidRPr="0011164E" w:rsidDel="00E91E45">
        <w:rPr>
          <w:rFonts w:ascii="Verdana" w:hAnsi="Verdana"/>
          <w:sz w:val="16"/>
        </w:rPr>
        <w:t xml:space="preserve"> </w:t>
      </w:r>
    </w:p>
    <w:p w14:paraId="56CBBFB7" w14:textId="77777777" w:rsidR="00542FE7" w:rsidRPr="0011164E" w:rsidRDefault="00542FE7" w:rsidP="00542FE7">
      <w:pPr>
        <w:spacing w:after="120" w:line="276" w:lineRule="auto"/>
        <w:rPr>
          <w:rFonts w:ascii="Verdana" w:hAnsi="Verdana"/>
          <w:color w:val="808080"/>
          <w:sz w:val="16"/>
        </w:rPr>
      </w:pPr>
      <w:r w:rsidRPr="0011164E">
        <w:rPr>
          <w:rFonts w:ascii="Verdana" w:hAnsi="Verdana"/>
          <w:color w:val="808080"/>
          <w:sz w:val="16"/>
        </w:rPr>
        <w:tab/>
      </w:r>
      <w:r w:rsidRPr="0011164E">
        <w:rPr>
          <w:rFonts w:ascii="Verdana" w:hAnsi="Verdana"/>
          <w:color w:val="808080"/>
          <w:sz w:val="16"/>
        </w:rPr>
        <w:tab/>
      </w:r>
      <w:r w:rsidRPr="0011164E">
        <w:rPr>
          <w:rFonts w:ascii="Verdana" w:hAnsi="Verdana"/>
          <w:color w:val="808080"/>
          <w:sz w:val="16"/>
        </w:rPr>
        <w:tab/>
      </w:r>
      <w:r w:rsidRPr="0011164E">
        <w:rPr>
          <w:rFonts w:ascii="Verdana" w:hAnsi="Verdana"/>
          <w:color w:val="808080"/>
          <w:sz w:val="16"/>
        </w:rPr>
        <w:tab/>
      </w:r>
      <w:r>
        <w:rPr>
          <w:rFonts w:ascii="Verdana" w:hAnsi="Verdana"/>
          <w:color w:val="808080"/>
          <w:sz w:val="16"/>
        </w:rPr>
        <w:tab/>
      </w:r>
      <w:r w:rsidRPr="0011164E">
        <w:rPr>
          <w:rFonts w:ascii="Verdana" w:hAnsi="Verdana"/>
          <w:color w:val="808080"/>
          <w:sz w:val="16"/>
        </w:rPr>
        <w:tab/>
        <w:t>/</w:t>
      </w:r>
      <w:r w:rsidRPr="0011164E">
        <w:rPr>
          <w:rFonts w:ascii="Verdana" w:hAnsi="Verdana"/>
          <w:i/>
          <w:color w:val="808080"/>
          <w:sz w:val="16"/>
        </w:rPr>
        <w:t xml:space="preserve">Miejscowość, data </w:t>
      </w:r>
      <w:proofErr w:type="spellStart"/>
      <w:r w:rsidRPr="0011164E">
        <w:rPr>
          <w:rFonts w:ascii="Verdana" w:hAnsi="Verdana"/>
          <w:i/>
          <w:color w:val="808080"/>
          <w:sz w:val="16"/>
        </w:rPr>
        <w:t>dd</w:t>
      </w:r>
      <w:proofErr w:type="spellEnd"/>
      <w:r w:rsidRPr="0011164E">
        <w:rPr>
          <w:rFonts w:ascii="Verdana" w:hAnsi="Verdana"/>
          <w:i/>
          <w:color w:val="808080"/>
          <w:sz w:val="16"/>
        </w:rPr>
        <w:t>-mm-</w:t>
      </w:r>
      <w:proofErr w:type="spellStart"/>
      <w:r w:rsidRPr="0011164E">
        <w:rPr>
          <w:rFonts w:ascii="Verdana" w:hAnsi="Verdana"/>
          <w:i/>
          <w:color w:val="808080"/>
          <w:sz w:val="16"/>
        </w:rPr>
        <w:t>rrrr</w:t>
      </w:r>
      <w:proofErr w:type="spellEnd"/>
      <w:r w:rsidRPr="0011164E">
        <w:rPr>
          <w:rFonts w:ascii="Verdana" w:hAnsi="Verdana"/>
          <w:color w:val="808080"/>
          <w:sz w:val="16"/>
        </w:rPr>
        <w:t>/</w:t>
      </w:r>
    </w:p>
    <w:p w14:paraId="6186BDA0" w14:textId="77777777" w:rsidR="00542FE7" w:rsidRPr="0011164E" w:rsidRDefault="00542FE7" w:rsidP="00542FE7">
      <w:pPr>
        <w:spacing w:after="120"/>
        <w:rPr>
          <w:rFonts w:ascii="Verdana" w:hAnsi="Verdana"/>
          <w:sz w:val="16"/>
        </w:rPr>
      </w:pPr>
    </w:p>
    <w:p w14:paraId="09257D6B" w14:textId="77777777" w:rsidR="00542FE7" w:rsidRPr="0011164E" w:rsidRDefault="00542FE7" w:rsidP="00A17756">
      <w:pPr>
        <w:spacing w:after="120" w:line="276" w:lineRule="auto"/>
        <w:ind w:left="4962" w:firstLine="990"/>
        <w:rPr>
          <w:rFonts w:ascii="Verdana" w:hAnsi="Verdana"/>
          <w:b/>
          <w:sz w:val="16"/>
        </w:rPr>
      </w:pPr>
      <w:r w:rsidRPr="0011164E">
        <w:rPr>
          <w:rFonts w:ascii="Verdana" w:hAnsi="Verdana"/>
          <w:b/>
          <w:sz w:val="16"/>
        </w:rPr>
        <w:t>Do Zarządu</w:t>
      </w:r>
    </w:p>
    <w:p w14:paraId="7E49209F" w14:textId="77777777" w:rsidR="00542FE7" w:rsidRPr="0011164E" w:rsidRDefault="00542FE7" w:rsidP="00A17756">
      <w:pPr>
        <w:spacing w:after="120" w:line="276" w:lineRule="auto"/>
        <w:ind w:left="4962" w:firstLine="990"/>
        <w:rPr>
          <w:rFonts w:ascii="Verdana" w:hAnsi="Verdana"/>
          <w:b/>
          <w:sz w:val="16"/>
        </w:rPr>
      </w:pPr>
      <w:r w:rsidRPr="0011164E">
        <w:rPr>
          <w:rFonts w:ascii="Verdana" w:hAnsi="Verdana"/>
          <w:b/>
          <w:sz w:val="16"/>
        </w:rPr>
        <w:t>Towarowej Giełdy Energii S.A.</w:t>
      </w:r>
    </w:p>
    <w:p w14:paraId="56758126" w14:textId="77777777" w:rsidR="00542FE7" w:rsidRPr="0011164E" w:rsidRDefault="00542FE7" w:rsidP="00542FE7">
      <w:pPr>
        <w:spacing w:after="120" w:line="276" w:lineRule="auto"/>
        <w:rPr>
          <w:rFonts w:ascii="Verdana" w:hAnsi="Verdana"/>
          <w:sz w:val="16"/>
        </w:rPr>
      </w:pPr>
      <w:r w:rsidRPr="0011164E">
        <w:rPr>
          <w:rFonts w:ascii="Verdana" w:hAnsi="Verdana"/>
          <w:sz w:val="16"/>
        </w:rPr>
        <w:t xml:space="preserve"> </w:t>
      </w:r>
      <w:r w:rsidRPr="0011164E">
        <w:rPr>
          <w:rFonts w:ascii="Verdana" w:hAnsi="Verdana"/>
          <w:sz w:val="16"/>
        </w:rPr>
        <w:tab/>
      </w:r>
      <w:r w:rsidRPr="0011164E">
        <w:rPr>
          <w:rFonts w:ascii="Verdana" w:hAnsi="Verdana"/>
          <w:sz w:val="16"/>
        </w:rPr>
        <w:tab/>
      </w:r>
      <w:r w:rsidRPr="0011164E">
        <w:rPr>
          <w:rFonts w:ascii="Verdana" w:hAnsi="Verdana"/>
          <w:sz w:val="16"/>
        </w:rPr>
        <w:tab/>
      </w:r>
      <w:r w:rsidRPr="0011164E">
        <w:rPr>
          <w:rFonts w:ascii="Verdana" w:hAnsi="Verdana"/>
          <w:sz w:val="16"/>
        </w:rPr>
        <w:tab/>
      </w:r>
      <w:r w:rsidRPr="0011164E">
        <w:rPr>
          <w:rFonts w:ascii="Verdana" w:hAnsi="Verdana"/>
          <w:sz w:val="16"/>
        </w:rPr>
        <w:tab/>
      </w:r>
    </w:p>
    <w:p w14:paraId="74E885B7" w14:textId="77777777" w:rsidR="00542FE7" w:rsidRPr="0011164E" w:rsidRDefault="00542FE7" w:rsidP="00542FE7">
      <w:pPr>
        <w:spacing w:after="120" w:line="276" w:lineRule="auto"/>
        <w:rPr>
          <w:rFonts w:ascii="Verdana" w:hAnsi="Verdana"/>
          <w:sz w:val="16"/>
        </w:rPr>
      </w:pPr>
    </w:p>
    <w:p w14:paraId="175EA170" w14:textId="77777777" w:rsidR="00542FE7" w:rsidRPr="0011164E" w:rsidRDefault="00542FE7" w:rsidP="00542FE7">
      <w:pPr>
        <w:spacing w:after="120" w:line="276" w:lineRule="auto"/>
        <w:jc w:val="center"/>
        <w:rPr>
          <w:rFonts w:ascii="Verdana" w:hAnsi="Verdana" w:cs="Arial"/>
          <w:b/>
          <w:sz w:val="16"/>
          <w:szCs w:val="16"/>
        </w:rPr>
      </w:pPr>
      <w:r w:rsidRPr="00A17756">
        <w:rPr>
          <w:rFonts w:ascii="Verdana" w:hAnsi="Verdana" w:cs="Arial"/>
          <w:b/>
          <w:sz w:val="20"/>
        </w:rPr>
        <w:t>Oświadczenie</w:t>
      </w:r>
      <w:r w:rsidR="006154AC" w:rsidRPr="00A17756">
        <w:rPr>
          <w:rFonts w:ascii="Verdana" w:hAnsi="Verdana" w:cs="Arial"/>
          <w:b/>
          <w:sz w:val="16"/>
          <w:szCs w:val="16"/>
          <w:vertAlign w:val="superscript"/>
        </w:rPr>
        <w:t>9</w:t>
      </w:r>
    </w:p>
    <w:p w14:paraId="24640527" w14:textId="77777777" w:rsidR="00542FE7" w:rsidRPr="0011164E" w:rsidRDefault="00542FE7" w:rsidP="00542FE7">
      <w:pPr>
        <w:spacing w:line="276" w:lineRule="auto"/>
        <w:jc w:val="center"/>
        <w:rPr>
          <w:rFonts w:ascii="Verdana" w:hAnsi="Verdana" w:cs="Arial"/>
          <w:sz w:val="16"/>
          <w:szCs w:val="16"/>
        </w:rPr>
      </w:pPr>
    </w:p>
    <w:p w14:paraId="2C267D3D" w14:textId="77777777" w:rsidR="00542FE7" w:rsidRPr="0011164E" w:rsidRDefault="00542FE7" w:rsidP="00542FE7">
      <w:pPr>
        <w:spacing w:line="276" w:lineRule="auto"/>
        <w:jc w:val="center"/>
        <w:rPr>
          <w:rFonts w:ascii="Verdana" w:hAnsi="Verdana" w:cs="Arial"/>
          <w:sz w:val="16"/>
          <w:szCs w:val="16"/>
        </w:rPr>
      </w:pPr>
    </w:p>
    <w:p w14:paraId="5B9F5F5B" w14:textId="77777777" w:rsidR="00542FE7" w:rsidRPr="0011164E" w:rsidRDefault="00542FE7" w:rsidP="00542FE7">
      <w:pPr>
        <w:spacing w:line="276" w:lineRule="auto"/>
        <w:rPr>
          <w:rFonts w:ascii="Verdana" w:hAnsi="Verdana" w:cs="Arial"/>
          <w:sz w:val="16"/>
          <w:szCs w:val="16"/>
        </w:rPr>
      </w:pPr>
      <w:r w:rsidRPr="0011164E">
        <w:rPr>
          <w:rFonts w:ascii="Verdana" w:hAnsi="Verdana" w:cs="Arial"/>
          <w:sz w:val="16"/>
          <w:szCs w:val="16"/>
        </w:rPr>
        <w:t>..........................................................................................................................................</w:t>
      </w:r>
      <w:r>
        <w:rPr>
          <w:rFonts w:ascii="Verdana" w:hAnsi="Verdana" w:cs="Arial"/>
          <w:sz w:val="16"/>
          <w:szCs w:val="16"/>
        </w:rPr>
        <w:t>.................</w:t>
      </w:r>
    </w:p>
    <w:p w14:paraId="0C1A09DE" w14:textId="77777777" w:rsidR="00542FE7" w:rsidRPr="0011164E" w:rsidRDefault="00542FE7" w:rsidP="00542FE7">
      <w:pPr>
        <w:spacing w:after="120"/>
        <w:jc w:val="center"/>
        <w:rPr>
          <w:rFonts w:ascii="Verdana" w:hAnsi="Verdana" w:cs="Arial"/>
          <w:sz w:val="14"/>
          <w:szCs w:val="14"/>
        </w:rPr>
      </w:pPr>
      <w:r w:rsidRPr="0011164E">
        <w:rPr>
          <w:rFonts w:ascii="Verdana" w:hAnsi="Verdana" w:cs="Arial"/>
          <w:i/>
          <w:iCs/>
          <w:color w:val="000000"/>
          <w:sz w:val="14"/>
          <w:szCs w:val="14"/>
        </w:rPr>
        <w:t>/nazwa i siedziba Wnioskodawcy/</w:t>
      </w:r>
    </w:p>
    <w:p w14:paraId="5DF93B06" w14:textId="77777777" w:rsidR="00542FE7" w:rsidRPr="0011164E" w:rsidRDefault="00542FE7" w:rsidP="00542FE7">
      <w:pPr>
        <w:spacing w:line="276" w:lineRule="auto"/>
        <w:jc w:val="both"/>
        <w:rPr>
          <w:rFonts w:ascii="Verdana" w:hAnsi="Verdana" w:cs="Arial"/>
          <w:sz w:val="16"/>
          <w:szCs w:val="16"/>
        </w:rPr>
      </w:pPr>
      <w:r w:rsidRPr="0011164E">
        <w:rPr>
          <w:rFonts w:ascii="Verdana" w:hAnsi="Verdana" w:cs="Arial"/>
          <w:sz w:val="16"/>
          <w:szCs w:val="16"/>
        </w:rPr>
        <w:t>wpisana do rejestru przedsiębiorców prowadzonego przez Sąd Rejonowy w …………………….…………….………………</w:t>
      </w:r>
      <w:r>
        <w:rPr>
          <w:rFonts w:ascii="Verdana" w:hAnsi="Verdana" w:cs="Arial"/>
          <w:sz w:val="16"/>
          <w:szCs w:val="16"/>
        </w:rPr>
        <w:t>……….</w:t>
      </w:r>
    </w:p>
    <w:p w14:paraId="3D5A49EB" w14:textId="77777777" w:rsidR="00542FE7" w:rsidRPr="0011164E" w:rsidRDefault="00542FE7" w:rsidP="00542FE7">
      <w:pPr>
        <w:spacing w:line="276" w:lineRule="auto"/>
        <w:ind w:left="5952" w:firstLine="992"/>
        <w:jc w:val="both"/>
        <w:rPr>
          <w:rFonts w:ascii="Verdana" w:hAnsi="Verdana" w:cs="Arial"/>
          <w:sz w:val="16"/>
          <w:szCs w:val="16"/>
          <w:vertAlign w:val="superscript"/>
        </w:rPr>
      </w:pPr>
      <w:r w:rsidRPr="0011164E">
        <w:rPr>
          <w:rFonts w:ascii="Verdana" w:hAnsi="Verdana" w:cs="Arial"/>
          <w:color w:val="000000"/>
          <w:sz w:val="16"/>
          <w:szCs w:val="16"/>
          <w:vertAlign w:val="superscript"/>
        </w:rPr>
        <w:t>/</w:t>
      </w:r>
      <w:r w:rsidRPr="0011164E">
        <w:rPr>
          <w:rFonts w:ascii="Verdana" w:hAnsi="Verdana" w:cs="Arial"/>
          <w:i/>
          <w:color w:val="000000"/>
          <w:sz w:val="16"/>
          <w:szCs w:val="16"/>
          <w:vertAlign w:val="superscript"/>
        </w:rPr>
        <w:t>siedziba, nr wydziału</w:t>
      </w:r>
      <w:r w:rsidRPr="0011164E">
        <w:rPr>
          <w:rFonts w:ascii="Verdana" w:hAnsi="Verdana" w:cs="Arial"/>
          <w:color w:val="000000"/>
          <w:sz w:val="16"/>
          <w:szCs w:val="16"/>
          <w:vertAlign w:val="superscript"/>
        </w:rPr>
        <w:t>/</w:t>
      </w:r>
    </w:p>
    <w:p w14:paraId="4BD2960F" w14:textId="77777777" w:rsidR="00542FE7" w:rsidRPr="0011164E" w:rsidRDefault="00542FE7" w:rsidP="00542FE7">
      <w:pPr>
        <w:spacing w:line="276" w:lineRule="auto"/>
        <w:jc w:val="both"/>
        <w:rPr>
          <w:rFonts w:ascii="Verdana" w:hAnsi="Verdana" w:cs="Arial"/>
          <w:color w:val="000000"/>
          <w:sz w:val="16"/>
          <w:szCs w:val="16"/>
        </w:rPr>
      </w:pPr>
      <w:r w:rsidRPr="0011164E">
        <w:rPr>
          <w:rFonts w:ascii="Verdana" w:hAnsi="Verdana" w:cs="Arial"/>
          <w:sz w:val="16"/>
          <w:szCs w:val="16"/>
        </w:rPr>
        <w:t>Wydział Gospodarczy Krajowego Rejestru Sądowego za numerem KRS</w:t>
      </w:r>
      <w:r w:rsidRPr="0011164E">
        <w:rPr>
          <w:rFonts w:ascii="Verdana" w:hAnsi="Verdana" w:cs="Arial"/>
          <w:color w:val="000000"/>
          <w:sz w:val="16"/>
          <w:szCs w:val="16"/>
        </w:rPr>
        <w:t xml:space="preserve"> ……………………………………….…</w:t>
      </w:r>
      <w:r>
        <w:rPr>
          <w:rFonts w:ascii="Verdana" w:hAnsi="Verdana" w:cs="Arial"/>
          <w:color w:val="000000"/>
          <w:sz w:val="16"/>
          <w:szCs w:val="16"/>
        </w:rPr>
        <w:t>………………………</w:t>
      </w:r>
    </w:p>
    <w:p w14:paraId="68D3A78C" w14:textId="77777777" w:rsidR="00542FE7" w:rsidRPr="0011164E" w:rsidRDefault="00542FE7" w:rsidP="00542FE7">
      <w:pPr>
        <w:spacing w:line="276" w:lineRule="auto"/>
        <w:ind w:left="5664" w:firstLine="709"/>
        <w:jc w:val="both"/>
        <w:rPr>
          <w:rFonts w:ascii="Verdana" w:hAnsi="Verdana" w:cs="Arial"/>
          <w:i/>
          <w:color w:val="000000"/>
          <w:sz w:val="16"/>
          <w:szCs w:val="16"/>
          <w:vertAlign w:val="superscript"/>
        </w:rPr>
      </w:pPr>
      <w:r w:rsidRPr="0011164E">
        <w:rPr>
          <w:rFonts w:ascii="Verdana" w:hAnsi="Verdana" w:cs="Arial"/>
          <w:i/>
          <w:color w:val="000000"/>
          <w:sz w:val="16"/>
          <w:szCs w:val="16"/>
          <w:vertAlign w:val="superscript"/>
        </w:rPr>
        <w:t xml:space="preserve">           /nr KRS/</w:t>
      </w:r>
    </w:p>
    <w:p w14:paraId="1ACF877E" w14:textId="77777777" w:rsidR="00542FE7" w:rsidRPr="0011164E" w:rsidRDefault="00542FE7" w:rsidP="00542FE7">
      <w:pPr>
        <w:spacing w:line="276" w:lineRule="auto"/>
        <w:jc w:val="both"/>
        <w:rPr>
          <w:rFonts w:ascii="Verdana" w:hAnsi="Verdana" w:cs="Arial"/>
          <w:color w:val="000000"/>
          <w:sz w:val="16"/>
          <w:szCs w:val="16"/>
        </w:rPr>
      </w:pPr>
    </w:p>
    <w:p w14:paraId="268DBA40" w14:textId="22273B30" w:rsidR="00542FE7" w:rsidRPr="0011164E" w:rsidRDefault="00542FE7" w:rsidP="00542FE7">
      <w:pPr>
        <w:spacing w:after="120"/>
        <w:jc w:val="both"/>
        <w:rPr>
          <w:rFonts w:ascii="Verdana" w:hAnsi="Verdana" w:cs="Arial"/>
          <w:sz w:val="16"/>
          <w:szCs w:val="16"/>
        </w:rPr>
      </w:pPr>
      <w:r>
        <w:rPr>
          <w:rFonts w:ascii="Verdana" w:hAnsi="Verdana" w:cs="Arial"/>
          <w:sz w:val="16"/>
          <w:szCs w:val="16"/>
        </w:rPr>
        <w:t>oświadcza, iż działając na rachunek własny/ klientów/ podmiotów należących do</w:t>
      </w:r>
      <w:r w:rsidR="00B52609">
        <w:rPr>
          <w:rFonts w:ascii="Verdana" w:hAnsi="Verdana" w:cs="Arial"/>
          <w:sz w:val="16"/>
          <w:szCs w:val="16"/>
        </w:rPr>
        <w:t xml:space="preserve"> tej   samej grupy kapitałowej   </w:t>
      </w:r>
      <w:r>
        <w:rPr>
          <w:rFonts w:ascii="Verdana" w:hAnsi="Verdana" w:cs="Arial"/>
          <w:sz w:val="16"/>
          <w:szCs w:val="16"/>
        </w:rPr>
        <w:t>(w rozumieniu Regulaminu obrotu Rynku Towarów Giełdowych Towarowej Giełdy Energii S.A. – dalej „Regulamin RTG”)</w:t>
      </w:r>
      <w:r w:rsidR="00BF4A3D" w:rsidRPr="00BF4A3D">
        <w:rPr>
          <w:rFonts w:ascii="Verdana" w:hAnsi="Verdana" w:cs="Arial"/>
          <w:b/>
          <w:sz w:val="16"/>
          <w:szCs w:val="16"/>
          <w:vertAlign w:val="superscript"/>
        </w:rPr>
        <w:t xml:space="preserve"> </w:t>
      </w:r>
      <w:r w:rsidR="00BF4A3D">
        <w:rPr>
          <w:rFonts w:ascii="Verdana" w:hAnsi="Verdana" w:cs="Arial"/>
          <w:b/>
          <w:sz w:val="16"/>
          <w:szCs w:val="16"/>
          <w:vertAlign w:val="superscript"/>
        </w:rPr>
        <w:t>*</w:t>
      </w:r>
      <w:r>
        <w:rPr>
          <w:rFonts w:ascii="Verdana" w:hAnsi="Verdana" w:cs="Arial"/>
          <w:sz w:val="16"/>
          <w:szCs w:val="16"/>
        </w:rPr>
        <w:t xml:space="preserve">,  będzie stosował odpowiednie środki służące zapewnieniu zgodności prowadzonej działalności z § 21 ust.3 oraz § 27 ust. 2 </w:t>
      </w:r>
      <w:r w:rsidRPr="00A277E3">
        <w:rPr>
          <w:rFonts w:ascii="Verdana" w:hAnsi="Verdana" w:cs="Arial"/>
          <w:sz w:val="16"/>
          <w:szCs w:val="16"/>
        </w:rPr>
        <w:t xml:space="preserve">Regulaminu </w:t>
      </w:r>
      <w:r>
        <w:rPr>
          <w:rFonts w:ascii="Verdana" w:hAnsi="Verdana" w:cs="Arial"/>
          <w:sz w:val="16"/>
          <w:szCs w:val="16"/>
        </w:rPr>
        <w:t>RTG</w:t>
      </w:r>
      <w:r w:rsidR="00B52609">
        <w:rPr>
          <w:rFonts w:ascii="Verdana" w:hAnsi="Verdana" w:cs="Arial"/>
          <w:sz w:val="16"/>
          <w:szCs w:val="16"/>
        </w:rPr>
        <w:t>.</w:t>
      </w:r>
      <w:r>
        <w:rPr>
          <w:rFonts w:ascii="Verdana" w:hAnsi="Verdana" w:cs="Arial"/>
          <w:sz w:val="16"/>
          <w:szCs w:val="16"/>
        </w:rPr>
        <w:t xml:space="preserve">  </w:t>
      </w:r>
    </w:p>
    <w:p w14:paraId="262EFC0C" w14:textId="77777777" w:rsidR="00542FE7" w:rsidRDefault="00542FE7" w:rsidP="00542FE7">
      <w:pPr>
        <w:jc w:val="both"/>
        <w:rPr>
          <w:rFonts w:ascii="Verdana" w:hAnsi="Verdana"/>
          <w:iCs/>
          <w:sz w:val="16"/>
          <w:szCs w:val="16"/>
        </w:rPr>
      </w:pPr>
      <w:r w:rsidRPr="006950B3">
        <w:rPr>
          <w:rFonts w:ascii="Verdana" w:hAnsi="Verdana"/>
          <w:iCs/>
          <w:sz w:val="16"/>
          <w:szCs w:val="16"/>
        </w:rPr>
        <w:t xml:space="preserve">Dodatkowo, Wnioskodawca </w:t>
      </w:r>
      <w:r>
        <w:rPr>
          <w:rFonts w:ascii="Verdana" w:hAnsi="Verdana"/>
          <w:iCs/>
          <w:sz w:val="16"/>
          <w:szCs w:val="16"/>
        </w:rPr>
        <w:t xml:space="preserve">oświadcza, iż:  </w:t>
      </w:r>
    </w:p>
    <w:p w14:paraId="7388272E" w14:textId="5FC2EA93" w:rsidR="00542FE7" w:rsidRDefault="00542FE7" w:rsidP="00542FE7">
      <w:pPr>
        <w:pStyle w:val="Akapitzlist"/>
        <w:numPr>
          <w:ilvl w:val="0"/>
          <w:numId w:val="32"/>
        </w:numPr>
        <w:suppressAutoHyphens w:val="0"/>
        <w:spacing w:after="160" w:line="259" w:lineRule="auto"/>
        <w:contextualSpacing/>
        <w:jc w:val="both"/>
        <w:rPr>
          <w:rFonts w:ascii="Verdana" w:hAnsi="Verdana"/>
          <w:iCs/>
          <w:sz w:val="16"/>
          <w:szCs w:val="16"/>
        </w:rPr>
      </w:pPr>
      <w:r w:rsidRPr="00314CF0">
        <w:rPr>
          <w:rFonts w:ascii="Verdana" w:hAnsi="Verdana"/>
          <w:iCs/>
          <w:sz w:val="16"/>
          <w:szCs w:val="16"/>
        </w:rPr>
        <w:t>będzie dokonywał weryfikacji klientów</w:t>
      </w:r>
      <w:r>
        <w:rPr>
          <w:rFonts w:ascii="Verdana" w:hAnsi="Verdana"/>
          <w:iCs/>
          <w:sz w:val="16"/>
          <w:szCs w:val="16"/>
        </w:rPr>
        <w:t xml:space="preserve">/ </w:t>
      </w:r>
      <w:r w:rsidRPr="00F262DF">
        <w:rPr>
          <w:rFonts w:ascii="Verdana" w:hAnsi="Verdana"/>
          <w:iCs/>
          <w:sz w:val="16"/>
          <w:szCs w:val="16"/>
        </w:rPr>
        <w:t>podmiot</w:t>
      </w:r>
      <w:r>
        <w:rPr>
          <w:rFonts w:ascii="Verdana" w:hAnsi="Verdana"/>
          <w:iCs/>
          <w:sz w:val="16"/>
          <w:szCs w:val="16"/>
        </w:rPr>
        <w:t>y</w:t>
      </w:r>
      <w:r w:rsidRPr="00F262DF">
        <w:rPr>
          <w:rFonts w:ascii="Verdana" w:hAnsi="Verdana"/>
          <w:iCs/>
          <w:sz w:val="16"/>
          <w:szCs w:val="16"/>
        </w:rPr>
        <w:t xml:space="preserve"> z </w:t>
      </w:r>
      <w:r>
        <w:rPr>
          <w:rFonts w:ascii="Verdana" w:hAnsi="Verdana"/>
          <w:iCs/>
          <w:sz w:val="16"/>
          <w:szCs w:val="16"/>
        </w:rPr>
        <w:t xml:space="preserve">tej samej </w:t>
      </w:r>
      <w:r w:rsidRPr="00F262DF">
        <w:rPr>
          <w:rFonts w:ascii="Verdana" w:hAnsi="Verdana"/>
          <w:iCs/>
          <w:sz w:val="16"/>
          <w:szCs w:val="16"/>
        </w:rPr>
        <w:t>grupy kapitałowej</w:t>
      </w:r>
      <w:r w:rsidRPr="00314CF0">
        <w:rPr>
          <w:rFonts w:ascii="Verdana" w:hAnsi="Verdana"/>
          <w:iCs/>
          <w:sz w:val="16"/>
          <w:szCs w:val="16"/>
        </w:rPr>
        <w:t>,  w celu zapewnienia zgodności prowadzonej przez siebie działalności na giełdzie z obowiązującymi listami sankcyjnymi wskazanymi przez Giełdę</w:t>
      </w:r>
      <w:r w:rsidR="00BF4A3D">
        <w:rPr>
          <w:rFonts w:ascii="Verdana" w:hAnsi="Verdana" w:cs="Arial"/>
          <w:b/>
          <w:sz w:val="16"/>
          <w:szCs w:val="16"/>
          <w:vertAlign w:val="superscript"/>
        </w:rPr>
        <w:t>*</w:t>
      </w:r>
      <w:r>
        <w:rPr>
          <w:rFonts w:ascii="Verdana" w:hAnsi="Verdana"/>
          <w:iCs/>
          <w:sz w:val="16"/>
          <w:szCs w:val="16"/>
        </w:rPr>
        <w:t xml:space="preserve">, </w:t>
      </w:r>
    </w:p>
    <w:p w14:paraId="49541336" w14:textId="74AB03EF" w:rsidR="00542FE7" w:rsidRPr="00314CF0" w:rsidRDefault="00542FE7" w:rsidP="00542FE7">
      <w:pPr>
        <w:pStyle w:val="Akapitzlist"/>
        <w:numPr>
          <w:ilvl w:val="0"/>
          <w:numId w:val="32"/>
        </w:numPr>
        <w:suppressAutoHyphens w:val="0"/>
        <w:spacing w:after="160" w:line="259" w:lineRule="auto"/>
        <w:contextualSpacing/>
        <w:jc w:val="both"/>
        <w:rPr>
          <w:rFonts w:ascii="Verdana" w:hAnsi="Verdana"/>
          <w:iCs/>
          <w:sz w:val="16"/>
          <w:szCs w:val="16"/>
        </w:rPr>
      </w:pPr>
      <w:r>
        <w:rPr>
          <w:rFonts w:ascii="Verdana" w:hAnsi="Verdana"/>
          <w:iCs/>
          <w:sz w:val="16"/>
          <w:szCs w:val="16"/>
        </w:rPr>
        <w:t xml:space="preserve">w przypadku, gdy Wnioskodawca, jego </w:t>
      </w:r>
      <w:r w:rsidRPr="000A7D0B">
        <w:rPr>
          <w:rFonts w:ascii="Verdana" w:hAnsi="Verdana"/>
          <w:iCs/>
          <w:sz w:val="16"/>
          <w:szCs w:val="16"/>
        </w:rPr>
        <w:t>klient</w:t>
      </w:r>
      <w:r>
        <w:rPr>
          <w:rFonts w:ascii="Verdana" w:hAnsi="Verdana"/>
          <w:iCs/>
          <w:sz w:val="16"/>
          <w:szCs w:val="16"/>
        </w:rPr>
        <w:t xml:space="preserve">/ </w:t>
      </w:r>
      <w:r w:rsidRPr="000A7D0B">
        <w:rPr>
          <w:rFonts w:ascii="Verdana" w:hAnsi="Verdana"/>
          <w:iCs/>
          <w:sz w:val="16"/>
          <w:szCs w:val="16"/>
        </w:rPr>
        <w:t xml:space="preserve"> podmiot</w:t>
      </w:r>
      <w:r>
        <w:rPr>
          <w:rFonts w:ascii="Verdana" w:hAnsi="Verdana"/>
          <w:iCs/>
          <w:sz w:val="16"/>
          <w:szCs w:val="16"/>
        </w:rPr>
        <w:t xml:space="preserve"> </w:t>
      </w:r>
      <w:r w:rsidRPr="000A7D0B">
        <w:rPr>
          <w:rFonts w:ascii="Verdana" w:hAnsi="Verdana"/>
          <w:iCs/>
          <w:sz w:val="16"/>
          <w:szCs w:val="16"/>
        </w:rPr>
        <w:t xml:space="preserve">z </w:t>
      </w:r>
      <w:r>
        <w:rPr>
          <w:rFonts w:ascii="Verdana" w:hAnsi="Verdana"/>
          <w:iCs/>
          <w:sz w:val="16"/>
          <w:szCs w:val="16"/>
        </w:rPr>
        <w:t xml:space="preserve">tej samej </w:t>
      </w:r>
      <w:r w:rsidR="00BF4A3D">
        <w:rPr>
          <w:rFonts w:ascii="Verdana" w:hAnsi="Verdana"/>
          <w:iCs/>
          <w:sz w:val="16"/>
          <w:szCs w:val="16"/>
        </w:rPr>
        <w:t>grupy kapitałowej</w:t>
      </w:r>
      <w:r w:rsidR="00BF4A3D">
        <w:rPr>
          <w:rFonts w:ascii="Verdana" w:hAnsi="Verdana" w:cs="Arial"/>
          <w:b/>
          <w:sz w:val="16"/>
          <w:szCs w:val="16"/>
          <w:vertAlign w:val="superscript"/>
        </w:rPr>
        <w:t>*</w:t>
      </w:r>
      <w:r>
        <w:rPr>
          <w:rFonts w:ascii="Verdana" w:hAnsi="Verdana"/>
          <w:iCs/>
          <w:sz w:val="16"/>
          <w:szCs w:val="16"/>
        </w:rPr>
        <w:t xml:space="preserve">, zostanie objęty listami sankcyjnymi wskazanymi przez Giełdę lub też, gdy Wnioskodawca poweźmie jakąkolwiek wiedzę w tym zakresie, zobowiązuje się  do niezwłocznego poinformowania Giełdy. </w:t>
      </w:r>
    </w:p>
    <w:p w14:paraId="3971D011" w14:textId="77777777" w:rsidR="00542FE7" w:rsidRPr="00DE0C95" w:rsidRDefault="00542FE7" w:rsidP="00542FE7">
      <w:pPr>
        <w:rPr>
          <w:rFonts w:ascii="Cambria" w:hAnsi="Cambria"/>
          <w:i/>
          <w:iCs/>
          <w:color w:val="1F497D"/>
        </w:rPr>
      </w:pPr>
    </w:p>
    <w:p w14:paraId="5E47E0A9" w14:textId="56B5372C" w:rsidR="00542FE7" w:rsidRPr="00BF4A3D" w:rsidRDefault="00BF4A3D" w:rsidP="00542FE7">
      <w:pPr>
        <w:spacing w:after="120"/>
        <w:jc w:val="both"/>
        <w:rPr>
          <w:rFonts w:ascii="Verdana" w:hAnsi="Verdana"/>
          <w:i/>
          <w:sz w:val="14"/>
        </w:rPr>
      </w:pPr>
      <w:r w:rsidRPr="00BF4A3D">
        <w:rPr>
          <w:rFonts w:ascii="Verdana" w:hAnsi="Verdana"/>
          <w:i/>
          <w:sz w:val="14"/>
        </w:rPr>
        <w:t>* (niepotrzebne skreślić)</w:t>
      </w:r>
    </w:p>
    <w:p w14:paraId="06828DFD" w14:textId="77777777" w:rsidR="00542FE7" w:rsidRDefault="00542FE7" w:rsidP="00542FE7">
      <w:pPr>
        <w:spacing w:after="120"/>
        <w:jc w:val="both"/>
        <w:rPr>
          <w:rFonts w:ascii="Verdana" w:hAnsi="Verdana"/>
          <w:sz w:val="16"/>
        </w:rPr>
      </w:pPr>
    </w:p>
    <w:p w14:paraId="598DC72D" w14:textId="77777777" w:rsidR="00542FE7" w:rsidRPr="0011164E" w:rsidRDefault="00542FE7" w:rsidP="00542FE7">
      <w:pPr>
        <w:spacing w:after="120"/>
        <w:jc w:val="both"/>
        <w:rPr>
          <w:rFonts w:ascii="Verdana" w:hAnsi="Verdana"/>
          <w:sz w:val="16"/>
        </w:rPr>
      </w:pPr>
    </w:p>
    <w:p w14:paraId="2F1EDFE4" w14:textId="77777777" w:rsidR="00542FE7" w:rsidRPr="0011164E" w:rsidRDefault="00542FE7" w:rsidP="00542FE7">
      <w:pPr>
        <w:spacing w:after="120"/>
        <w:jc w:val="both"/>
        <w:rPr>
          <w:rFonts w:ascii="Verdana" w:hAnsi="Verdana"/>
          <w:sz w:val="16"/>
        </w:rPr>
      </w:pPr>
    </w:p>
    <w:p w14:paraId="4E7FFFCD" w14:textId="77777777" w:rsidR="00542FE7" w:rsidRPr="0011164E" w:rsidRDefault="00542FE7" w:rsidP="00542FE7">
      <w:pPr>
        <w:spacing w:after="120"/>
        <w:jc w:val="both"/>
        <w:rPr>
          <w:rFonts w:ascii="Verdana" w:hAnsi="Verdana"/>
          <w:sz w:val="16"/>
        </w:rPr>
      </w:pPr>
    </w:p>
    <w:p w14:paraId="1F852A60" w14:textId="77777777" w:rsidR="00542FE7" w:rsidRPr="0011164E" w:rsidRDefault="00542FE7" w:rsidP="00542FE7">
      <w:pPr>
        <w:rPr>
          <w:rFonts w:ascii="Verdana" w:hAnsi="Verdana"/>
          <w:color w:val="000000"/>
          <w:sz w:val="16"/>
        </w:rPr>
      </w:pPr>
      <w:r w:rsidRPr="0011164E">
        <w:rPr>
          <w:rFonts w:ascii="Verdana" w:hAnsi="Verdana"/>
          <w:color w:val="000000"/>
          <w:sz w:val="16"/>
        </w:rPr>
        <w:t>..........................................................................................................</w:t>
      </w:r>
    </w:p>
    <w:p w14:paraId="52B7629D" w14:textId="77777777" w:rsidR="00542FE7" w:rsidRPr="0011164E" w:rsidRDefault="00542FE7" w:rsidP="00542FE7">
      <w:pPr>
        <w:spacing w:after="120"/>
        <w:rPr>
          <w:rFonts w:ascii="Verdana" w:hAnsi="Verdana"/>
          <w:sz w:val="12"/>
        </w:rPr>
      </w:pPr>
      <w:r w:rsidRPr="0011164E">
        <w:rPr>
          <w:rFonts w:ascii="Verdana" w:hAnsi="Verdana"/>
          <w:i/>
          <w:color w:val="000000"/>
          <w:sz w:val="12"/>
        </w:rPr>
        <w:t>/podpisy osób uprawnionych do reprezentowania Wnioskodawcy/</w:t>
      </w:r>
      <w:r w:rsidRPr="0011164E">
        <w:rPr>
          <w:rFonts w:ascii="Verdana" w:hAnsi="Verdana"/>
          <w:sz w:val="12"/>
        </w:rPr>
        <w:t xml:space="preserve"> </w:t>
      </w:r>
    </w:p>
    <w:p w14:paraId="604F14A6" w14:textId="77777777" w:rsidR="00542FE7" w:rsidRDefault="00542FE7" w:rsidP="00542FE7">
      <w:pPr>
        <w:spacing w:after="120"/>
        <w:jc w:val="both"/>
        <w:rPr>
          <w:rFonts w:ascii="Verdana" w:hAnsi="Verdana"/>
          <w:sz w:val="16"/>
        </w:rPr>
      </w:pPr>
    </w:p>
    <w:p w14:paraId="3A2C4A13" w14:textId="77777777" w:rsidR="00AB029E" w:rsidRDefault="00AB029E" w:rsidP="00542FE7">
      <w:pPr>
        <w:spacing w:after="120"/>
        <w:jc w:val="both"/>
        <w:rPr>
          <w:rFonts w:ascii="Verdana" w:hAnsi="Verdana"/>
          <w:sz w:val="16"/>
        </w:rPr>
      </w:pPr>
    </w:p>
    <w:p w14:paraId="502286BB" w14:textId="77777777" w:rsidR="00AB029E" w:rsidRDefault="00AB029E" w:rsidP="00542FE7">
      <w:pPr>
        <w:spacing w:after="120"/>
        <w:jc w:val="both"/>
        <w:rPr>
          <w:rFonts w:ascii="Verdana" w:hAnsi="Verdana"/>
          <w:sz w:val="16"/>
        </w:rPr>
      </w:pPr>
    </w:p>
    <w:p w14:paraId="579786E1" w14:textId="77777777" w:rsidR="00AB029E" w:rsidRDefault="00AB029E" w:rsidP="00542FE7">
      <w:pPr>
        <w:spacing w:after="120"/>
        <w:jc w:val="both"/>
        <w:rPr>
          <w:rFonts w:ascii="Verdana" w:hAnsi="Verdana"/>
          <w:sz w:val="16"/>
        </w:rPr>
      </w:pPr>
    </w:p>
    <w:p w14:paraId="6B1E427F" w14:textId="77777777" w:rsidR="00AB029E" w:rsidRDefault="00AB029E" w:rsidP="00542FE7">
      <w:pPr>
        <w:spacing w:after="120"/>
        <w:jc w:val="both"/>
        <w:rPr>
          <w:rFonts w:ascii="Verdana" w:hAnsi="Verdana"/>
          <w:sz w:val="16"/>
        </w:rPr>
      </w:pPr>
    </w:p>
    <w:p w14:paraId="02E9FD66" w14:textId="77777777" w:rsidR="00AB029E" w:rsidRDefault="00AB029E" w:rsidP="00542FE7">
      <w:pPr>
        <w:spacing w:after="120"/>
        <w:jc w:val="both"/>
        <w:rPr>
          <w:rFonts w:ascii="Verdana" w:hAnsi="Verdana"/>
          <w:sz w:val="16"/>
        </w:rPr>
      </w:pPr>
    </w:p>
    <w:p w14:paraId="65AADDE3" w14:textId="77777777" w:rsidR="00AB029E" w:rsidRDefault="00AB029E" w:rsidP="00542FE7">
      <w:pPr>
        <w:spacing w:after="120"/>
        <w:jc w:val="both"/>
        <w:rPr>
          <w:rFonts w:ascii="Verdana" w:hAnsi="Verdana"/>
          <w:sz w:val="16"/>
        </w:rPr>
      </w:pPr>
    </w:p>
    <w:p w14:paraId="670F3145" w14:textId="77777777" w:rsidR="00AB029E" w:rsidRPr="0011164E" w:rsidRDefault="00AB029E" w:rsidP="00542FE7">
      <w:pPr>
        <w:spacing w:after="120"/>
        <w:jc w:val="both"/>
        <w:rPr>
          <w:rFonts w:ascii="Verdana" w:hAnsi="Verdana"/>
          <w:sz w:val="16"/>
        </w:rPr>
      </w:pPr>
    </w:p>
    <w:p w14:paraId="54D8088F" w14:textId="4EEECC9C" w:rsidR="004F6182" w:rsidRDefault="0060583E">
      <w:pPr>
        <w:spacing w:after="120"/>
        <w:jc w:val="both"/>
        <w:rPr>
          <w:rFonts w:ascii="Verdana" w:hAnsi="Verdana"/>
          <w:sz w:val="16"/>
        </w:rPr>
      </w:pPr>
      <w:r>
        <w:rPr>
          <w:rFonts w:ascii="Verdana" w:hAnsi="Verdana"/>
          <w:sz w:val="12"/>
        </w:rPr>
        <w:pict w14:anchorId="1F9FC254">
          <v:rect id="_x0000_i1026" style="width:149.65pt;height:1pt" o:hrpct="330" o:hrstd="t" o:hrnoshade="t" o:hr="t" fillcolor="black [3213]" stroked="f"/>
        </w:pict>
      </w:r>
    </w:p>
    <w:p w14:paraId="7ECD3122" w14:textId="327E4485" w:rsidR="006154AC" w:rsidRPr="007F1A31" w:rsidRDefault="006154AC" w:rsidP="006154AC">
      <w:pPr>
        <w:spacing w:before="100" w:beforeAutospacing="1" w:after="100" w:afterAutospacing="1"/>
        <w:jc w:val="both"/>
        <w:rPr>
          <w:rFonts w:ascii="Verdana" w:hAnsi="Verdana"/>
          <w:sz w:val="18"/>
          <w:szCs w:val="18"/>
          <w:vertAlign w:val="subscript"/>
        </w:rPr>
      </w:pPr>
      <w:r w:rsidRPr="00A17756">
        <w:rPr>
          <w:rFonts w:ascii="Verdana" w:hAnsi="Verdana"/>
          <w:sz w:val="18"/>
          <w:szCs w:val="18"/>
          <w:vertAlign w:val="superscript"/>
        </w:rPr>
        <w:t>9</w:t>
      </w:r>
      <w:r>
        <w:rPr>
          <w:rFonts w:ascii="Verdana" w:hAnsi="Verdana"/>
          <w:sz w:val="18"/>
          <w:szCs w:val="18"/>
          <w:vertAlign w:val="subscript"/>
        </w:rPr>
        <w:t xml:space="preserve"> Oświadczenie złożone na dzień jeg</w:t>
      </w:r>
      <w:r w:rsidR="00564FEC">
        <w:rPr>
          <w:rFonts w:ascii="Verdana" w:hAnsi="Verdana"/>
          <w:sz w:val="18"/>
          <w:szCs w:val="18"/>
          <w:vertAlign w:val="subscript"/>
        </w:rPr>
        <w:t>o podpisania przez Wnioskodawcę</w:t>
      </w:r>
      <w:r>
        <w:rPr>
          <w:rFonts w:ascii="Verdana" w:hAnsi="Verdana"/>
          <w:sz w:val="18"/>
          <w:szCs w:val="18"/>
          <w:vertAlign w:val="subscript"/>
        </w:rPr>
        <w:t xml:space="preserve">, ze skutkiem prawnym na dzień wejścia w życie zmian Regulaminu obrotu Rynku Towarów Giełdowych Towarowej Giełdy Energii S.A. w zakresie list sankcyjnych, przyjętych uchwałą Rady Nadzorczej Towarowej Giełdy Energii S.A.  Nr 10/02/VIII/19 z dnia 2 września 2019 roku. </w:t>
      </w:r>
    </w:p>
    <w:p w14:paraId="20E2E7BB" w14:textId="77777777" w:rsidR="004F6182" w:rsidRPr="007E126F" w:rsidRDefault="004F6182">
      <w:pPr>
        <w:spacing w:after="120"/>
        <w:jc w:val="both"/>
        <w:rPr>
          <w:rFonts w:ascii="Verdana" w:hAnsi="Verdana"/>
          <w:sz w:val="16"/>
        </w:rPr>
      </w:pPr>
    </w:p>
    <w:p w14:paraId="3BE0A682" w14:textId="77777777" w:rsidR="004B798A" w:rsidRPr="007E126F" w:rsidRDefault="004B798A">
      <w:pPr>
        <w:spacing w:after="120"/>
        <w:jc w:val="both"/>
        <w:rPr>
          <w:rFonts w:ascii="Verdana" w:hAnsi="Verdana"/>
          <w:sz w:val="16"/>
        </w:rPr>
      </w:pPr>
    </w:p>
    <w:p w14:paraId="4CE63F54" w14:textId="77777777" w:rsidR="004B798A" w:rsidRPr="003D56F0" w:rsidRDefault="004B798A">
      <w:pPr>
        <w:spacing w:after="120"/>
        <w:jc w:val="both"/>
        <w:rPr>
          <w:rFonts w:ascii="Verdana" w:hAnsi="Verdana"/>
          <w:sz w:val="16"/>
        </w:rPr>
      </w:pPr>
    </w:p>
    <w:sectPr w:rsidR="004B798A" w:rsidRPr="003D56F0" w:rsidSect="007D7555">
      <w:footerReference w:type="default" r:id="rId12"/>
      <w:footnotePr>
        <w:pos w:val="beneathText"/>
      </w:footnotePr>
      <w:pgSz w:w="11905" w:h="16837"/>
      <w:pgMar w:top="993" w:right="1417" w:bottom="851" w:left="1417" w:header="708" w:footer="2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07541" w14:textId="77777777" w:rsidR="00546662" w:rsidRDefault="00546662" w:rsidP="002B5F5C">
      <w:r>
        <w:separator/>
      </w:r>
    </w:p>
  </w:endnote>
  <w:endnote w:type="continuationSeparator" w:id="0">
    <w:p w14:paraId="0B0FF206" w14:textId="77777777" w:rsidR="00546662" w:rsidRDefault="00546662" w:rsidP="002B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entury">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cs="Arial"/>
        <w:sz w:val="16"/>
        <w:szCs w:val="16"/>
      </w:rPr>
      <w:id w:val="625748079"/>
      <w:docPartObj>
        <w:docPartGallery w:val="Page Numbers (Bottom of Page)"/>
        <w:docPartUnique/>
      </w:docPartObj>
    </w:sdtPr>
    <w:sdtEndPr/>
    <w:sdtContent>
      <w:sdt>
        <w:sdtPr>
          <w:rPr>
            <w:rFonts w:ascii="Verdana" w:hAnsi="Verdana" w:cs="Arial"/>
            <w:sz w:val="16"/>
            <w:szCs w:val="16"/>
          </w:rPr>
          <w:id w:val="1843594329"/>
          <w:docPartObj>
            <w:docPartGallery w:val="Page Numbers (Top of Page)"/>
            <w:docPartUnique/>
          </w:docPartObj>
        </w:sdtPr>
        <w:sdtEndPr/>
        <w:sdtContent>
          <w:p w14:paraId="0A15697C" w14:textId="77777777" w:rsidR="00BF4A3D" w:rsidRPr="00B81471" w:rsidRDefault="00BF4A3D">
            <w:pPr>
              <w:pStyle w:val="Stopka"/>
              <w:jc w:val="right"/>
              <w:rPr>
                <w:rFonts w:ascii="Verdana" w:hAnsi="Verdana" w:cs="Arial"/>
                <w:sz w:val="16"/>
                <w:szCs w:val="16"/>
              </w:rPr>
            </w:pPr>
            <w:r w:rsidRPr="00B81471">
              <w:rPr>
                <w:rFonts w:ascii="Verdana" w:hAnsi="Verdana" w:cs="Arial"/>
                <w:sz w:val="16"/>
                <w:szCs w:val="16"/>
              </w:rPr>
              <w:t xml:space="preserve">Strona </w:t>
            </w:r>
            <w:r w:rsidRPr="00B81471">
              <w:rPr>
                <w:rFonts w:ascii="Verdana" w:hAnsi="Verdana" w:cs="Arial"/>
                <w:bCs/>
                <w:sz w:val="16"/>
                <w:szCs w:val="16"/>
              </w:rPr>
              <w:fldChar w:fldCharType="begin"/>
            </w:r>
            <w:r w:rsidRPr="00B81471">
              <w:rPr>
                <w:rFonts w:ascii="Verdana" w:hAnsi="Verdana" w:cs="Arial"/>
                <w:bCs/>
                <w:sz w:val="16"/>
                <w:szCs w:val="16"/>
              </w:rPr>
              <w:instrText>PAGE</w:instrText>
            </w:r>
            <w:r w:rsidRPr="00B81471">
              <w:rPr>
                <w:rFonts w:ascii="Verdana" w:hAnsi="Verdana" w:cs="Arial"/>
                <w:bCs/>
                <w:sz w:val="16"/>
                <w:szCs w:val="16"/>
              </w:rPr>
              <w:fldChar w:fldCharType="separate"/>
            </w:r>
            <w:r w:rsidR="009D66ED">
              <w:rPr>
                <w:rFonts w:ascii="Verdana" w:hAnsi="Verdana" w:cs="Arial"/>
                <w:bCs/>
                <w:noProof/>
                <w:sz w:val="16"/>
                <w:szCs w:val="16"/>
              </w:rPr>
              <w:t>2</w:t>
            </w:r>
            <w:r w:rsidRPr="00B81471">
              <w:rPr>
                <w:rFonts w:ascii="Verdana" w:hAnsi="Verdana" w:cs="Arial"/>
                <w:bCs/>
                <w:sz w:val="16"/>
                <w:szCs w:val="16"/>
              </w:rPr>
              <w:fldChar w:fldCharType="end"/>
            </w:r>
            <w:r w:rsidRPr="00B81471">
              <w:rPr>
                <w:rFonts w:ascii="Verdana" w:hAnsi="Verdana" w:cs="Arial"/>
                <w:sz w:val="16"/>
                <w:szCs w:val="16"/>
              </w:rPr>
              <w:t xml:space="preserve"> z </w:t>
            </w:r>
            <w:r w:rsidRPr="00B81471">
              <w:rPr>
                <w:rFonts w:ascii="Verdana" w:hAnsi="Verdana" w:cs="Arial"/>
                <w:bCs/>
                <w:sz w:val="16"/>
                <w:szCs w:val="16"/>
              </w:rPr>
              <w:fldChar w:fldCharType="begin"/>
            </w:r>
            <w:r w:rsidRPr="00B81471">
              <w:rPr>
                <w:rFonts w:ascii="Verdana" w:hAnsi="Verdana" w:cs="Arial"/>
                <w:bCs/>
                <w:sz w:val="16"/>
                <w:szCs w:val="16"/>
              </w:rPr>
              <w:instrText>NUMPAGES</w:instrText>
            </w:r>
            <w:r w:rsidRPr="00B81471">
              <w:rPr>
                <w:rFonts w:ascii="Verdana" w:hAnsi="Verdana" w:cs="Arial"/>
                <w:bCs/>
                <w:sz w:val="16"/>
                <w:szCs w:val="16"/>
              </w:rPr>
              <w:fldChar w:fldCharType="separate"/>
            </w:r>
            <w:r w:rsidR="009D66ED">
              <w:rPr>
                <w:rFonts w:ascii="Verdana" w:hAnsi="Verdana" w:cs="Arial"/>
                <w:bCs/>
                <w:noProof/>
                <w:sz w:val="16"/>
                <w:szCs w:val="16"/>
              </w:rPr>
              <w:t>21</w:t>
            </w:r>
            <w:r w:rsidRPr="00B81471">
              <w:rPr>
                <w:rFonts w:ascii="Verdana" w:hAnsi="Verdana" w:cs="Arial"/>
                <w:bCs/>
                <w:sz w:val="16"/>
                <w:szCs w:val="16"/>
              </w:rPr>
              <w:fldChar w:fldCharType="end"/>
            </w:r>
          </w:p>
        </w:sdtContent>
      </w:sdt>
    </w:sdtContent>
  </w:sdt>
  <w:p w14:paraId="727C6D4C" w14:textId="77777777" w:rsidR="00BF4A3D" w:rsidRPr="00A95E3C" w:rsidRDefault="00BF4A3D">
    <w:pPr>
      <w:pStyle w:val="Stopk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5B268" w14:textId="77777777" w:rsidR="00546662" w:rsidRDefault="00546662" w:rsidP="002B5F5C">
      <w:r>
        <w:separator/>
      </w:r>
    </w:p>
  </w:footnote>
  <w:footnote w:type="continuationSeparator" w:id="0">
    <w:p w14:paraId="4E906244" w14:textId="77777777" w:rsidR="00546662" w:rsidRDefault="00546662" w:rsidP="002B5F5C">
      <w:r>
        <w:continuationSeparator/>
      </w:r>
    </w:p>
  </w:footnote>
  <w:footnote w:id="1">
    <w:p w14:paraId="4BBBFE7B" w14:textId="77777777" w:rsidR="00BF4A3D" w:rsidRPr="00F13924" w:rsidRDefault="00BF4A3D">
      <w:pPr>
        <w:pStyle w:val="Tekstprzypisudolnego"/>
        <w:rPr>
          <w:rFonts w:ascii="Verdana" w:hAnsi="Verdana"/>
          <w:sz w:val="14"/>
          <w:szCs w:val="14"/>
        </w:rPr>
      </w:pPr>
      <w:r w:rsidRPr="00F13924">
        <w:rPr>
          <w:rFonts w:ascii="Verdana" w:hAnsi="Verdana"/>
          <w:sz w:val="14"/>
          <w:szCs w:val="14"/>
        </w:rPr>
        <w:footnoteRef/>
      </w:r>
      <w:r w:rsidRPr="00F13924">
        <w:rPr>
          <w:rFonts w:ascii="Verdana" w:hAnsi="Verdana"/>
          <w:sz w:val="14"/>
          <w:szCs w:val="14"/>
        </w:rPr>
        <w:t xml:space="preserve"> Niepotrzebne skreślić</w:t>
      </w:r>
    </w:p>
  </w:footnote>
  <w:footnote w:id="2">
    <w:p w14:paraId="061E86E2" w14:textId="77777777" w:rsidR="00BF4A3D" w:rsidRPr="00F13924" w:rsidRDefault="00BF4A3D" w:rsidP="0085294B">
      <w:pPr>
        <w:pStyle w:val="Tekstprzypisudolnego"/>
        <w:rPr>
          <w:rFonts w:ascii="Verdana" w:hAnsi="Verdana"/>
          <w:sz w:val="14"/>
          <w:szCs w:val="14"/>
        </w:rPr>
      </w:pPr>
      <w:r w:rsidRPr="00F13924">
        <w:rPr>
          <w:rFonts w:ascii="Verdana" w:hAnsi="Verdana"/>
          <w:sz w:val="14"/>
          <w:szCs w:val="14"/>
        </w:rPr>
        <w:footnoteRef/>
      </w:r>
      <w:r w:rsidRPr="00F13924">
        <w:rPr>
          <w:rFonts w:ascii="Verdana" w:hAnsi="Verdana"/>
          <w:sz w:val="14"/>
          <w:szCs w:val="14"/>
        </w:rPr>
        <w:t xml:space="preserve"> Niepotrzebne skreślić</w:t>
      </w:r>
    </w:p>
  </w:footnote>
  <w:footnote w:id="3">
    <w:p w14:paraId="5C29498B" w14:textId="28CEAD94" w:rsidR="00BF4A3D" w:rsidRPr="003D56F0" w:rsidRDefault="00BF4A3D" w:rsidP="00C03173">
      <w:pPr>
        <w:pStyle w:val="Tekstprzypisudolnego"/>
      </w:pPr>
      <w:r w:rsidRPr="00375FE1">
        <w:rPr>
          <w:rFonts w:ascii="Verdana" w:hAnsi="Verdana"/>
          <w:sz w:val="14"/>
          <w:szCs w:val="14"/>
        </w:rPr>
        <w:footnoteRef/>
      </w:r>
      <w:r w:rsidRPr="003D56F0">
        <w:rPr>
          <w:rFonts w:ascii="Verdana" w:hAnsi="Verdana"/>
          <w:sz w:val="14"/>
          <w:szCs w:val="14"/>
        </w:rPr>
        <w:t xml:space="preserve"> </w:t>
      </w:r>
      <w:r>
        <w:rPr>
          <w:rFonts w:ascii="Verdana" w:hAnsi="Verdana"/>
          <w:sz w:val="14"/>
          <w:szCs w:val="14"/>
        </w:rPr>
        <w:t>W przypadku działalności na rachunek podmiotów należących do tej samej grupy kapitałowej, w rozumieniu ustawy o rachunkowości z dnia 29 września 1994 r.,</w:t>
      </w:r>
      <w:r w:rsidRPr="003D56F0">
        <w:rPr>
          <w:rFonts w:ascii="Verdana" w:hAnsi="Verdana"/>
          <w:sz w:val="14"/>
          <w:szCs w:val="14"/>
        </w:rPr>
        <w:t xml:space="preserve"> do której należy wnioskodawca - niezbędne jest podanie firm spółek, na rzecz których będzie prowadzona działalność i kodów JG (wzór 4 i 4a), ZUP (wzór 9 i 9a)  oraz złożenia oświadczenia o przynależności do grupy kapitałowej (wzór 10)</w:t>
      </w:r>
      <w:r>
        <w:rPr>
          <w:rFonts w:ascii="Verdana" w:hAnsi="Verdana"/>
          <w:sz w:val="14"/>
          <w:szCs w:val="14"/>
        </w:rPr>
        <w:t xml:space="preserve"> i wniosku</w:t>
      </w:r>
      <w:r w:rsidRPr="00010013">
        <w:rPr>
          <w:rFonts w:ascii="Verdana" w:hAnsi="Verdana"/>
          <w:sz w:val="14"/>
          <w:szCs w:val="14"/>
        </w:rPr>
        <w:t xml:space="preserve"> o założenie dodatkowego portfela (TA)</w:t>
      </w:r>
      <w:r>
        <w:rPr>
          <w:rFonts w:ascii="Verdana" w:hAnsi="Verdana"/>
          <w:sz w:val="14"/>
          <w:szCs w:val="14"/>
        </w:rPr>
        <w:t xml:space="preserve"> (wzór 12).</w:t>
      </w:r>
      <w:r w:rsidRPr="00010013">
        <w:rPr>
          <w:rFonts w:ascii="Verdana" w:hAnsi="Verdana"/>
          <w:sz w:val="14"/>
          <w:szCs w:val="14"/>
        </w:rPr>
        <w:t xml:space="preserve"> </w:t>
      </w:r>
      <w:r>
        <w:rPr>
          <w:rFonts w:ascii="Verdana" w:hAnsi="Verdana"/>
          <w:sz w:val="14"/>
          <w:szCs w:val="14"/>
        </w:rPr>
        <w:t xml:space="preserve"> </w:t>
      </w:r>
    </w:p>
  </w:footnote>
  <w:footnote w:id="4">
    <w:p w14:paraId="36F7313D" w14:textId="77777777" w:rsidR="00BF4A3D" w:rsidRPr="003D56F0" w:rsidRDefault="00BF4A3D">
      <w:pPr>
        <w:pStyle w:val="Tekstprzypisudolnego"/>
      </w:pPr>
      <w:r>
        <w:rPr>
          <w:rStyle w:val="Odwoanieprzypisudolnego"/>
        </w:rPr>
        <w:footnoteRef/>
      </w:r>
      <w:r w:rsidRPr="003D56F0">
        <w:t xml:space="preserve"> </w:t>
      </w:r>
      <w:r w:rsidRPr="00B81471">
        <w:rPr>
          <w:rFonts w:ascii="Verdana" w:hAnsi="Verdana"/>
          <w:sz w:val="14"/>
          <w:szCs w:val="14"/>
        </w:rPr>
        <w:t>Dotyczy domów maklerskich lub podmiotów działających na rachunek podmiotów należących do tej samej grupy kapitałowej</w:t>
      </w:r>
    </w:p>
  </w:footnote>
  <w:footnote w:id="5">
    <w:p w14:paraId="4428BF89" w14:textId="77777777" w:rsidR="00BF4A3D" w:rsidRPr="003D56F0" w:rsidRDefault="00BF4A3D">
      <w:pPr>
        <w:pStyle w:val="Tekstprzypisudolnego"/>
      </w:pPr>
      <w:r>
        <w:rPr>
          <w:rStyle w:val="Odwoanieprzypisudolnego"/>
        </w:rPr>
        <w:footnoteRef/>
      </w:r>
      <w:r w:rsidRPr="003D56F0">
        <w:t xml:space="preserve"> </w:t>
      </w:r>
      <w:r w:rsidRPr="00DD4F8F">
        <w:rPr>
          <w:rFonts w:ascii="Verdana" w:hAnsi="Verdana"/>
          <w:sz w:val="14"/>
          <w:szCs w:val="14"/>
        </w:rPr>
        <w:t>Dotyczy domów maklerskich lub podmiotów działających na rachunek podmiotów należących do tej samej grupy kapitałowej</w:t>
      </w:r>
    </w:p>
  </w:footnote>
  <w:footnote w:id="6">
    <w:p w14:paraId="6A48C475" w14:textId="5C0C3E20" w:rsidR="00BF4A3D" w:rsidRPr="003D56F0" w:rsidRDefault="00BF4A3D">
      <w:pPr>
        <w:pStyle w:val="Tekstprzypisudolnego"/>
      </w:pPr>
      <w:r>
        <w:rPr>
          <w:rStyle w:val="Odwoanieprzypisudolnego"/>
        </w:rPr>
        <w:footnoteRef/>
      </w:r>
      <w:r w:rsidRPr="003D56F0">
        <w:t xml:space="preserve"> </w:t>
      </w:r>
      <w:r w:rsidRPr="00DD4F8F">
        <w:rPr>
          <w:rFonts w:ascii="Verdana" w:hAnsi="Verdana"/>
          <w:sz w:val="14"/>
          <w:szCs w:val="14"/>
        </w:rPr>
        <w:t>Dotyczy domów maklerskich lub podmiotów działających na rachunek podmiotów należących do tej samej grupy kapitałowej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bullet"/>
      <w:lvlText w:val="·"/>
      <w:lvlJc w:val="left"/>
      <w:pPr>
        <w:tabs>
          <w:tab w:val="num" w:pos="720"/>
        </w:tabs>
      </w:pPr>
      <w:rPr>
        <w:rFonts w:ascii="Symbol" w:hAnsi="Symbol"/>
      </w:rPr>
    </w:lvl>
  </w:abstractNum>
  <w:abstractNum w:abstractNumId="1" w15:restartNumberingAfterBreak="0">
    <w:nsid w:val="00000002"/>
    <w:multiLevelType w:val="singleLevel"/>
    <w:tmpl w:val="00000002"/>
    <w:name w:val="WW8Num4"/>
    <w:lvl w:ilvl="0">
      <w:start w:val="1"/>
      <w:numFmt w:val="bullet"/>
      <w:lvlText w:val="·"/>
      <w:lvlJc w:val="left"/>
      <w:pPr>
        <w:tabs>
          <w:tab w:val="num" w:pos="720"/>
        </w:tabs>
      </w:pPr>
      <w:rPr>
        <w:rFonts w:ascii="Symbol" w:hAnsi="Symbol"/>
      </w:rPr>
    </w:lvl>
  </w:abstractNum>
  <w:abstractNum w:abstractNumId="2" w15:restartNumberingAfterBreak="0">
    <w:nsid w:val="00000003"/>
    <w:multiLevelType w:val="singleLevel"/>
    <w:tmpl w:val="00000003"/>
    <w:name w:val="WW8Num7"/>
    <w:lvl w:ilvl="0">
      <w:start w:val="1"/>
      <w:numFmt w:val="decimal"/>
      <w:lvlText w:val="%1."/>
      <w:lvlJc w:val="left"/>
      <w:pPr>
        <w:tabs>
          <w:tab w:val="num" w:pos="720"/>
        </w:tabs>
      </w:pPr>
    </w:lvl>
  </w:abstractNum>
  <w:abstractNum w:abstractNumId="3" w15:restartNumberingAfterBreak="0">
    <w:nsid w:val="00000004"/>
    <w:multiLevelType w:val="singleLevel"/>
    <w:tmpl w:val="00000004"/>
    <w:name w:val="WW8Num9"/>
    <w:lvl w:ilvl="0">
      <w:start w:val="1"/>
      <w:numFmt w:val="bullet"/>
      <w:lvlText w:val="q"/>
      <w:lvlJc w:val="left"/>
      <w:pPr>
        <w:tabs>
          <w:tab w:val="num" w:pos="720"/>
        </w:tabs>
      </w:pPr>
      <w:rPr>
        <w:rFonts w:ascii="Wingdings" w:hAnsi="Wingdings"/>
        <w:sz w:val="16"/>
      </w:rPr>
    </w:lvl>
  </w:abstractNum>
  <w:abstractNum w:abstractNumId="4" w15:restartNumberingAfterBreak="0">
    <w:nsid w:val="00000005"/>
    <w:multiLevelType w:val="singleLevel"/>
    <w:tmpl w:val="00000005"/>
    <w:name w:val="WW8Num10"/>
    <w:lvl w:ilvl="0">
      <w:start w:val="1"/>
      <w:numFmt w:val="bullet"/>
      <w:lvlText w:val="·"/>
      <w:lvlJc w:val="left"/>
      <w:pPr>
        <w:tabs>
          <w:tab w:val="num" w:pos="720"/>
        </w:tabs>
      </w:pPr>
      <w:rPr>
        <w:rFonts w:ascii="Symbol" w:hAnsi="Symbol"/>
      </w:rPr>
    </w:lvl>
  </w:abstractNum>
  <w:abstractNum w:abstractNumId="5" w15:restartNumberingAfterBreak="0">
    <w:nsid w:val="00000006"/>
    <w:multiLevelType w:val="singleLevel"/>
    <w:tmpl w:val="00000006"/>
    <w:name w:val="WW8Num13"/>
    <w:lvl w:ilvl="0">
      <w:start w:val="1"/>
      <w:numFmt w:val="lowerLetter"/>
      <w:lvlText w:val="(%1)"/>
      <w:lvlJc w:val="left"/>
      <w:pPr>
        <w:tabs>
          <w:tab w:val="num" w:pos="750"/>
        </w:tabs>
      </w:pPr>
    </w:lvl>
  </w:abstractNum>
  <w:abstractNum w:abstractNumId="6" w15:restartNumberingAfterBreak="0">
    <w:nsid w:val="00000007"/>
    <w:multiLevelType w:val="multilevel"/>
    <w:tmpl w:val="00000007"/>
    <w:name w:val="WW8Num16"/>
    <w:lvl w:ilvl="0">
      <w:start w:val="1"/>
      <w:numFmt w:val="decimal"/>
      <w:lvlText w:val="%1."/>
      <w:lvlJc w:val="left"/>
      <w:pPr>
        <w:tabs>
          <w:tab w:val="num" w:pos="720"/>
        </w:tabs>
      </w:pPr>
    </w:lvl>
    <w:lvl w:ilvl="1">
      <w:start w:val="1"/>
      <w:numFmt w:val="lowerLetter"/>
      <w:lvlText w:val="%2)"/>
      <w:lvlJc w:val="left"/>
      <w:pPr>
        <w:tabs>
          <w:tab w:val="num" w:pos="1440"/>
        </w:tabs>
      </w:pPr>
    </w:lvl>
    <w:lvl w:ilvl="2">
      <w:start w:val="70"/>
      <w:numFmt w:val="bullet"/>
      <w:lvlText w:val="-"/>
      <w:lvlJc w:val="left"/>
      <w:pPr>
        <w:tabs>
          <w:tab w:val="num" w:pos="2340"/>
        </w:tabs>
      </w:pPr>
      <w:rPr>
        <w:rFonts w:ascii="Times New Roman" w:hAnsi="Times New Roman" w:cs="Times New Roman"/>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7" w15:restartNumberingAfterBreak="0">
    <w:nsid w:val="00000008"/>
    <w:multiLevelType w:val="singleLevel"/>
    <w:tmpl w:val="E9C0FD20"/>
    <w:lvl w:ilvl="0">
      <w:start w:val="1"/>
      <w:numFmt w:val="bullet"/>
      <w:lvlText w:val="q"/>
      <w:lvlJc w:val="left"/>
      <w:pPr>
        <w:tabs>
          <w:tab w:val="num" w:pos="720"/>
        </w:tabs>
      </w:pPr>
      <w:rPr>
        <w:rFonts w:ascii="Wingdings" w:hAnsi="Wingdings"/>
        <w:sz w:val="36"/>
        <w:szCs w:val="36"/>
      </w:rPr>
    </w:lvl>
  </w:abstractNum>
  <w:abstractNum w:abstractNumId="8" w15:restartNumberingAfterBreak="0">
    <w:nsid w:val="00000009"/>
    <w:multiLevelType w:val="singleLevel"/>
    <w:tmpl w:val="00000009"/>
    <w:name w:val="WW8Num22"/>
    <w:lvl w:ilvl="0">
      <w:start w:val="2"/>
      <w:numFmt w:val="bullet"/>
      <w:lvlText w:val="-"/>
      <w:lvlJc w:val="left"/>
      <w:pPr>
        <w:tabs>
          <w:tab w:val="num" w:pos="720"/>
        </w:tabs>
      </w:pPr>
      <w:rPr>
        <w:rFonts w:ascii="Times New Roman" w:hAnsi="Times New Roman" w:cs="Times New Roman"/>
      </w:rPr>
    </w:lvl>
  </w:abstractNum>
  <w:abstractNum w:abstractNumId="9" w15:restartNumberingAfterBreak="0">
    <w:nsid w:val="0000000A"/>
    <w:multiLevelType w:val="singleLevel"/>
    <w:tmpl w:val="0000000A"/>
    <w:name w:val="WW8Num26"/>
    <w:lvl w:ilvl="0">
      <w:numFmt w:val="bullet"/>
      <w:lvlText w:val="-"/>
      <w:lvlJc w:val="left"/>
      <w:pPr>
        <w:tabs>
          <w:tab w:val="num" w:pos="720"/>
        </w:tabs>
      </w:pPr>
      <w:rPr>
        <w:rFonts w:ascii="Times New Roman" w:hAnsi="Times New Roman" w:cs="Times New Roman"/>
      </w:rPr>
    </w:lvl>
  </w:abstractNum>
  <w:abstractNum w:abstractNumId="10" w15:restartNumberingAfterBreak="0">
    <w:nsid w:val="0000000B"/>
    <w:multiLevelType w:val="multilevel"/>
    <w:tmpl w:val="ACA6052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00000C"/>
    <w:multiLevelType w:val="singleLevel"/>
    <w:tmpl w:val="0000000C"/>
    <w:name w:val="WW8Num29"/>
    <w:lvl w:ilvl="0">
      <w:start w:val="1"/>
      <w:numFmt w:val="bullet"/>
      <w:lvlText w:val="·"/>
      <w:lvlJc w:val="left"/>
      <w:pPr>
        <w:tabs>
          <w:tab w:val="num" w:pos="1440"/>
        </w:tabs>
      </w:pPr>
      <w:rPr>
        <w:rFonts w:ascii="Symbol" w:hAnsi="Symbol"/>
      </w:rPr>
    </w:lvl>
  </w:abstractNum>
  <w:abstractNum w:abstractNumId="12" w15:restartNumberingAfterBreak="0">
    <w:nsid w:val="0000000D"/>
    <w:multiLevelType w:val="multilevel"/>
    <w:tmpl w:val="0000000D"/>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3" w15:restartNumberingAfterBreak="0">
    <w:nsid w:val="01AF4C1B"/>
    <w:multiLevelType w:val="hybridMultilevel"/>
    <w:tmpl w:val="C0E8F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E742A8F"/>
    <w:multiLevelType w:val="hybridMultilevel"/>
    <w:tmpl w:val="F8625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1BB76A9"/>
    <w:multiLevelType w:val="multilevel"/>
    <w:tmpl w:val="14EC0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DF009F"/>
    <w:multiLevelType w:val="hybridMultilevel"/>
    <w:tmpl w:val="0B783B76"/>
    <w:lvl w:ilvl="0" w:tplc="E9C0FD20">
      <w:start w:val="1"/>
      <w:numFmt w:val="bullet"/>
      <w:lvlText w:val="q"/>
      <w:lvlJc w:val="left"/>
      <w:pPr>
        <w:ind w:left="1004" w:hanging="360"/>
      </w:pPr>
      <w:rPr>
        <w:rFonts w:ascii="Wingdings" w:hAnsi="Wingdings"/>
        <w:sz w:val="36"/>
        <w:szCs w:val="3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1A80676C"/>
    <w:multiLevelType w:val="hybridMultilevel"/>
    <w:tmpl w:val="D3E82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8F1309"/>
    <w:multiLevelType w:val="multilevel"/>
    <w:tmpl w:val="D6AC0E70"/>
    <w:lvl w:ilvl="0">
      <w:start w:val="1"/>
      <w:numFmt w:val="decimal"/>
      <w:lvlText w:val="%1."/>
      <w:lvlJc w:val="left"/>
      <w:pPr>
        <w:tabs>
          <w:tab w:val="num" w:pos="720"/>
        </w:tabs>
      </w:pPr>
    </w:lvl>
    <w:lvl w:ilvl="1">
      <w:start w:val="1"/>
      <w:numFmt w:val="bullet"/>
      <w:lvlText w:val="·"/>
      <w:lvlJc w:val="left"/>
      <w:pPr>
        <w:tabs>
          <w:tab w:val="num" w:pos="1440"/>
        </w:tabs>
      </w:pPr>
      <w:rPr>
        <w:rFonts w:ascii="Symbol" w:hAnsi="Symbol"/>
      </w:rPr>
    </w:lvl>
    <w:lvl w:ilvl="2">
      <w:start w:val="1"/>
      <w:numFmt w:val="bullet"/>
      <w:lvlText w:val=""/>
      <w:lvlJc w:val="left"/>
      <w:pPr>
        <w:tabs>
          <w:tab w:val="num" w:pos="2340"/>
        </w:tabs>
      </w:pPr>
      <w:rPr>
        <w:rFonts w:ascii="Symbol" w:hAnsi="Symbol" w:hint="default"/>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9" w15:restartNumberingAfterBreak="0">
    <w:nsid w:val="1AB01B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283365"/>
    <w:multiLevelType w:val="hybridMultilevel"/>
    <w:tmpl w:val="ADECE096"/>
    <w:lvl w:ilvl="0" w:tplc="DE3A07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39D418F"/>
    <w:multiLevelType w:val="hybridMultilevel"/>
    <w:tmpl w:val="8CB4489A"/>
    <w:lvl w:ilvl="0" w:tplc="DA78EC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B26D8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A33C2D"/>
    <w:multiLevelType w:val="hybridMultilevel"/>
    <w:tmpl w:val="A2785B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76E12A9"/>
    <w:multiLevelType w:val="multilevel"/>
    <w:tmpl w:val="3D3CB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E41A7C"/>
    <w:multiLevelType w:val="hybridMultilevel"/>
    <w:tmpl w:val="01FC716E"/>
    <w:lvl w:ilvl="0" w:tplc="E9C0FD20">
      <w:start w:val="1"/>
      <w:numFmt w:val="bullet"/>
      <w:lvlText w:val="q"/>
      <w:lvlJc w:val="left"/>
      <w:pPr>
        <w:ind w:left="1004" w:hanging="360"/>
      </w:pPr>
      <w:rPr>
        <w:rFonts w:ascii="Wingdings" w:hAnsi="Wingdings"/>
        <w:sz w:val="36"/>
        <w:szCs w:val="3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4D0920C4"/>
    <w:multiLevelType w:val="hybridMultilevel"/>
    <w:tmpl w:val="0204CBA2"/>
    <w:lvl w:ilvl="0" w:tplc="852C91F4">
      <w:start w:val="1"/>
      <w:numFmt w:val="lowerLetter"/>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27" w15:restartNumberingAfterBreak="0">
    <w:nsid w:val="5339729E"/>
    <w:multiLevelType w:val="hybridMultilevel"/>
    <w:tmpl w:val="B9A09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0A55B5"/>
    <w:multiLevelType w:val="hybridMultilevel"/>
    <w:tmpl w:val="7FC8A7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B5265E"/>
    <w:multiLevelType w:val="hybridMultilevel"/>
    <w:tmpl w:val="4C224CE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 w15:restartNumberingAfterBreak="0">
    <w:nsid w:val="69C33AD3"/>
    <w:multiLevelType w:val="hybridMultilevel"/>
    <w:tmpl w:val="5060C83A"/>
    <w:lvl w:ilvl="0" w:tplc="8014F3E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A9351A"/>
    <w:multiLevelType w:val="hybridMultilevel"/>
    <w:tmpl w:val="F4DC51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718F41CA"/>
    <w:multiLevelType w:val="hybridMultilevel"/>
    <w:tmpl w:val="5060C83A"/>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CB7658"/>
    <w:multiLevelType w:val="hybridMultilevel"/>
    <w:tmpl w:val="C93A499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20"/>
  </w:num>
  <w:num w:numId="15">
    <w:abstractNumId w:val="32"/>
  </w:num>
  <w:num w:numId="16">
    <w:abstractNumId w:val="30"/>
  </w:num>
  <w:num w:numId="17">
    <w:abstractNumId w:val="14"/>
  </w:num>
  <w:num w:numId="18">
    <w:abstractNumId w:val="25"/>
  </w:num>
  <w:num w:numId="19">
    <w:abstractNumId w:val="16"/>
  </w:num>
  <w:num w:numId="20">
    <w:abstractNumId w:val="29"/>
  </w:num>
  <w:num w:numId="21">
    <w:abstractNumId w:val="33"/>
  </w:num>
  <w:num w:numId="22">
    <w:abstractNumId w:val="31"/>
  </w:num>
  <w:num w:numId="23">
    <w:abstractNumId w:val="28"/>
  </w:num>
  <w:num w:numId="24">
    <w:abstractNumId w:val="18"/>
  </w:num>
  <w:num w:numId="25">
    <w:abstractNumId w:val="22"/>
  </w:num>
  <w:num w:numId="26">
    <w:abstractNumId w:val="19"/>
  </w:num>
  <w:num w:numId="27">
    <w:abstractNumId w:val="17"/>
  </w:num>
  <w:num w:numId="28">
    <w:abstractNumId w:val="21"/>
  </w:num>
  <w:num w:numId="29">
    <w:abstractNumId w:val="27"/>
  </w:num>
  <w:num w:numId="30">
    <w:abstractNumId w:val="13"/>
  </w:num>
  <w:num w:numId="31">
    <w:abstractNumId w:val="26"/>
  </w:num>
  <w:num w:numId="32">
    <w:abstractNumId w:val="23"/>
  </w:num>
  <w:num w:numId="33">
    <w:abstractNumId w:val="15"/>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992"/>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23"/>
    <w:rsid w:val="00007DFD"/>
    <w:rsid w:val="00010013"/>
    <w:rsid w:val="000123B8"/>
    <w:rsid w:val="00013F7A"/>
    <w:rsid w:val="000148A2"/>
    <w:rsid w:val="00024B19"/>
    <w:rsid w:val="00030695"/>
    <w:rsid w:val="000407D0"/>
    <w:rsid w:val="000425A9"/>
    <w:rsid w:val="000468AC"/>
    <w:rsid w:val="000566D4"/>
    <w:rsid w:val="0005730B"/>
    <w:rsid w:val="000620E2"/>
    <w:rsid w:val="00066E04"/>
    <w:rsid w:val="00072F93"/>
    <w:rsid w:val="000763E8"/>
    <w:rsid w:val="00081B0B"/>
    <w:rsid w:val="00082843"/>
    <w:rsid w:val="00087BDA"/>
    <w:rsid w:val="000964EA"/>
    <w:rsid w:val="00097A04"/>
    <w:rsid w:val="000A162B"/>
    <w:rsid w:val="000A6D17"/>
    <w:rsid w:val="000B1ED2"/>
    <w:rsid w:val="000B2D30"/>
    <w:rsid w:val="000C1236"/>
    <w:rsid w:val="000C574F"/>
    <w:rsid w:val="000C5EF1"/>
    <w:rsid w:val="000D323C"/>
    <w:rsid w:val="000D6433"/>
    <w:rsid w:val="000E2574"/>
    <w:rsid w:val="00100E89"/>
    <w:rsid w:val="00100F56"/>
    <w:rsid w:val="001110FB"/>
    <w:rsid w:val="001132F1"/>
    <w:rsid w:val="001136CB"/>
    <w:rsid w:val="00114762"/>
    <w:rsid w:val="0013445F"/>
    <w:rsid w:val="00150C96"/>
    <w:rsid w:val="00152C14"/>
    <w:rsid w:val="00156057"/>
    <w:rsid w:val="0016046B"/>
    <w:rsid w:val="00160629"/>
    <w:rsid w:val="00161D5E"/>
    <w:rsid w:val="0016228C"/>
    <w:rsid w:val="001763DF"/>
    <w:rsid w:val="00176A10"/>
    <w:rsid w:val="00176CF0"/>
    <w:rsid w:val="00177ABC"/>
    <w:rsid w:val="001816B7"/>
    <w:rsid w:val="0019366A"/>
    <w:rsid w:val="00197B7E"/>
    <w:rsid w:val="001A081F"/>
    <w:rsid w:val="001A5A4A"/>
    <w:rsid w:val="001A5EF5"/>
    <w:rsid w:val="001C393A"/>
    <w:rsid w:val="001C70E6"/>
    <w:rsid w:val="001D0B03"/>
    <w:rsid w:val="001D2514"/>
    <w:rsid w:val="001D2FD9"/>
    <w:rsid w:val="001D4849"/>
    <w:rsid w:val="001D5221"/>
    <w:rsid w:val="001D7768"/>
    <w:rsid w:val="001D7B42"/>
    <w:rsid w:val="001E2070"/>
    <w:rsid w:val="001E3408"/>
    <w:rsid w:val="001E6324"/>
    <w:rsid w:val="001F102C"/>
    <w:rsid w:val="001F1E89"/>
    <w:rsid w:val="001F2F4A"/>
    <w:rsid w:val="001F453E"/>
    <w:rsid w:val="00200849"/>
    <w:rsid w:val="00205361"/>
    <w:rsid w:val="002053A1"/>
    <w:rsid w:val="00211578"/>
    <w:rsid w:val="00211A61"/>
    <w:rsid w:val="00212E7B"/>
    <w:rsid w:val="00224826"/>
    <w:rsid w:val="00231634"/>
    <w:rsid w:val="00233209"/>
    <w:rsid w:val="0024392B"/>
    <w:rsid w:val="00243DCF"/>
    <w:rsid w:val="002500AE"/>
    <w:rsid w:val="002505BD"/>
    <w:rsid w:val="0026193A"/>
    <w:rsid w:val="00262F2B"/>
    <w:rsid w:val="00265D0D"/>
    <w:rsid w:val="002745EF"/>
    <w:rsid w:val="002756A3"/>
    <w:rsid w:val="00284C2C"/>
    <w:rsid w:val="002868E7"/>
    <w:rsid w:val="00291B55"/>
    <w:rsid w:val="002A0E31"/>
    <w:rsid w:val="002A54F8"/>
    <w:rsid w:val="002A5DED"/>
    <w:rsid w:val="002B229D"/>
    <w:rsid w:val="002B5F5C"/>
    <w:rsid w:val="002C3C5F"/>
    <w:rsid w:val="002C62F5"/>
    <w:rsid w:val="002C7AE3"/>
    <w:rsid w:val="002D00F2"/>
    <w:rsid w:val="002D196C"/>
    <w:rsid w:val="002D7FE8"/>
    <w:rsid w:val="002E1AF8"/>
    <w:rsid w:val="002E7A28"/>
    <w:rsid w:val="002E7AE2"/>
    <w:rsid w:val="002F0772"/>
    <w:rsid w:val="00304507"/>
    <w:rsid w:val="00304F57"/>
    <w:rsid w:val="003150B0"/>
    <w:rsid w:val="00320A08"/>
    <w:rsid w:val="00320BD6"/>
    <w:rsid w:val="00330EC2"/>
    <w:rsid w:val="00331F6C"/>
    <w:rsid w:val="00332453"/>
    <w:rsid w:val="00333A5A"/>
    <w:rsid w:val="0033618D"/>
    <w:rsid w:val="00345C29"/>
    <w:rsid w:val="00346A8D"/>
    <w:rsid w:val="00350FF5"/>
    <w:rsid w:val="0035269A"/>
    <w:rsid w:val="003543AF"/>
    <w:rsid w:val="00356F20"/>
    <w:rsid w:val="0036116E"/>
    <w:rsid w:val="00361E03"/>
    <w:rsid w:val="003661B1"/>
    <w:rsid w:val="00371E27"/>
    <w:rsid w:val="00380409"/>
    <w:rsid w:val="00382998"/>
    <w:rsid w:val="00384610"/>
    <w:rsid w:val="00390A8F"/>
    <w:rsid w:val="003A1888"/>
    <w:rsid w:val="003A2603"/>
    <w:rsid w:val="003A5C5D"/>
    <w:rsid w:val="003B1E77"/>
    <w:rsid w:val="003B3565"/>
    <w:rsid w:val="003B3B16"/>
    <w:rsid w:val="003B4424"/>
    <w:rsid w:val="003B6F3D"/>
    <w:rsid w:val="003B7A47"/>
    <w:rsid w:val="003C4B68"/>
    <w:rsid w:val="003C6D77"/>
    <w:rsid w:val="003D1614"/>
    <w:rsid w:val="003D3CFC"/>
    <w:rsid w:val="003D56F0"/>
    <w:rsid w:val="003E0EC8"/>
    <w:rsid w:val="003E2874"/>
    <w:rsid w:val="003E5F6F"/>
    <w:rsid w:val="003F1522"/>
    <w:rsid w:val="004027B0"/>
    <w:rsid w:val="00402EAF"/>
    <w:rsid w:val="00406695"/>
    <w:rsid w:val="00407AFD"/>
    <w:rsid w:val="004105FA"/>
    <w:rsid w:val="00412192"/>
    <w:rsid w:val="00416C34"/>
    <w:rsid w:val="00423EB9"/>
    <w:rsid w:val="00426A78"/>
    <w:rsid w:val="00432287"/>
    <w:rsid w:val="004327E6"/>
    <w:rsid w:val="00433789"/>
    <w:rsid w:val="004337BD"/>
    <w:rsid w:val="004360D2"/>
    <w:rsid w:val="00445D18"/>
    <w:rsid w:val="00446D74"/>
    <w:rsid w:val="00452648"/>
    <w:rsid w:val="004608E4"/>
    <w:rsid w:val="00470FC2"/>
    <w:rsid w:val="00487744"/>
    <w:rsid w:val="004905F7"/>
    <w:rsid w:val="00491ACE"/>
    <w:rsid w:val="00492F61"/>
    <w:rsid w:val="004A5EBF"/>
    <w:rsid w:val="004B1997"/>
    <w:rsid w:val="004B3D89"/>
    <w:rsid w:val="004B798A"/>
    <w:rsid w:val="004C0340"/>
    <w:rsid w:val="004C12F6"/>
    <w:rsid w:val="004C52FD"/>
    <w:rsid w:val="004C79CA"/>
    <w:rsid w:val="004C7ACB"/>
    <w:rsid w:val="004D00BC"/>
    <w:rsid w:val="004E1622"/>
    <w:rsid w:val="004F42BC"/>
    <w:rsid w:val="004F469B"/>
    <w:rsid w:val="004F6182"/>
    <w:rsid w:val="005005D1"/>
    <w:rsid w:val="005017DC"/>
    <w:rsid w:val="00512F47"/>
    <w:rsid w:val="00514B3D"/>
    <w:rsid w:val="00516845"/>
    <w:rsid w:val="00524C5B"/>
    <w:rsid w:val="00542FE7"/>
    <w:rsid w:val="00545909"/>
    <w:rsid w:val="00546662"/>
    <w:rsid w:val="00547C22"/>
    <w:rsid w:val="00550CFB"/>
    <w:rsid w:val="00551D13"/>
    <w:rsid w:val="0056053E"/>
    <w:rsid w:val="00563E27"/>
    <w:rsid w:val="00563E44"/>
    <w:rsid w:val="00564FEC"/>
    <w:rsid w:val="00567852"/>
    <w:rsid w:val="00575E5F"/>
    <w:rsid w:val="00577C0A"/>
    <w:rsid w:val="00577DD2"/>
    <w:rsid w:val="00582D96"/>
    <w:rsid w:val="005911C7"/>
    <w:rsid w:val="00596F10"/>
    <w:rsid w:val="005B0DF0"/>
    <w:rsid w:val="005B13FC"/>
    <w:rsid w:val="005B217B"/>
    <w:rsid w:val="005B4024"/>
    <w:rsid w:val="005B6E1E"/>
    <w:rsid w:val="005C42FB"/>
    <w:rsid w:val="005C5F9F"/>
    <w:rsid w:val="005C6A14"/>
    <w:rsid w:val="005D5182"/>
    <w:rsid w:val="005E2393"/>
    <w:rsid w:val="005E5748"/>
    <w:rsid w:val="005E672D"/>
    <w:rsid w:val="005F0164"/>
    <w:rsid w:val="005F1B8C"/>
    <w:rsid w:val="005F461C"/>
    <w:rsid w:val="00601B5C"/>
    <w:rsid w:val="0060583E"/>
    <w:rsid w:val="00610F14"/>
    <w:rsid w:val="00611448"/>
    <w:rsid w:val="006154AC"/>
    <w:rsid w:val="00623870"/>
    <w:rsid w:val="006334F3"/>
    <w:rsid w:val="00633ABB"/>
    <w:rsid w:val="00633D03"/>
    <w:rsid w:val="00636338"/>
    <w:rsid w:val="006417B3"/>
    <w:rsid w:val="006466ED"/>
    <w:rsid w:val="00650825"/>
    <w:rsid w:val="00657B0D"/>
    <w:rsid w:val="00660CA0"/>
    <w:rsid w:val="00661F06"/>
    <w:rsid w:val="00664526"/>
    <w:rsid w:val="00666EC0"/>
    <w:rsid w:val="00670720"/>
    <w:rsid w:val="00672784"/>
    <w:rsid w:val="00680677"/>
    <w:rsid w:val="00680E61"/>
    <w:rsid w:val="00687D15"/>
    <w:rsid w:val="00693565"/>
    <w:rsid w:val="006B4BE9"/>
    <w:rsid w:val="006B531E"/>
    <w:rsid w:val="006C2066"/>
    <w:rsid w:val="006C455B"/>
    <w:rsid w:val="006C5439"/>
    <w:rsid w:val="006C560F"/>
    <w:rsid w:val="006C638C"/>
    <w:rsid w:val="006D0361"/>
    <w:rsid w:val="006D0621"/>
    <w:rsid w:val="006D2C51"/>
    <w:rsid w:val="006E1D0F"/>
    <w:rsid w:val="00716B4D"/>
    <w:rsid w:val="007314B3"/>
    <w:rsid w:val="00732109"/>
    <w:rsid w:val="0073252E"/>
    <w:rsid w:val="00733449"/>
    <w:rsid w:val="00737078"/>
    <w:rsid w:val="00740BDB"/>
    <w:rsid w:val="00750157"/>
    <w:rsid w:val="00753165"/>
    <w:rsid w:val="00766EF5"/>
    <w:rsid w:val="00767B27"/>
    <w:rsid w:val="007722AB"/>
    <w:rsid w:val="007742A3"/>
    <w:rsid w:val="007804F7"/>
    <w:rsid w:val="00795FAF"/>
    <w:rsid w:val="007A2040"/>
    <w:rsid w:val="007B0ED4"/>
    <w:rsid w:val="007C268F"/>
    <w:rsid w:val="007D6111"/>
    <w:rsid w:val="007D7555"/>
    <w:rsid w:val="007E126F"/>
    <w:rsid w:val="007E3579"/>
    <w:rsid w:val="007E732F"/>
    <w:rsid w:val="007F6FE7"/>
    <w:rsid w:val="00801DC9"/>
    <w:rsid w:val="00802B30"/>
    <w:rsid w:val="00805097"/>
    <w:rsid w:val="00812494"/>
    <w:rsid w:val="008203C1"/>
    <w:rsid w:val="008260E5"/>
    <w:rsid w:val="00830626"/>
    <w:rsid w:val="008311F0"/>
    <w:rsid w:val="008323EF"/>
    <w:rsid w:val="00834EC9"/>
    <w:rsid w:val="00844C64"/>
    <w:rsid w:val="008450F3"/>
    <w:rsid w:val="00846CF4"/>
    <w:rsid w:val="00846DDA"/>
    <w:rsid w:val="008518F8"/>
    <w:rsid w:val="0085294B"/>
    <w:rsid w:val="00862E93"/>
    <w:rsid w:val="008636FC"/>
    <w:rsid w:val="00863FD8"/>
    <w:rsid w:val="00866224"/>
    <w:rsid w:val="00873B96"/>
    <w:rsid w:val="00876B05"/>
    <w:rsid w:val="0088249A"/>
    <w:rsid w:val="00896E11"/>
    <w:rsid w:val="008A3DB0"/>
    <w:rsid w:val="008B12C4"/>
    <w:rsid w:val="008B3D5F"/>
    <w:rsid w:val="008B4550"/>
    <w:rsid w:val="008B73B6"/>
    <w:rsid w:val="008C0E26"/>
    <w:rsid w:val="008C54F2"/>
    <w:rsid w:val="008C5674"/>
    <w:rsid w:val="008D12CB"/>
    <w:rsid w:val="008D1B6C"/>
    <w:rsid w:val="008D456C"/>
    <w:rsid w:val="008D4CE9"/>
    <w:rsid w:val="008E02B8"/>
    <w:rsid w:val="008E38B8"/>
    <w:rsid w:val="009015A2"/>
    <w:rsid w:val="009039FB"/>
    <w:rsid w:val="00903A82"/>
    <w:rsid w:val="009129BF"/>
    <w:rsid w:val="009136CD"/>
    <w:rsid w:val="00923F41"/>
    <w:rsid w:val="0093081D"/>
    <w:rsid w:val="009356B9"/>
    <w:rsid w:val="00950307"/>
    <w:rsid w:val="009513BC"/>
    <w:rsid w:val="00962C13"/>
    <w:rsid w:val="00964F79"/>
    <w:rsid w:val="00970168"/>
    <w:rsid w:val="00970533"/>
    <w:rsid w:val="009738B1"/>
    <w:rsid w:val="00975C26"/>
    <w:rsid w:val="00976AAF"/>
    <w:rsid w:val="0098331E"/>
    <w:rsid w:val="009901F0"/>
    <w:rsid w:val="00997760"/>
    <w:rsid w:val="009A435C"/>
    <w:rsid w:val="009A65E5"/>
    <w:rsid w:val="009B1350"/>
    <w:rsid w:val="009B1F41"/>
    <w:rsid w:val="009B4775"/>
    <w:rsid w:val="009B576F"/>
    <w:rsid w:val="009C18C7"/>
    <w:rsid w:val="009C23B7"/>
    <w:rsid w:val="009D1B7A"/>
    <w:rsid w:val="009D2B25"/>
    <w:rsid w:val="009D518A"/>
    <w:rsid w:val="009D66ED"/>
    <w:rsid w:val="009D67F2"/>
    <w:rsid w:val="009E5A94"/>
    <w:rsid w:val="009F50E4"/>
    <w:rsid w:val="00A07855"/>
    <w:rsid w:val="00A101CD"/>
    <w:rsid w:val="00A15DD6"/>
    <w:rsid w:val="00A17756"/>
    <w:rsid w:val="00A26BD3"/>
    <w:rsid w:val="00A27B69"/>
    <w:rsid w:val="00A3277B"/>
    <w:rsid w:val="00A340DC"/>
    <w:rsid w:val="00A42674"/>
    <w:rsid w:val="00A4312E"/>
    <w:rsid w:val="00A4421D"/>
    <w:rsid w:val="00A5252E"/>
    <w:rsid w:val="00A52996"/>
    <w:rsid w:val="00A54476"/>
    <w:rsid w:val="00A55B7E"/>
    <w:rsid w:val="00A6107E"/>
    <w:rsid w:val="00A63BA7"/>
    <w:rsid w:val="00A73C82"/>
    <w:rsid w:val="00A8143F"/>
    <w:rsid w:val="00A82E08"/>
    <w:rsid w:val="00A8667A"/>
    <w:rsid w:val="00A91FDD"/>
    <w:rsid w:val="00A943E4"/>
    <w:rsid w:val="00A94738"/>
    <w:rsid w:val="00A95E3C"/>
    <w:rsid w:val="00AA1BB1"/>
    <w:rsid w:val="00AA2065"/>
    <w:rsid w:val="00AB029E"/>
    <w:rsid w:val="00AB29CD"/>
    <w:rsid w:val="00AB598C"/>
    <w:rsid w:val="00AB72EE"/>
    <w:rsid w:val="00AC18C9"/>
    <w:rsid w:val="00AC7DE2"/>
    <w:rsid w:val="00AD1769"/>
    <w:rsid w:val="00AD1C76"/>
    <w:rsid w:val="00AD2EC2"/>
    <w:rsid w:val="00AD7FFE"/>
    <w:rsid w:val="00AE131D"/>
    <w:rsid w:val="00AE4441"/>
    <w:rsid w:val="00AF0E84"/>
    <w:rsid w:val="00AF3ECC"/>
    <w:rsid w:val="00B03A3B"/>
    <w:rsid w:val="00B074F0"/>
    <w:rsid w:val="00B25F23"/>
    <w:rsid w:val="00B31142"/>
    <w:rsid w:val="00B32B8A"/>
    <w:rsid w:val="00B36FD6"/>
    <w:rsid w:val="00B37947"/>
    <w:rsid w:val="00B414BE"/>
    <w:rsid w:val="00B420BE"/>
    <w:rsid w:val="00B50F0C"/>
    <w:rsid w:val="00B52609"/>
    <w:rsid w:val="00B52726"/>
    <w:rsid w:val="00B56781"/>
    <w:rsid w:val="00B57418"/>
    <w:rsid w:val="00B63C6D"/>
    <w:rsid w:val="00B641BE"/>
    <w:rsid w:val="00B6580F"/>
    <w:rsid w:val="00B76B12"/>
    <w:rsid w:val="00B77B46"/>
    <w:rsid w:val="00B802E5"/>
    <w:rsid w:val="00B8030E"/>
    <w:rsid w:val="00B813E0"/>
    <w:rsid w:val="00B81471"/>
    <w:rsid w:val="00B82471"/>
    <w:rsid w:val="00B82A92"/>
    <w:rsid w:val="00B90310"/>
    <w:rsid w:val="00B90A70"/>
    <w:rsid w:val="00B9746B"/>
    <w:rsid w:val="00BA09CE"/>
    <w:rsid w:val="00BA1A35"/>
    <w:rsid w:val="00BA3DE0"/>
    <w:rsid w:val="00BA41DB"/>
    <w:rsid w:val="00BA6C74"/>
    <w:rsid w:val="00BB759C"/>
    <w:rsid w:val="00BD02A6"/>
    <w:rsid w:val="00BD2D63"/>
    <w:rsid w:val="00BE4714"/>
    <w:rsid w:val="00BF0AE4"/>
    <w:rsid w:val="00BF4A3D"/>
    <w:rsid w:val="00BF75B6"/>
    <w:rsid w:val="00C014E2"/>
    <w:rsid w:val="00C03173"/>
    <w:rsid w:val="00C07C8B"/>
    <w:rsid w:val="00C11909"/>
    <w:rsid w:val="00C163C8"/>
    <w:rsid w:val="00C34A92"/>
    <w:rsid w:val="00C4042E"/>
    <w:rsid w:val="00C43BAB"/>
    <w:rsid w:val="00C5086D"/>
    <w:rsid w:val="00C51DF9"/>
    <w:rsid w:val="00C54E2F"/>
    <w:rsid w:val="00C6066E"/>
    <w:rsid w:val="00C65A6B"/>
    <w:rsid w:val="00C7429A"/>
    <w:rsid w:val="00C87964"/>
    <w:rsid w:val="00C93E2A"/>
    <w:rsid w:val="00C94934"/>
    <w:rsid w:val="00C949D0"/>
    <w:rsid w:val="00C955FE"/>
    <w:rsid w:val="00CA0E80"/>
    <w:rsid w:val="00CA5D79"/>
    <w:rsid w:val="00CA73BF"/>
    <w:rsid w:val="00CB60D4"/>
    <w:rsid w:val="00CC0E02"/>
    <w:rsid w:val="00CC1786"/>
    <w:rsid w:val="00CC3CEB"/>
    <w:rsid w:val="00CC5108"/>
    <w:rsid w:val="00CC7A06"/>
    <w:rsid w:val="00CD4F7A"/>
    <w:rsid w:val="00CD6D73"/>
    <w:rsid w:val="00CE03F0"/>
    <w:rsid w:val="00CE44D0"/>
    <w:rsid w:val="00CE6898"/>
    <w:rsid w:val="00CF08CF"/>
    <w:rsid w:val="00CF536B"/>
    <w:rsid w:val="00D00E73"/>
    <w:rsid w:val="00D0354D"/>
    <w:rsid w:val="00D127D1"/>
    <w:rsid w:val="00D22F3D"/>
    <w:rsid w:val="00D32148"/>
    <w:rsid w:val="00D32450"/>
    <w:rsid w:val="00D32C81"/>
    <w:rsid w:val="00D36F89"/>
    <w:rsid w:val="00D37F9D"/>
    <w:rsid w:val="00D47719"/>
    <w:rsid w:val="00D55F1F"/>
    <w:rsid w:val="00D67717"/>
    <w:rsid w:val="00D70DB1"/>
    <w:rsid w:val="00D7467D"/>
    <w:rsid w:val="00D7549C"/>
    <w:rsid w:val="00D8077F"/>
    <w:rsid w:val="00D93A21"/>
    <w:rsid w:val="00D97E6D"/>
    <w:rsid w:val="00DA06C9"/>
    <w:rsid w:val="00DA2479"/>
    <w:rsid w:val="00DB0163"/>
    <w:rsid w:val="00DB039B"/>
    <w:rsid w:val="00DB3621"/>
    <w:rsid w:val="00DB6534"/>
    <w:rsid w:val="00DB72E0"/>
    <w:rsid w:val="00DC4FC4"/>
    <w:rsid w:val="00DD5C16"/>
    <w:rsid w:val="00DE1928"/>
    <w:rsid w:val="00DE3258"/>
    <w:rsid w:val="00DE53BA"/>
    <w:rsid w:val="00DF247E"/>
    <w:rsid w:val="00E01927"/>
    <w:rsid w:val="00E07C59"/>
    <w:rsid w:val="00E13D9D"/>
    <w:rsid w:val="00E24CD8"/>
    <w:rsid w:val="00E30CED"/>
    <w:rsid w:val="00E357A0"/>
    <w:rsid w:val="00E42D0C"/>
    <w:rsid w:val="00E51E62"/>
    <w:rsid w:val="00E52023"/>
    <w:rsid w:val="00E5328D"/>
    <w:rsid w:val="00E54F04"/>
    <w:rsid w:val="00E61255"/>
    <w:rsid w:val="00E62645"/>
    <w:rsid w:val="00E659B9"/>
    <w:rsid w:val="00E66E0A"/>
    <w:rsid w:val="00E91E45"/>
    <w:rsid w:val="00EA04D0"/>
    <w:rsid w:val="00EA2772"/>
    <w:rsid w:val="00EA29F8"/>
    <w:rsid w:val="00EB08E5"/>
    <w:rsid w:val="00EC123E"/>
    <w:rsid w:val="00ED1531"/>
    <w:rsid w:val="00ED1C9D"/>
    <w:rsid w:val="00ED632E"/>
    <w:rsid w:val="00EE10C0"/>
    <w:rsid w:val="00EE224F"/>
    <w:rsid w:val="00EE6A46"/>
    <w:rsid w:val="00EE6DA8"/>
    <w:rsid w:val="00F13924"/>
    <w:rsid w:val="00F178F0"/>
    <w:rsid w:val="00F201D8"/>
    <w:rsid w:val="00F24971"/>
    <w:rsid w:val="00F255A9"/>
    <w:rsid w:val="00F2578E"/>
    <w:rsid w:val="00F323F6"/>
    <w:rsid w:val="00F36A1A"/>
    <w:rsid w:val="00F36E13"/>
    <w:rsid w:val="00F40CD3"/>
    <w:rsid w:val="00F42643"/>
    <w:rsid w:val="00F45906"/>
    <w:rsid w:val="00F51223"/>
    <w:rsid w:val="00F52320"/>
    <w:rsid w:val="00F56D88"/>
    <w:rsid w:val="00F601F6"/>
    <w:rsid w:val="00F60979"/>
    <w:rsid w:val="00F60E21"/>
    <w:rsid w:val="00F61410"/>
    <w:rsid w:val="00F65C89"/>
    <w:rsid w:val="00F6784F"/>
    <w:rsid w:val="00F7528E"/>
    <w:rsid w:val="00F757AE"/>
    <w:rsid w:val="00F76D2C"/>
    <w:rsid w:val="00F77025"/>
    <w:rsid w:val="00F771BD"/>
    <w:rsid w:val="00F77735"/>
    <w:rsid w:val="00F92416"/>
    <w:rsid w:val="00F96C67"/>
    <w:rsid w:val="00FA5281"/>
    <w:rsid w:val="00FC3309"/>
    <w:rsid w:val="00FD0C58"/>
    <w:rsid w:val="00FD39B0"/>
    <w:rsid w:val="00FE049B"/>
    <w:rsid w:val="00FE1A04"/>
    <w:rsid w:val="00FE2773"/>
    <w:rsid w:val="00FF07A7"/>
    <w:rsid w:val="00FF0D40"/>
    <w:rsid w:val="00FF0D8C"/>
    <w:rsid w:val="00FF2105"/>
    <w:rsid w:val="00FF25A0"/>
    <w:rsid w:val="00FF7E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2E523F"/>
  <w15:docId w15:val="{D7129F80-2D14-47E7-A965-440C972D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tabs>
        <w:tab w:val="num" w:pos="0"/>
      </w:tabs>
      <w:spacing w:line="480" w:lineRule="auto"/>
      <w:jc w:val="center"/>
      <w:outlineLvl w:val="0"/>
    </w:pPr>
    <w:rPr>
      <w:rFonts w:ascii="Arial" w:hAnsi="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9z0">
    <w:name w:val="WW8Num9z0"/>
    <w:rPr>
      <w:rFonts w:ascii="Wingdings" w:hAnsi="Wingdings"/>
      <w:sz w:val="16"/>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2">
    <w:name w:val="WW8Num10z2"/>
    <w:rPr>
      <w:color w:val="000000"/>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6z2">
    <w:name w:val="WW8Num16z2"/>
    <w:rPr>
      <w:rFonts w:ascii="Times New Roman" w:eastAsia="Times New Roman" w:hAnsi="Times New Roman" w:cs="Times New Roman"/>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Times New Roman" w:eastAsia="Times New Roman" w:hAnsi="Times New Roman" w:cs="Times New Roman"/>
    </w:rPr>
  </w:style>
  <w:style w:type="character" w:customStyle="1" w:styleId="WW8Num20z2">
    <w:name w:val="WW8Num20z2"/>
    <w:rPr>
      <w:rFonts w:ascii="Wingdings" w:hAnsi="Wingdings"/>
    </w:rPr>
  </w:style>
  <w:style w:type="character" w:customStyle="1" w:styleId="WW8Num20z4">
    <w:name w:val="WW8Num20z4"/>
    <w:rPr>
      <w:rFonts w:ascii="Courier New" w:hAnsi="Courier New"/>
    </w:rPr>
  </w:style>
  <w:style w:type="character" w:customStyle="1" w:styleId="WW8Num21z0">
    <w:name w:val="WW8Num21z0"/>
    <w:rPr>
      <w:rFonts w:ascii="Wingdings" w:hAnsi="Wingdings"/>
      <w:sz w:val="16"/>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1">
    <w:name w:val="WW8Num28z1"/>
    <w:rPr>
      <w:rFonts w:ascii="Symbol" w:hAnsi="Symbol"/>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1">
    <w:name w:val="WW8Num30z1"/>
    <w:rPr>
      <w:rFonts w:ascii="Symbol" w:hAnsi="Symbol"/>
    </w:rPr>
  </w:style>
  <w:style w:type="character" w:customStyle="1" w:styleId="WW8Num30z2">
    <w:name w:val="WW8Num30z2"/>
    <w:rPr>
      <w:rFonts w:ascii="Times New Roman" w:eastAsia="Times New Roman" w:hAnsi="Times New Roman" w:cs="Times New Roman"/>
    </w:rPr>
  </w:style>
  <w:style w:type="character" w:customStyle="1" w:styleId="WW-Domylnaczcionkaakapitu">
    <w:name w:val="WW-Domyślna czcionka akapitu"/>
  </w:style>
  <w:style w:type="paragraph" w:styleId="Tekstpodstawowy">
    <w:name w:val="Body Text"/>
    <w:basedOn w:val="Normalny"/>
    <w:link w:val="TekstpodstawowyZnak"/>
    <w:semiHidden/>
    <w:pPr>
      <w:jc w:val="both"/>
    </w:pPr>
  </w:style>
  <w:style w:type="paragraph" w:styleId="Lista">
    <w:name w:val="List"/>
    <w:basedOn w:val="Tekstpodstawowy"/>
    <w:semiHidden/>
    <w:rPr>
      <w:rFonts w:cs="Tahoma"/>
    </w:rPr>
  </w:style>
  <w:style w:type="paragraph" w:styleId="Podpis">
    <w:name w:val="Signature"/>
    <w:basedOn w:val="Normalny"/>
    <w:semiHidden/>
    <w:pPr>
      <w:suppressLineNumbers/>
      <w:spacing w:before="120" w:after="120"/>
    </w:pPr>
    <w:rPr>
      <w:rFonts w:cs="Tahoma"/>
      <w:i/>
      <w:iCs/>
      <w:sz w:val="20"/>
      <w:szCs w:val="20"/>
    </w:rPr>
  </w:style>
  <w:style w:type="paragraph" w:customStyle="1" w:styleId="Indeks">
    <w:name w:val="Indeks"/>
    <w:basedOn w:val="Normalny"/>
    <w:pPr>
      <w:suppressLineNumbers/>
    </w:pPr>
    <w:rPr>
      <w:rFonts w:cs="Tahoma"/>
    </w:rPr>
  </w:style>
  <w:style w:type="paragraph" w:styleId="Nagwek">
    <w:name w:val="header"/>
    <w:basedOn w:val="Normalny"/>
    <w:next w:val="Tekstpodstawowy"/>
    <w:pPr>
      <w:keepNext/>
      <w:spacing w:before="240" w:after="120"/>
    </w:pPr>
    <w:rPr>
      <w:rFonts w:ascii="Arial" w:eastAsia="Lucida Sans Unicode" w:hAnsi="Arial" w:cs="Tahoma"/>
      <w:sz w:val="28"/>
      <w:szCs w:val="28"/>
    </w:rPr>
  </w:style>
  <w:style w:type="paragraph" w:customStyle="1" w:styleId="Nag3wek1">
    <w:name w:val="Nag3ówek 1"/>
    <w:basedOn w:val="Normalny"/>
    <w:next w:val="Normalny"/>
    <w:pPr>
      <w:spacing w:line="360" w:lineRule="auto"/>
      <w:jc w:val="both"/>
    </w:pPr>
    <w:rPr>
      <w:rFonts w:cs="Arial"/>
      <w:b/>
      <w:bCs/>
      <w:i/>
      <w:iCs/>
      <w:color w:val="000000"/>
    </w:rPr>
  </w:style>
  <w:style w:type="paragraph" w:customStyle="1" w:styleId="Nagwek4">
    <w:name w:val="Nag³ówek 4"/>
    <w:basedOn w:val="Normalny"/>
    <w:pPr>
      <w:tabs>
        <w:tab w:val="num" w:pos="720"/>
      </w:tabs>
      <w:overflowPunct w:val="0"/>
      <w:autoSpaceDE w:val="0"/>
      <w:spacing w:before="120" w:after="240"/>
      <w:ind w:left="-720"/>
      <w:jc w:val="both"/>
      <w:textAlignment w:val="baseline"/>
    </w:pPr>
    <w:rPr>
      <w:color w:val="000000"/>
      <w:szCs w:val="20"/>
    </w:rPr>
  </w:style>
  <w:style w:type="paragraph" w:customStyle="1" w:styleId="Nagwek3">
    <w:name w:val="Nag³ówek 3"/>
    <w:basedOn w:val="Normalny"/>
    <w:pPr>
      <w:widowControl w:val="0"/>
      <w:overflowPunct w:val="0"/>
      <w:autoSpaceDE w:val="0"/>
      <w:spacing w:after="240"/>
      <w:ind w:left="1418" w:hanging="1418"/>
      <w:jc w:val="both"/>
      <w:textAlignment w:val="baseline"/>
    </w:pPr>
    <w:rPr>
      <w:szCs w:val="20"/>
    </w:rPr>
  </w:style>
  <w:style w:type="paragraph" w:customStyle="1" w:styleId="WW-Tekstpodstawowywcity2">
    <w:name w:val="WW-Tekst podstawowy wcięty 2"/>
    <w:basedOn w:val="Normalny"/>
    <w:pPr>
      <w:spacing w:line="360" w:lineRule="auto"/>
      <w:ind w:left="360"/>
    </w:pPr>
  </w:style>
  <w:style w:type="paragraph" w:customStyle="1" w:styleId="WW-Tekstpodstawowywcity3">
    <w:name w:val="WW-Tekst podstawowy wcięty 3"/>
    <w:basedOn w:val="Normalny"/>
    <w:pPr>
      <w:spacing w:line="360" w:lineRule="auto"/>
      <w:ind w:left="720" w:hanging="360"/>
      <w:jc w:val="both"/>
    </w:pPr>
    <w:rPr>
      <w:rFonts w:ascii="Century" w:hAnsi="Century" w:cs="Arial"/>
    </w:rPr>
  </w:style>
  <w:style w:type="paragraph" w:customStyle="1" w:styleId="MjStandardowy">
    <w:name w:val="Mój Standardowy"/>
    <w:basedOn w:val="Normalny"/>
    <w:pPr>
      <w:spacing w:after="120"/>
      <w:jc w:val="both"/>
    </w:pPr>
    <w:rPr>
      <w:rFonts w:ascii="Garamond" w:hAnsi="Garamond"/>
    </w:rPr>
  </w:style>
  <w:style w:type="paragraph" w:customStyle="1" w:styleId="WW-Tekstpodstawowy2">
    <w:name w:val="WW-Tekst podstawowy 2"/>
    <w:basedOn w:val="Normalny"/>
    <w:rPr>
      <w:rFonts w:ascii="Arial" w:hAnsi="Arial" w:cs="Arial"/>
      <w:b/>
      <w:bCs/>
    </w:rPr>
  </w:style>
  <w:style w:type="paragraph" w:customStyle="1" w:styleId="Schedule">
    <w:name w:val="Schedule"/>
    <w:basedOn w:val="Normalny"/>
    <w:next w:val="Normalny"/>
    <w:pPr>
      <w:widowControl w:val="0"/>
      <w:overflowPunct w:val="0"/>
      <w:autoSpaceDE w:val="0"/>
      <w:spacing w:after="240"/>
      <w:jc w:val="center"/>
      <w:textAlignment w:val="baseline"/>
    </w:pPr>
    <w:rPr>
      <w:rFonts w:ascii="Garamond" w:hAnsi="Garamond"/>
      <w:b/>
      <w:szCs w:val="20"/>
    </w:rPr>
  </w:style>
  <w:style w:type="paragraph" w:styleId="Tekstpodstawowywcity">
    <w:name w:val="Body Text Indent"/>
    <w:basedOn w:val="Normalny"/>
    <w:semiHidden/>
    <w:pPr>
      <w:spacing w:before="120"/>
      <w:ind w:left="180"/>
      <w:jc w:val="both"/>
    </w:pPr>
  </w:style>
  <w:style w:type="paragraph" w:customStyle="1" w:styleId="WW-Tekstpodstawowy3">
    <w:name w:val="WW-Tekst podstawowy 3"/>
    <w:basedOn w:val="Normalny"/>
    <w:pPr>
      <w:spacing w:before="120"/>
      <w:jc w:val="center"/>
    </w:pPr>
    <w:rPr>
      <w:b/>
      <w:bCs/>
      <w:sz w:val="28"/>
    </w:rPr>
  </w:style>
  <w:style w:type="paragraph" w:customStyle="1" w:styleId="Zawartotabeli">
    <w:name w:val="Zawartość tabeli"/>
    <w:basedOn w:val="Tekstpodstawowy"/>
    <w:pPr>
      <w:suppressLineNumbers/>
    </w:pPr>
  </w:style>
  <w:style w:type="paragraph" w:customStyle="1" w:styleId="Nagwektabeli">
    <w:name w:val="Nagłówek tabeli"/>
    <w:basedOn w:val="Zawartotabeli"/>
    <w:pPr>
      <w:jc w:val="center"/>
    </w:pPr>
    <w:rPr>
      <w:b/>
      <w:bCs/>
      <w:i/>
      <w:iCs/>
    </w:rPr>
  </w:style>
  <w:style w:type="paragraph" w:styleId="Tekstdymka">
    <w:name w:val="Balloon Text"/>
    <w:basedOn w:val="Normalny"/>
    <w:link w:val="TekstdymkaZnak"/>
    <w:uiPriority w:val="99"/>
    <w:semiHidden/>
    <w:unhideWhenUsed/>
    <w:rsid w:val="00097A04"/>
    <w:rPr>
      <w:rFonts w:ascii="Tahoma" w:hAnsi="Tahoma"/>
      <w:sz w:val="16"/>
      <w:szCs w:val="16"/>
    </w:rPr>
  </w:style>
  <w:style w:type="character" w:customStyle="1" w:styleId="TekstdymkaZnak">
    <w:name w:val="Tekst dymka Znak"/>
    <w:link w:val="Tekstdymka"/>
    <w:uiPriority w:val="99"/>
    <w:semiHidden/>
    <w:rsid w:val="00097A04"/>
    <w:rPr>
      <w:rFonts w:ascii="Tahoma" w:hAnsi="Tahoma" w:cs="Tahoma"/>
      <w:sz w:val="16"/>
      <w:szCs w:val="16"/>
      <w:lang w:val="en-GB" w:eastAsia="ar-SA"/>
    </w:rPr>
  </w:style>
  <w:style w:type="table" w:styleId="Tabela-Siatka">
    <w:name w:val="Table Grid"/>
    <w:basedOn w:val="Standardowy"/>
    <w:rsid w:val="004337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opka">
    <w:name w:val="footer"/>
    <w:basedOn w:val="Normalny"/>
    <w:link w:val="StopkaZnak"/>
    <w:uiPriority w:val="99"/>
    <w:unhideWhenUsed/>
    <w:rsid w:val="002B5F5C"/>
    <w:pPr>
      <w:tabs>
        <w:tab w:val="center" w:pos="4536"/>
        <w:tab w:val="right" w:pos="9072"/>
      </w:tabs>
    </w:pPr>
  </w:style>
  <w:style w:type="character" w:customStyle="1" w:styleId="StopkaZnak">
    <w:name w:val="Stopka Znak"/>
    <w:link w:val="Stopka"/>
    <w:uiPriority w:val="99"/>
    <w:rsid w:val="002B5F5C"/>
    <w:rPr>
      <w:sz w:val="24"/>
      <w:szCs w:val="24"/>
      <w:lang w:val="en-GB" w:eastAsia="ar-SA"/>
    </w:rPr>
  </w:style>
  <w:style w:type="paragraph" w:styleId="Akapitzlist">
    <w:name w:val="List Paragraph"/>
    <w:basedOn w:val="Normalny"/>
    <w:uiPriority w:val="34"/>
    <w:qFormat/>
    <w:rsid w:val="00BF0AE4"/>
    <w:pPr>
      <w:ind w:left="708"/>
    </w:pPr>
  </w:style>
  <w:style w:type="paragraph" w:styleId="Tekstpodstawowy2">
    <w:name w:val="Body Text 2"/>
    <w:basedOn w:val="Normalny"/>
    <w:link w:val="Tekstpodstawowy2Znak"/>
    <w:uiPriority w:val="99"/>
    <w:unhideWhenUsed/>
    <w:rsid w:val="00661F06"/>
    <w:pPr>
      <w:spacing w:after="120" w:line="480" w:lineRule="auto"/>
    </w:pPr>
  </w:style>
  <w:style w:type="character" w:customStyle="1" w:styleId="Tekstpodstawowy2Znak">
    <w:name w:val="Tekst podstawowy 2 Znak"/>
    <w:link w:val="Tekstpodstawowy2"/>
    <w:uiPriority w:val="99"/>
    <w:rsid w:val="00661F06"/>
    <w:rPr>
      <w:sz w:val="24"/>
      <w:szCs w:val="24"/>
      <w:lang w:val="en-GB" w:eastAsia="ar-SA"/>
    </w:rPr>
  </w:style>
  <w:style w:type="character" w:styleId="Odwoaniedokomentarza">
    <w:name w:val="annotation reference"/>
    <w:uiPriority w:val="99"/>
    <w:semiHidden/>
    <w:unhideWhenUsed/>
    <w:rsid w:val="002F0772"/>
    <w:rPr>
      <w:sz w:val="16"/>
      <w:szCs w:val="16"/>
    </w:rPr>
  </w:style>
  <w:style w:type="paragraph" w:styleId="Tekstkomentarza">
    <w:name w:val="annotation text"/>
    <w:basedOn w:val="Normalny"/>
    <w:link w:val="TekstkomentarzaZnak"/>
    <w:uiPriority w:val="99"/>
    <w:semiHidden/>
    <w:unhideWhenUsed/>
    <w:rsid w:val="002F0772"/>
    <w:rPr>
      <w:sz w:val="20"/>
      <w:szCs w:val="20"/>
    </w:rPr>
  </w:style>
  <w:style w:type="character" w:customStyle="1" w:styleId="TekstkomentarzaZnak">
    <w:name w:val="Tekst komentarza Znak"/>
    <w:link w:val="Tekstkomentarza"/>
    <w:uiPriority w:val="99"/>
    <w:semiHidden/>
    <w:rsid w:val="002F0772"/>
    <w:rPr>
      <w:lang w:val="en-GB" w:eastAsia="ar-SA"/>
    </w:rPr>
  </w:style>
  <w:style w:type="paragraph" w:styleId="Tematkomentarza">
    <w:name w:val="annotation subject"/>
    <w:basedOn w:val="Tekstkomentarza"/>
    <w:next w:val="Tekstkomentarza"/>
    <w:link w:val="TematkomentarzaZnak"/>
    <w:uiPriority w:val="99"/>
    <w:semiHidden/>
    <w:unhideWhenUsed/>
    <w:rsid w:val="002F0772"/>
    <w:rPr>
      <w:b/>
      <w:bCs/>
    </w:rPr>
  </w:style>
  <w:style w:type="character" w:customStyle="1" w:styleId="TematkomentarzaZnak">
    <w:name w:val="Temat komentarza Znak"/>
    <w:link w:val="Tematkomentarza"/>
    <w:uiPriority w:val="99"/>
    <w:semiHidden/>
    <w:rsid w:val="002F0772"/>
    <w:rPr>
      <w:b/>
      <w:bCs/>
      <w:lang w:val="en-GB" w:eastAsia="ar-SA"/>
    </w:rPr>
  </w:style>
  <w:style w:type="paragraph" w:styleId="Poprawka">
    <w:name w:val="Revision"/>
    <w:hidden/>
    <w:uiPriority w:val="99"/>
    <w:semiHidden/>
    <w:rsid w:val="0036116E"/>
    <w:rPr>
      <w:sz w:val="24"/>
      <w:szCs w:val="24"/>
      <w:lang w:val="en-GB" w:eastAsia="ar-SA"/>
    </w:rPr>
  </w:style>
  <w:style w:type="character" w:customStyle="1" w:styleId="TekstpodstawowyZnak">
    <w:name w:val="Tekst podstawowy Znak"/>
    <w:link w:val="Tekstpodstawowy"/>
    <w:semiHidden/>
    <w:rsid w:val="00F96C67"/>
    <w:rPr>
      <w:sz w:val="24"/>
      <w:szCs w:val="24"/>
      <w:lang w:eastAsia="ar-SA"/>
    </w:rPr>
  </w:style>
  <w:style w:type="paragraph" w:styleId="Tekstprzypisudolnego">
    <w:name w:val="footnote text"/>
    <w:basedOn w:val="Normalny"/>
    <w:link w:val="TekstprzypisudolnegoZnak"/>
    <w:uiPriority w:val="99"/>
    <w:unhideWhenUsed/>
    <w:rsid w:val="00846CF4"/>
    <w:rPr>
      <w:sz w:val="20"/>
      <w:szCs w:val="20"/>
    </w:rPr>
  </w:style>
  <w:style w:type="character" w:customStyle="1" w:styleId="TekstprzypisudolnegoZnak">
    <w:name w:val="Tekst przypisu dolnego Znak"/>
    <w:basedOn w:val="Domylnaczcionkaakapitu"/>
    <w:link w:val="Tekstprzypisudolnego"/>
    <w:uiPriority w:val="99"/>
    <w:rsid w:val="00846CF4"/>
    <w:rPr>
      <w:lang w:val="en-GB" w:eastAsia="ar-SA"/>
    </w:rPr>
  </w:style>
  <w:style w:type="character" w:styleId="Odwoanieprzypisudolnego">
    <w:name w:val="footnote reference"/>
    <w:basedOn w:val="Domylnaczcionkaakapitu"/>
    <w:uiPriority w:val="99"/>
    <w:semiHidden/>
    <w:unhideWhenUsed/>
    <w:rsid w:val="00846CF4"/>
    <w:rPr>
      <w:vertAlign w:val="superscript"/>
    </w:rPr>
  </w:style>
  <w:style w:type="paragraph" w:styleId="Bezodstpw">
    <w:name w:val="No Spacing"/>
    <w:uiPriority w:val="1"/>
    <w:qFormat/>
    <w:rsid w:val="00C7429A"/>
    <w:pPr>
      <w:suppressAutoHyphens/>
    </w:pPr>
    <w:rPr>
      <w:sz w:val="24"/>
      <w:szCs w:val="24"/>
      <w:lang w:val="en-GB" w:eastAsia="ar-SA"/>
    </w:rPr>
  </w:style>
  <w:style w:type="paragraph" w:styleId="Spistreci9">
    <w:name w:val="toc 9"/>
    <w:basedOn w:val="Normalny"/>
    <w:next w:val="Normalny"/>
    <w:autoRedefine/>
    <w:uiPriority w:val="39"/>
    <w:semiHidden/>
    <w:unhideWhenUsed/>
    <w:rsid w:val="00F77025"/>
    <w:pPr>
      <w:suppressAutoHyphens w:val="0"/>
      <w:spacing w:after="100" w:line="259" w:lineRule="auto"/>
      <w:ind w:left="1440"/>
      <w:jc w:val="both"/>
    </w:pPr>
    <w:rPr>
      <w:rFonts w:ascii="Verdana" w:eastAsiaTheme="minorHAnsi" w:hAnsi="Verdana" w:cstheme="minorBidi"/>
      <w:sz w:val="18"/>
      <w:szCs w:val="18"/>
      <w:lang w:eastAsia="en-US"/>
    </w:rPr>
  </w:style>
  <w:style w:type="paragraph" w:styleId="Tekstprzypisukocowego">
    <w:name w:val="endnote text"/>
    <w:basedOn w:val="Normalny"/>
    <w:link w:val="TekstprzypisukocowegoZnak"/>
    <w:uiPriority w:val="99"/>
    <w:semiHidden/>
    <w:unhideWhenUsed/>
    <w:rsid w:val="00542FE7"/>
    <w:pPr>
      <w:suppressAutoHyphens w:val="0"/>
    </w:pPr>
    <w:rPr>
      <w:rFonts w:asciiTheme="minorHAnsi" w:eastAsiaTheme="minorHAnsi" w:hAnsiTheme="minorHAnsi" w:cstheme="minorBid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542FE7"/>
    <w:rPr>
      <w:rFonts w:asciiTheme="minorHAnsi" w:eastAsiaTheme="minorHAnsi" w:hAnsiTheme="minorHAnsi" w:cstheme="minorBidi"/>
      <w:lang w:eastAsia="en-US"/>
    </w:rPr>
  </w:style>
  <w:style w:type="character" w:styleId="Odwoanieprzypisukocowego">
    <w:name w:val="endnote reference"/>
    <w:basedOn w:val="Domylnaczcionkaakapitu"/>
    <w:uiPriority w:val="99"/>
    <w:semiHidden/>
    <w:unhideWhenUsed/>
    <w:rsid w:val="00542F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47373">
      <w:bodyDiv w:val="1"/>
      <w:marLeft w:val="0"/>
      <w:marRight w:val="0"/>
      <w:marTop w:val="0"/>
      <w:marBottom w:val="0"/>
      <w:divBdr>
        <w:top w:val="none" w:sz="0" w:space="0" w:color="auto"/>
        <w:left w:val="none" w:sz="0" w:space="0" w:color="auto"/>
        <w:bottom w:val="none" w:sz="0" w:space="0" w:color="auto"/>
        <w:right w:val="none" w:sz="0" w:space="0" w:color="auto"/>
      </w:divBdr>
    </w:div>
    <w:div w:id="480460810">
      <w:bodyDiv w:val="1"/>
      <w:marLeft w:val="0"/>
      <w:marRight w:val="0"/>
      <w:marTop w:val="0"/>
      <w:marBottom w:val="0"/>
      <w:divBdr>
        <w:top w:val="none" w:sz="0" w:space="0" w:color="auto"/>
        <w:left w:val="none" w:sz="0" w:space="0" w:color="auto"/>
        <w:bottom w:val="none" w:sz="0" w:space="0" w:color="auto"/>
        <w:right w:val="none" w:sz="0" w:space="0" w:color="auto"/>
      </w:divBdr>
    </w:div>
    <w:div w:id="823162620">
      <w:bodyDiv w:val="1"/>
      <w:marLeft w:val="0"/>
      <w:marRight w:val="0"/>
      <w:marTop w:val="0"/>
      <w:marBottom w:val="0"/>
      <w:divBdr>
        <w:top w:val="none" w:sz="0" w:space="0" w:color="auto"/>
        <w:left w:val="none" w:sz="0" w:space="0" w:color="auto"/>
        <w:bottom w:val="none" w:sz="0" w:space="0" w:color="auto"/>
        <w:right w:val="none" w:sz="0" w:space="0" w:color="auto"/>
      </w:divBdr>
    </w:div>
    <w:div w:id="1158690375">
      <w:bodyDiv w:val="1"/>
      <w:marLeft w:val="0"/>
      <w:marRight w:val="0"/>
      <w:marTop w:val="0"/>
      <w:marBottom w:val="0"/>
      <w:divBdr>
        <w:top w:val="none" w:sz="0" w:space="0" w:color="auto"/>
        <w:left w:val="none" w:sz="0" w:space="0" w:color="auto"/>
        <w:bottom w:val="none" w:sz="0" w:space="0" w:color="auto"/>
        <w:right w:val="none" w:sz="0" w:space="0" w:color="auto"/>
      </w:divBdr>
    </w:div>
    <w:div w:id="1245143203">
      <w:bodyDiv w:val="1"/>
      <w:marLeft w:val="0"/>
      <w:marRight w:val="0"/>
      <w:marTop w:val="0"/>
      <w:marBottom w:val="0"/>
      <w:divBdr>
        <w:top w:val="none" w:sz="0" w:space="0" w:color="auto"/>
        <w:left w:val="none" w:sz="0" w:space="0" w:color="auto"/>
        <w:bottom w:val="none" w:sz="0" w:space="0" w:color="auto"/>
        <w:right w:val="none" w:sz="0" w:space="0" w:color="auto"/>
      </w:divBdr>
      <w:divsChild>
        <w:div w:id="1131366894">
          <w:marLeft w:val="0"/>
          <w:marRight w:val="0"/>
          <w:marTop w:val="0"/>
          <w:marBottom w:val="0"/>
          <w:divBdr>
            <w:top w:val="none" w:sz="0" w:space="0" w:color="auto"/>
            <w:left w:val="none" w:sz="0" w:space="0" w:color="auto"/>
            <w:bottom w:val="none" w:sz="0" w:space="0" w:color="auto"/>
            <w:right w:val="none" w:sz="0" w:space="0" w:color="auto"/>
          </w:divBdr>
        </w:div>
      </w:divsChild>
    </w:div>
    <w:div w:id="1478575021">
      <w:bodyDiv w:val="1"/>
      <w:marLeft w:val="0"/>
      <w:marRight w:val="0"/>
      <w:marTop w:val="0"/>
      <w:marBottom w:val="0"/>
      <w:divBdr>
        <w:top w:val="none" w:sz="0" w:space="0" w:color="auto"/>
        <w:left w:val="none" w:sz="0" w:space="0" w:color="auto"/>
        <w:bottom w:val="none" w:sz="0" w:space="0" w:color="auto"/>
        <w:right w:val="none" w:sz="0" w:space="0" w:color="auto"/>
      </w:divBdr>
      <w:divsChild>
        <w:div w:id="93941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9263484a-4811-448b-b935-4ccfcdbbdeea" origin="userSelected">
  <element uid="84c739ec-87d8-488b-9946-0398a66daf81"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0FBEF-BF7E-4EE9-BD5C-29C75BE54EC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C0CC32C-67B7-4644-A04E-B5D218820CA3}">
  <ds:schemaRefs>
    <ds:schemaRef ds:uri="http://schemas.openxmlformats.org/officeDocument/2006/bibliography"/>
  </ds:schemaRefs>
</ds:datastoreItem>
</file>

<file path=customXml/itemProps3.xml><?xml version="1.0" encoding="utf-8"?>
<ds:datastoreItem xmlns:ds="http://schemas.openxmlformats.org/officeDocument/2006/customXml" ds:itemID="{82FD87F7-1E74-4284-A966-574839E3711B}">
  <ds:schemaRefs>
    <ds:schemaRef ds:uri="http://schemas.openxmlformats.org/officeDocument/2006/bibliography"/>
  </ds:schemaRefs>
</ds:datastoreItem>
</file>

<file path=customXml/itemProps4.xml><?xml version="1.0" encoding="utf-8"?>
<ds:datastoreItem xmlns:ds="http://schemas.openxmlformats.org/officeDocument/2006/customXml" ds:itemID="{0AF06F16-E9B0-4BD8-81CD-2199BE1900AD}">
  <ds:schemaRefs>
    <ds:schemaRef ds:uri="http://schemas.openxmlformats.org/officeDocument/2006/bibliography"/>
  </ds:schemaRefs>
</ds:datastoreItem>
</file>

<file path=customXml/itemProps5.xml><?xml version="1.0" encoding="utf-8"?>
<ds:datastoreItem xmlns:ds="http://schemas.openxmlformats.org/officeDocument/2006/customXml" ds:itemID="{AC31835D-BA3B-43D6-AC1C-AF405991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5408</Words>
  <Characters>32452</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Procedura dopuszczenia do działania na Towarowej Giełdzie Energ</vt:lpstr>
    </vt:vector>
  </TitlesOfParts>
  <Company>TGE S.A.</Company>
  <LinksUpToDate>false</LinksUpToDate>
  <CharactersWithSpaces>37785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dopuszczenia do działania na Towarowej Giełdzie Energ</dc:title>
  <dc:creator>Marek Kuteń</dc:creator>
  <cp:keywords>#Kategoria: [Publiczne]#</cp:keywords>
  <cp:lastModifiedBy>Ostas Jacek</cp:lastModifiedBy>
  <cp:revision>2</cp:revision>
  <cp:lastPrinted>2019-10-10T08:56:00Z</cp:lastPrinted>
  <dcterms:created xsi:type="dcterms:W3CDTF">2020-01-09T14:41:00Z</dcterms:created>
  <dcterms:modified xsi:type="dcterms:W3CDTF">2020-01-09T14:41:00Z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891f5872-4449-4164-8727-e31e455f2ba2</vt:lpwstr>
  </property>
  <property fmtid="{D5CDD505-2E9C-101B-9397-08002B2CF9AE}" pid="3" name="bjSaver">
    <vt:lpwstr>C6rCKfnLnKtfusWqn20f0JHW+AUk8iu1</vt:lpwstr>
  </property>
  <property fmtid="{D5CDD505-2E9C-101B-9397-08002B2CF9AE}" pid="4"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5" name="bjDocumentLabelXML-0">
    <vt:lpwstr>ames.com/2008/01/sie/internal/label"&gt;&lt;element uid="84c739ec-87d8-488b-9946-0398a66daf81" value="" /&gt;&lt;/sisl&gt;</vt:lpwstr>
  </property>
  <property fmtid="{D5CDD505-2E9C-101B-9397-08002B2CF9AE}" pid="6" name="bjDocumentSecurityLabel">
    <vt:lpwstr>Kategoria: Publiczne</vt:lpwstr>
  </property>
</Properties>
</file>