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F15E1" w14:textId="77777777" w:rsidR="004B3D89" w:rsidRPr="00FE6907" w:rsidRDefault="00A15DD6" w:rsidP="005E2393">
      <w:pPr>
        <w:pStyle w:val="WW-Tekstpodstawowy3"/>
        <w:spacing w:after="120"/>
        <w:jc w:val="both"/>
        <w:rPr>
          <w:rFonts w:ascii="Verdana" w:hAnsi="Verdana" w:cs="Arial"/>
          <w:sz w:val="18"/>
          <w:szCs w:val="18"/>
        </w:rPr>
      </w:pPr>
      <w:r w:rsidRPr="00FE6907">
        <w:rPr>
          <w:rFonts w:ascii="Verdana" w:hAnsi="Verdana" w:cs="Arial"/>
          <w:sz w:val="18"/>
          <w:szCs w:val="18"/>
        </w:rPr>
        <w:tab/>
      </w:r>
      <w:r w:rsidRPr="00FE6907">
        <w:rPr>
          <w:rFonts w:ascii="Verdana" w:hAnsi="Verdana" w:cs="Arial"/>
          <w:sz w:val="18"/>
          <w:szCs w:val="18"/>
        </w:rPr>
        <w:tab/>
      </w:r>
      <w:r w:rsidRPr="00FE6907">
        <w:rPr>
          <w:rFonts w:ascii="Verdana" w:hAnsi="Verdana" w:cs="Arial"/>
          <w:sz w:val="18"/>
          <w:szCs w:val="18"/>
        </w:rPr>
        <w:tab/>
      </w:r>
      <w:r w:rsidRPr="00FE6907">
        <w:rPr>
          <w:rFonts w:ascii="Verdana" w:hAnsi="Verdana" w:cs="Arial"/>
          <w:sz w:val="18"/>
          <w:szCs w:val="18"/>
        </w:rPr>
        <w:tab/>
      </w:r>
      <w:r w:rsidRPr="00FE6907">
        <w:rPr>
          <w:rFonts w:ascii="Verdana" w:hAnsi="Verdana" w:cs="Arial"/>
          <w:sz w:val="18"/>
          <w:szCs w:val="18"/>
        </w:rPr>
        <w:tab/>
      </w:r>
      <w:r w:rsidRPr="00FE6907">
        <w:rPr>
          <w:rFonts w:ascii="Verdana" w:hAnsi="Verdana" w:cs="Arial"/>
          <w:sz w:val="18"/>
          <w:szCs w:val="18"/>
        </w:rPr>
        <w:tab/>
      </w:r>
    </w:p>
    <w:p w14:paraId="2FE72D30" w14:textId="77777777" w:rsidR="00A15DD6" w:rsidRPr="00D77030" w:rsidRDefault="00A15DD6" w:rsidP="005E2393">
      <w:pPr>
        <w:pStyle w:val="WW-Tekstpodstawowy3"/>
        <w:spacing w:after="120"/>
        <w:ind w:left="5952"/>
        <w:jc w:val="both"/>
        <w:rPr>
          <w:rFonts w:ascii="Verdana" w:hAnsi="Verdana" w:cs="Arial"/>
          <w:sz w:val="18"/>
          <w:szCs w:val="18"/>
        </w:rPr>
      </w:pPr>
      <w:r w:rsidRPr="00D77030">
        <w:rPr>
          <w:rFonts w:ascii="Verdana" w:hAnsi="Verdana" w:cs="Arial"/>
          <w:sz w:val="18"/>
          <w:szCs w:val="18"/>
        </w:rPr>
        <w:t>Do Zarządu</w:t>
      </w:r>
    </w:p>
    <w:p w14:paraId="52BD49C0" w14:textId="77777777" w:rsidR="00A15DD6" w:rsidRPr="00D77030" w:rsidRDefault="00A15DD6" w:rsidP="005E2393">
      <w:pPr>
        <w:pStyle w:val="WW-Tekstpodstawowy3"/>
        <w:spacing w:after="120"/>
        <w:ind w:left="4960" w:firstLine="992"/>
        <w:jc w:val="both"/>
        <w:rPr>
          <w:rFonts w:ascii="Verdana" w:hAnsi="Verdana" w:cs="Arial"/>
          <w:sz w:val="18"/>
          <w:szCs w:val="18"/>
        </w:rPr>
      </w:pPr>
      <w:r w:rsidRPr="00D77030">
        <w:rPr>
          <w:rFonts w:ascii="Verdana" w:hAnsi="Verdana" w:cs="Arial"/>
          <w:sz w:val="18"/>
          <w:szCs w:val="18"/>
        </w:rPr>
        <w:t>Towarowej Giełdy Energii S.A.</w:t>
      </w:r>
    </w:p>
    <w:p w14:paraId="42C3373F" w14:textId="77777777" w:rsidR="00A15DD6" w:rsidRPr="00D77030" w:rsidRDefault="00A15DD6" w:rsidP="005E2393">
      <w:pPr>
        <w:pStyle w:val="WW-Tekstpodstawowy3"/>
        <w:spacing w:after="120"/>
        <w:rPr>
          <w:rFonts w:ascii="Verdana" w:hAnsi="Verdana" w:cs="Arial"/>
          <w:sz w:val="18"/>
          <w:szCs w:val="18"/>
        </w:rPr>
      </w:pPr>
    </w:p>
    <w:p w14:paraId="562B4653" w14:textId="77777777" w:rsidR="004B3D89" w:rsidRPr="00D77030" w:rsidRDefault="004B3D89" w:rsidP="005E2393">
      <w:pPr>
        <w:pStyle w:val="WW-Tekstpodstawowy3"/>
        <w:spacing w:after="120"/>
        <w:rPr>
          <w:rFonts w:ascii="Verdana" w:hAnsi="Verdana" w:cs="Arial"/>
          <w:sz w:val="18"/>
          <w:szCs w:val="18"/>
        </w:rPr>
      </w:pPr>
    </w:p>
    <w:p w14:paraId="5535C135" w14:textId="61B33357" w:rsidR="00B90310" w:rsidRPr="00B56A75" w:rsidRDefault="004327E6" w:rsidP="005E2393">
      <w:pPr>
        <w:pStyle w:val="WW-Tekstpodstawowy3"/>
        <w:spacing w:after="120"/>
        <w:rPr>
          <w:rFonts w:ascii="Verdana" w:hAnsi="Verdana" w:cs="Arial"/>
          <w:sz w:val="18"/>
          <w:szCs w:val="18"/>
        </w:rPr>
      </w:pPr>
      <w:bookmarkStart w:id="0" w:name="_Hlk125119668"/>
      <w:r w:rsidRPr="00B56A75">
        <w:rPr>
          <w:rFonts w:ascii="Verdana" w:hAnsi="Verdana" w:cs="Arial"/>
          <w:sz w:val="18"/>
          <w:szCs w:val="18"/>
        </w:rPr>
        <w:t>WNIOSEK</w:t>
      </w:r>
    </w:p>
    <w:p w14:paraId="0A41ED0B" w14:textId="61234920" w:rsidR="007C5996" w:rsidRPr="00B56A75" w:rsidRDefault="004327E6" w:rsidP="005E2393">
      <w:pPr>
        <w:pStyle w:val="WW-Tekstpodstawowy3"/>
        <w:spacing w:after="120"/>
        <w:rPr>
          <w:rFonts w:ascii="Verdana" w:hAnsi="Verdana" w:cs="Arial"/>
          <w:sz w:val="18"/>
          <w:szCs w:val="18"/>
        </w:rPr>
      </w:pPr>
      <w:r w:rsidRPr="00B56A75">
        <w:rPr>
          <w:rFonts w:ascii="Verdana" w:hAnsi="Verdana" w:cs="Arial"/>
          <w:sz w:val="18"/>
          <w:szCs w:val="18"/>
        </w:rPr>
        <w:t xml:space="preserve">o </w:t>
      </w:r>
      <w:r w:rsidR="00CF08CF" w:rsidRPr="00B56A75">
        <w:rPr>
          <w:rFonts w:ascii="Verdana" w:hAnsi="Verdana" w:cs="Arial"/>
          <w:sz w:val="18"/>
          <w:szCs w:val="18"/>
        </w:rPr>
        <w:t>zawarcie umowy o członkostwo</w:t>
      </w:r>
      <w:r w:rsidR="007C5996" w:rsidRPr="00B56A75">
        <w:rPr>
          <w:rFonts w:ascii="Verdana" w:hAnsi="Verdana" w:cs="Arial"/>
          <w:sz w:val="18"/>
          <w:szCs w:val="18"/>
        </w:rPr>
        <w:t xml:space="preserve"> / aktualizację danych</w:t>
      </w:r>
    </w:p>
    <w:p w14:paraId="1E2F69DC" w14:textId="020F250E" w:rsidR="004327E6" w:rsidRPr="00B56A75" w:rsidRDefault="00CF08CF" w:rsidP="005E2393">
      <w:pPr>
        <w:pStyle w:val="WW-Tekstpodstawowy3"/>
        <w:spacing w:after="120"/>
        <w:rPr>
          <w:rFonts w:ascii="Verdana" w:hAnsi="Verdana" w:cs="Arial"/>
          <w:sz w:val="18"/>
          <w:szCs w:val="18"/>
        </w:rPr>
      </w:pPr>
      <w:r w:rsidRPr="00B56A75">
        <w:rPr>
          <w:rFonts w:ascii="Verdana" w:hAnsi="Verdana" w:cs="Arial"/>
          <w:sz w:val="18"/>
          <w:szCs w:val="18"/>
        </w:rPr>
        <w:t xml:space="preserve">na </w:t>
      </w:r>
      <w:r w:rsidR="00061195" w:rsidRPr="00B56A75">
        <w:rPr>
          <w:rFonts w:ascii="Verdana" w:hAnsi="Verdana" w:cs="Arial"/>
          <w:sz w:val="18"/>
          <w:szCs w:val="18"/>
        </w:rPr>
        <w:t xml:space="preserve">Rynku Towarów Giełdowych/ </w:t>
      </w:r>
      <w:r w:rsidR="0007374D" w:rsidRPr="00B56A75">
        <w:rPr>
          <w:rFonts w:ascii="Verdana" w:hAnsi="Verdana" w:cs="Arial"/>
          <w:sz w:val="18"/>
          <w:szCs w:val="18"/>
        </w:rPr>
        <w:t>Zorganizowanej Platformie Obrotu</w:t>
      </w:r>
      <w:r w:rsidR="00061195" w:rsidRPr="00B56A75">
        <w:rPr>
          <w:rFonts w:ascii="Verdana" w:hAnsi="Verdana" w:cs="Arial"/>
          <w:sz w:val="18"/>
          <w:szCs w:val="18"/>
        </w:rPr>
        <w:t>/ Rynku Instrumentów Finansowych</w:t>
      </w:r>
      <w:r w:rsidR="00114B35" w:rsidRPr="00B56A75">
        <w:rPr>
          <w:rFonts w:ascii="Verdana" w:hAnsi="Verdana" w:cs="Arial"/>
          <w:sz w:val="18"/>
          <w:szCs w:val="18"/>
        </w:rPr>
        <w:t xml:space="preserve"> </w:t>
      </w:r>
      <w:r w:rsidR="00445D18" w:rsidRPr="00B56A75">
        <w:rPr>
          <w:rFonts w:ascii="Verdana" w:hAnsi="Verdana" w:cs="Arial"/>
          <w:sz w:val="18"/>
          <w:szCs w:val="18"/>
        </w:rPr>
        <w:t>Towarowej Giełdy Energii S.A.</w:t>
      </w:r>
      <w:bookmarkEnd w:id="0"/>
      <w:r w:rsidR="000B402B" w:rsidRPr="00B56A75">
        <w:rPr>
          <w:rStyle w:val="Odwoanieprzypisudolnego"/>
          <w:rFonts w:ascii="Verdana" w:hAnsi="Verdana" w:cs="Arial"/>
          <w:sz w:val="18"/>
          <w:szCs w:val="18"/>
        </w:rPr>
        <w:t xml:space="preserve"> </w:t>
      </w:r>
      <w:r w:rsidR="000B402B" w:rsidRPr="00B56A75">
        <w:rPr>
          <w:rStyle w:val="Odwoanieprzypisudolnego"/>
          <w:rFonts w:ascii="Verdana" w:hAnsi="Verdana" w:cs="Arial"/>
          <w:sz w:val="18"/>
          <w:szCs w:val="18"/>
        </w:rPr>
        <w:footnoteReference w:id="1"/>
      </w:r>
    </w:p>
    <w:p w14:paraId="1BFCCC81" w14:textId="3F751CC1" w:rsidR="004327E6" w:rsidRDefault="004327E6" w:rsidP="005E2393">
      <w:pPr>
        <w:spacing w:after="120"/>
        <w:jc w:val="both"/>
        <w:rPr>
          <w:rFonts w:ascii="Verdana" w:hAnsi="Verdana" w:cs="Arial"/>
          <w:b/>
          <w:bCs/>
          <w:sz w:val="18"/>
          <w:szCs w:val="18"/>
          <w:u w:val="single"/>
        </w:rPr>
      </w:pPr>
    </w:p>
    <w:sdt>
      <w:sdtPr>
        <w:rPr>
          <w:rFonts w:ascii="Verdana" w:hAnsi="Verdana" w:cs="Arial"/>
          <w:b/>
          <w:bCs/>
          <w:sz w:val="18"/>
          <w:szCs w:val="18"/>
        </w:rPr>
        <w:id w:val="-1229687451"/>
        <w:placeholder>
          <w:docPart w:val="7BDD109D98964D70865735182E552B18"/>
        </w:placeholder>
        <w:showingPlcHdr/>
      </w:sdtPr>
      <w:sdtEndPr/>
      <w:sdtContent>
        <w:p w14:paraId="0ADD012B" w14:textId="028B30CC" w:rsidR="008F595F" w:rsidRPr="008F595F" w:rsidRDefault="00950CC7" w:rsidP="008F595F">
          <w:pPr>
            <w:spacing w:after="120"/>
            <w:jc w:val="center"/>
            <w:rPr>
              <w:rFonts w:ascii="Verdana" w:hAnsi="Verdana" w:cs="Arial"/>
              <w:b/>
              <w:bCs/>
              <w:sz w:val="18"/>
              <w:szCs w:val="18"/>
            </w:rPr>
          </w:pPr>
          <w:r>
            <w:rPr>
              <w:rStyle w:val="Tekstzastpczy"/>
              <w:rFonts w:ascii="Verdana" w:hAnsi="Verdana"/>
              <w:i/>
              <w:iCs/>
              <w:color w:val="0070C0"/>
              <w:sz w:val="18"/>
              <w:szCs w:val="18"/>
            </w:rPr>
            <w:t>pełna n</w:t>
          </w:r>
          <w:r w:rsidR="008F595F">
            <w:rPr>
              <w:rStyle w:val="Tekstzastpczy"/>
              <w:rFonts w:ascii="Verdana" w:hAnsi="Verdana"/>
              <w:i/>
              <w:iCs/>
              <w:color w:val="0070C0"/>
              <w:sz w:val="18"/>
              <w:szCs w:val="18"/>
            </w:rPr>
            <w:t>azwa Wnioskodawcy</w:t>
          </w:r>
        </w:p>
      </w:sdtContent>
    </w:sdt>
    <w:p w14:paraId="08FBF8A6" w14:textId="77777777" w:rsidR="00554EED" w:rsidRPr="00B56A75" w:rsidRDefault="00554EED" w:rsidP="00554EED">
      <w:pPr>
        <w:pStyle w:val="Tekstpodstawowy"/>
        <w:spacing w:after="120"/>
        <w:rPr>
          <w:rFonts w:ascii="Verdana" w:hAnsi="Verdana" w:cs="Arial"/>
          <w:sz w:val="18"/>
          <w:szCs w:val="18"/>
        </w:rPr>
      </w:pPr>
    </w:p>
    <w:p w14:paraId="616C5360" w14:textId="5857A40A" w:rsidR="00061195" w:rsidRPr="00B56A75" w:rsidRDefault="00554EED" w:rsidP="00B56A75">
      <w:pPr>
        <w:widowControl w:val="0"/>
        <w:spacing w:after="120"/>
        <w:jc w:val="both"/>
        <w:rPr>
          <w:rFonts w:ascii="Verdana" w:hAnsi="Verdana" w:cs="Arial"/>
          <w:sz w:val="18"/>
          <w:szCs w:val="18"/>
        </w:rPr>
      </w:pPr>
      <w:r w:rsidRPr="00B56A75">
        <w:rPr>
          <w:rFonts w:ascii="Verdana" w:hAnsi="Verdana" w:cs="Arial"/>
          <w:sz w:val="18"/>
          <w:szCs w:val="18"/>
        </w:rPr>
        <w:t xml:space="preserve">zwraca się do Zarządu Towarowej Giełdy Energii S.A. (dalej także „TGE”) </w:t>
      </w:r>
      <w:r w:rsidR="00061195" w:rsidRPr="00B56A75">
        <w:rPr>
          <w:rFonts w:ascii="Verdana" w:hAnsi="Verdana" w:cs="Arial"/>
          <w:sz w:val="18"/>
          <w:szCs w:val="18"/>
        </w:rPr>
        <w:t xml:space="preserve">o zawarcie umowy </w:t>
      </w:r>
      <w:r w:rsidR="009D6FB8">
        <w:rPr>
          <w:rFonts w:ascii="Verdana" w:hAnsi="Verdana" w:cs="Arial"/>
          <w:sz w:val="18"/>
          <w:szCs w:val="18"/>
        </w:rPr>
        <w:br/>
      </w:r>
      <w:r w:rsidR="00061195" w:rsidRPr="00B56A75">
        <w:rPr>
          <w:rFonts w:ascii="Verdana" w:hAnsi="Verdana" w:cs="Arial"/>
          <w:sz w:val="18"/>
          <w:szCs w:val="18"/>
        </w:rPr>
        <w:t>o członkostwo na:</w:t>
      </w:r>
    </w:p>
    <w:bookmarkStart w:id="1" w:name="_Hlk140503178"/>
    <w:p w14:paraId="3E17BACD" w14:textId="16D49A0A" w:rsidR="00061195" w:rsidRPr="00D77030" w:rsidRDefault="008B4704" w:rsidP="00E960E7">
      <w:pPr>
        <w:pStyle w:val="Tekstpodstawowy"/>
        <w:spacing w:after="120"/>
        <w:ind w:left="510" w:hanging="510"/>
        <w:rPr>
          <w:rFonts w:ascii="Verdana" w:hAnsi="Verdana" w:cs="Arial"/>
          <w:b/>
          <w:sz w:val="18"/>
          <w:szCs w:val="18"/>
        </w:rPr>
      </w:pPr>
      <w:sdt>
        <w:sdtPr>
          <w:rPr>
            <w:rFonts w:ascii="Verdana" w:eastAsia="MS Gothic" w:hAnsi="Verdana" w:cs="Arial"/>
            <w:b/>
            <w:sz w:val="20"/>
            <w:szCs w:val="20"/>
          </w:rPr>
          <w:id w:val="-503437839"/>
          <w14:checkbox>
            <w14:checked w14:val="0"/>
            <w14:checkedState w14:val="2612" w14:font="MS Gothic"/>
            <w14:uncheckedState w14:val="2610" w14:font="MS Gothic"/>
          </w14:checkbox>
        </w:sdtPr>
        <w:sdtEndPr/>
        <w:sdtContent>
          <w:r w:rsidR="00643E4E">
            <w:rPr>
              <w:rFonts w:ascii="MS Gothic" w:eastAsia="MS Gothic" w:hAnsi="MS Gothic" w:cs="Arial" w:hint="eastAsia"/>
              <w:b/>
              <w:sz w:val="20"/>
              <w:szCs w:val="20"/>
            </w:rPr>
            <w:t>☐</w:t>
          </w:r>
        </w:sdtContent>
      </w:sdt>
      <w:r w:rsidR="00E960E7" w:rsidRPr="00B56A75">
        <w:rPr>
          <w:rFonts w:ascii="Verdana" w:eastAsia="MS Gothic" w:hAnsi="Verdana" w:cs="Arial"/>
          <w:b/>
          <w:sz w:val="20"/>
          <w:szCs w:val="20"/>
        </w:rPr>
        <w:t xml:space="preserve">  </w:t>
      </w:r>
      <w:r w:rsidR="00C53888" w:rsidRPr="00B56A75">
        <w:rPr>
          <w:rFonts w:ascii="Verdana" w:eastAsia="MS Gothic" w:hAnsi="Verdana" w:cs="Arial"/>
          <w:b/>
          <w:sz w:val="20"/>
          <w:szCs w:val="20"/>
        </w:rPr>
        <w:t xml:space="preserve"> </w:t>
      </w:r>
      <w:r w:rsidR="000F6C62" w:rsidRPr="00B56A75">
        <w:rPr>
          <w:rFonts w:ascii="Verdana" w:eastAsia="MS Gothic" w:hAnsi="Verdana" w:cs="Arial"/>
          <w:b/>
          <w:sz w:val="20"/>
          <w:szCs w:val="20"/>
        </w:rPr>
        <w:t xml:space="preserve"> </w:t>
      </w:r>
      <w:bookmarkEnd w:id="1"/>
      <w:r w:rsidR="00061195" w:rsidRPr="00D77030">
        <w:rPr>
          <w:rFonts w:ascii="Verdana" w:hAnsi="Verdana" w:cs="Arial"/>
          <w:b/>
          <w:sz w:val="18"/>
          <w:szCs w:val="18"/>
        </w:rPr>
        <w:t>Rynku Towarów Giełdowych Towarowej Giełdy Energii S.A.</w:t>
      </w:r>
      <w:r w:rsidR="00061195" w:rsidRPr="00D77030">
        <w:rPr>
          <w:rFonts w:ascii="Verdana" w:hAnsi="Verdana" w:cs="Arial"/>
          <w:sz w:val="18"/>
          <w:szCs w:val="18"/>
        </w:rPr>
        <w:t>, na podstawie Regulaminu obrotu Rynku Towarów Giełdowych Towarowej Giełdy Energii S.A</w:t>
      </w:r>
      <w:r w:rsidR="00853334" w:rsidRPr="00D77030">
        <w:rPr>
          <w:rFonts w:ascii="Verdana" w:hAnsi="Verdana" w:cs="Arial"/>
          <w:sz w:val="18"/>
          <w:szCs w:val="18"/>
        </w:rPr>
        <w:t>.</w:t>
      </w:r>
    </w:p>
    <w:p w14:paraId="7A661F27" w14:textId="1077D0D0" w:rsidR="00061195" w:rsidRPr="00D77030" w:rsidRDefault="008B4704" w:rsidP="00E960E7">
      <w:pPr>
        <w:pStyle w:val="Tekstpodstawowy"/>
        <w:spacing w:after="120"/>
        <w:ind w:left="510" w:hanging="510"/>
        <w:rPr>
          <w:rFonts w:ascii="Verdana" w:hAnsi="Verdana" w:cs="Arial"/>
          <w:sz w:val="18"/>
          <w:szCs w:val="18"/>
        </w:rPr>
      </w:pPr>
      <w:sdt>
        <w:sdtPr>
          <w:rPr>
            <w:rFonts w:ascii="Verdana" w:eastAsia="MS Gothic" w:hAnsi="Verdana" w:cs="Arial"/>
            <w:b/>
            <w:sz w:val="20"/>
            <w:szCs w:val="20"/>
          </w:rPr>
          <w:id w:val="-1245099154"/>
          <w14:checkbox>
            <w14:checked w14:val="0"/>
            <w14:checkedState w14:val="2612" w14:font="MS Gothic"/>
            <w14:uncheckedState w14:val="2610" w14:font="MS Gothic"/>
          </w14:checkbox>
        </w:sdtPr>
        <w:sdtEndPr/>
        <w:sdtContent>
          <w:r w:rsidR="000F6C62" w:rsidRPr="00B56A75">
            <w:rPr>
              <w:rFonts w:ascii="MS Gothic" w:eastAsia="MS Gothic" w:hAnsi="MS Gothic" w:cs="Arial"/>
              <w:b/>
              <w:sz w:val="20"/>
              <w:szCs w:val="20"/>
            </w:rPr>
            <w:t>☐</w:t>
          </w:r>
        </w:sdtContent>
      </w:sdt>
      <w:r w:rsidR="00E960E7" w:rsidRPr="00B56A75">
        <w:rPr>
          <w:rFonts w:ascii="Verdana" w:eastAsia="MS Gothic" w:hAnsi="Verdana" w:cs="Arial"/>
          <w:b/>
          <w:sz w:val="20"/>
          <w:szCs w:val="20"/>
        </w:rPr>
        <w:t xml:space="preserve">  </w:t>
      </w:r>
      <w:r w:rsidR="00907329" w:rsidRPr="00B56A75">
        <w:rPr>
          <w:rFonts w:ascii="Verdana" w:eastAsia="MS Gothic" w:hAnsi="Verdana" w:cs="Arial"/>
          <w:b/>
          <w:sz w:val="20"/>
          <w:szCs w:val="20"/>
        </w:rPr>
        <w:tab/>
      </w:r>
      <w:r w:rsidR="00061195" w:rsidRPr="00D77030">
        <w:rPr>
          <w:rFonts w:ascii="Verdana" w:hAnsi="Verdana" w:cs="Arial"/>
          <w:b/>
          <w:sz w:val="18"/>
          <w:szCs w:val="18"/>
        </w:rPr>
        <w:t>Zorganizowanej Platformie Obrotu Towarowej Giełdy Energii S.A.</w:t>
      </w:r>
      <w:r w:rsidR="00061195" w:rsidRPr="00D77030">
        <w:rPr>
          <w:rFonts w:ascii="Verdana" w:hAnsi="Verdana" w:cs="Arial"/>
          <w:sz w:val="18"/>
          <w:szCs w:val="18"/>
        </w:rPr>
        <w:t xml:space="preserve">, na podstawie </w:t>
      </w:r>
      <w:r w:rsidR="004327E6" w:rsidRPr="00D77030">
        <w:rPr>
          <w:rFonts w:ascii="Verdana" w:hAnsi="Verdana" w:cs="Arial"/>
          <w:sz w:val="18"/>
          <w:szCs w:val="18"/>
        </w:rPr>
        <w:t xml:space="preserve">Regulaminu </w:t>
      </w:r>
      <w:r w:rsidR="0007374D" w:rsidRPr="00D77030">
        <w:rPr>
          <w:rFonts w:ascii="Verdana" w:hAnsi="Verdana" w:cs="Arial"/>
          <w:sz w:val="18"/>
          <w:szCs w:val="18"/>
        </w:rPr>
        <w:t xml:space="preserve">obrotu Zorganizowanej Platformy Obrotu </w:t>
      </w:r>
      <w:r w:rsidR="00970533" w:rsidRPr="00D77030">
        <w:rPr>
          <w:rFonts w:ascii="Verdana" w:hAnsi="Verdana" w:cs="Arial"/>
          <w:sz w:val="18"/>
          <w:szCs w:val="18"/>
        </w:rPr>
        <w:t xml:space="preserve">Towarowej </w:t>
      </w:r>
      <w:r w:rsidR="004327E6" w:rsidRPr="00D77030">
        <w:rPr>
          <w:rFonts w:ascii="Verdana" w:hAnsi="Verdana" w:cs="Arial"/>
          <w:sz w:val="18"/>
          <w:szCs w:val="18"/>
        </w:rPr>
        <w:t>Giełdy</w:t>
      </w:r>
      <w:r w:rsidR="00970533" w:rsidRPr="00D77030">
        <w:rPr>
          <w:rFonts w:ascii="Verdana" w:hAnsi="Verdana" w:cs="Arial"/>
          <w:sz w:val="18"/>
          <w:szCs w:val="18"/>
        </w:rPr>
        <w:t xml:space="preserve"> Energii S.A</w:t>
      </w:r>
      <w:r w:rsidR="00853334" w:rsidRPr="00D77030">
        <w:rPr>
          <w:rFonts w:ascii="Verdana" w:hAnsi="Verdana" w:cs="Arial"/>
          <w:sz w:val="18"/>
          <w:szCs w:val="18"/>
        </w:rPr>
        <w:t>.</w:t>
      </w:r>
    </w:p>
    <w:p w14:paraId="28A7BCC9" w14:textId="70414855" w:rsidR="005E672D" w:rsidRPr="00EA2C55" w:rsidRDefault="008B4704" w:rsidP="00E960E7">
      <w:pPr>
        <w:pStyle w:val="Tekstpodstawowy"/>
        <w:spacing w:after="120"/>
        <w:ind w:left="510" w:hanging="510"/>
        <w:rPr>
          <w:rFonts w:ascii="Verdana" w:hAnsi="Verdana" w:cs="Arial"/>
          <w:sz w:val="18"/>
          <w:szCs w:val="18"/>
        </w:rPr>
      </w:pPr>
      <w:sdt>
        <w:sdtPr>
          <w:rPr>
            <w:rFonts w:ascii="Verdana" w:eastAsia="MS Gothic" w:hAnsi="Verdana" w:cs="Arial"/>
            <w:b/>
            <w:sz w:val="20"/>
            <w:szCs w:val="20"/>
          </w:rPr>
          <w:id w:val="-1590920551"/>
          <w14:checkbox>
            <w14:checked w14:val="0"/>
            <w14:checkedState w14:val="2612" w14:font="MS Gothic"/>
            <w14:uncheckedState w14:val="2610" w14:font="MS Gothic"/>
          </w14:checkbox>
        </w:sdtPr>
        <w:sdtEndPr/>
        <w:sdtContent>
          <w:r w:rsidR="000F6C62" w:rsidRPr="00B56A75">
            <w:rPr>
              <w:rFonts w:ascii="MS Gothic" w:eastAsia="MS Gothic" w:hAnsi="MS Gothic" w:cs="Arial"/>
              <w:b/>
              <w:sz w:val="20"/>
              <w:szCs w:val="20"/>
            </w:rPr>
            <w:t>☐</w:t>
          </w:r>
        </w:sdtContent>
      </w:sdt>
      <w:r w:rsidR="00E960E7" w:rsidRPr="00B56A75">
        <w:rPr>
          <w:rFonts w:ascii="Verdana" w:eastAsia="MS Gothic" w:hAnsi="Verdana" w:cs="Arial"/>
          <w:b/>
          <w:sz w:val="20"/>
          <w:szCs w:val="20"/>
        </w:rPr>
        <w:t xml:space="preserve">  </w:t>
      </w:r>
      <w:r w:rsidR="00907329" w:rsidRPr="00B56A75">
        <w:rPr>
          <w:rFonts w:ascii="Verdana" w:eastAsia="MS Gothic" w:hAnsi="Verdana" w:cs="Arial"/>
          <w:b/>
          <w:sz w:val="18"/>
          <w:szCs w:val="18"/>
        </w:rPr>
        <w:tab/>
      </w:r>
      <w:r w:rsidR="00061195" w:rsidRPr="00D77030">
        <w:rPr>
          <w:rFonts w:ascii="Verdana" w:hAnsi="Verdana" w:cs="Arial"/>
          <w:b/>
          <w:sz w:val="18"/>
          <w:szCs w:val="18"/>
        </w:rPr>
        <w:t>Rynku Instrumentów Finansowych Towarowej Giełdy Energii S.A.</w:t>
      </w:r>
      <w:r w:rsidR="00061195" w:rsidRPr="00D77030">
        <w:rPr>
          <w:rFonts w:ascii="Verdana" w:hAnsi="Verdana" w:cs="Arial"/>
          <w:sz w:val="18"/>
          <w:szCs w:val="18"/>
        </w:rPr>
        <w:t>, na podstawie Regulaminu obrotu Rynku Instrumentów Finansowych Towarowej Giełdy Energii S.A.</w:t>
      </w:r>
    </w:p>
    <w:p w14:paraId="0AD8104A" w14:textId="5235CC30" w:rsidR="00061195" w:rsidRDefault="00061195" w:rsidP="00061195">
      <w:pPr>
        <w:pStyle w:val="Tekstpodstawowy"/>
        <w:spacing w:after="120"/>
        <w:ind w:left="720"/>
        <w:rPr>
          <w:rFonts w:ascii="Verdana" w:hAnsi="Verdana" w:cs="Arial"/>
          <w:sz w:val="6"/>
          <w:szCs w:val="6"/>
        </w:rPr>
      </w:pPr>
    </w:p>
    <w:p w14:paraId="74E73429" w14:textId="77777777" w:rsidR="00954865" w:rsidRPr="00EA2C55" w:rsidRDefault="00954865" w:rsidP="00061195">
      <w:pPr>
        <w:pStyle w:val="Tekstpodstawowy"/>
        <w:spacing w:after="120"/>
        <w:ind w:left="720"/>
        <w:rPr>
          <w:rFonts w:ascii="Verdana" w:hAnsi="Verdana" w:cs="Arial"/>
          <w:sz w:val="6"/>
          <w:szCs w:val="6"/>
        </w:rPr>
      </w:pPr>
    </w:p>
    <w:p w14:paraId="4602344D" w14:textId="131E67CA" w:rsidR="005E672D" w:rsidRPr="00B56A75" w:rsidRDefault="005E672D" w:rsidP="005E2393">
      <w:pPr>
        <w:pStyle w:val="Tekstpodstawowy"/>
        <w:spacing w:after="120"/>
        <w:rPr>
          <w:rFonts w:ascii="Verdana" w:hAnsi="Verdana" w:cs="Arial"/>
          <w:sz w:val="18"/>
          <w:szCs w:val="18"/>
        </w:rPr>
      </w:pPr>
      <w:r w:rsidRPr="00B56A75">
        <w:rPr>
          <w:rFonts w:ascii="Verdana" w:hAnsi="Verdana" w:cs="Arial"/>
          <w:b/>
          <w:bCs/>
          <w:sz w:val="18"/>
          <w:szCs w:val="18"/>
          <w:u w:val="single"/>
        </w:rPr>
        <w:t xml:space="preserve">Dane </w:t>
      </w:r>
      <w:r w:rsidR="00954865" w:rsidRPr="00B56A75">
        <w:rPr>
          <w:rFonts w:ascii="Verdana" w:hAnsi="Verdana" w:cs="Arial"/>
          <w:b/>
          <w:bCs/>
          <w:sz w:val="18"/>
          <w:szCs w:val="18"/>
          <w:u w:val="single"/>
        </w:rPr>
        <w:t xml:space="preserve">(służbowe) </w:t>
      </w:r>
      <w:r w:rsidRPr="00B56A75">
        <w:rPr>
          <w:rFonts w:ascii="Verdana" w:hAnsi="Verdana" w:cs="Arial"/>
          <w:b/>
          <w:bCs/>
          <w:sz w:val="18"/>
          <w:szCs w:val="18"/>
          <w:u w:val="single"/>
        </w:rPr>
        <w:t>Wnioskodawcy:</w:t>
      </w:r>
    </w:p>
    <w:tbl>
      <w:tblPr>
        <w:tblW w:w="9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2"/>
        <w:gridCol w:w="6685"/>
      </w:tblGrid>
      <w:tr w:rsidR="00480979" w:rsidRPr="00FE6907" w14:paraId="32773716" w14:textId="77777777" w:rsidTr="00B56A75">
        <w:trPr>
          <w:cantSplit/>
          <w:trHeight w:val="340"/>
        </w:trPr>
        <w:tc>
          <w:tcPr>
            <w:tcW w:w="2632" w:type="dxa"/>
            <w:vAlign w:val="center"/>
          </w:tcPr>
          <w:p w14:paraId="5D9D3A2C" w14:textId="77777777" w:rsidR="005E672D" w:rsidRPr="00FE6907" w:rsidRDefault="005E672D" w:rsidP="005E2393">
            <w:pPr>
              <w:rPr>
                <w:rFonts w:ascii="Verdana" w:hAnsi="Verdana" w:cs="Arial"/>
                <w:sz w:val="16"/>
                <w:szCs w:val="16"/>
              </w:rPr>
            </w:pPr>
            <w:r w:rsidRPr="00FE6907">
              <w:rPr>
                <w:rFonts w:ascii="Verdana" w:hAnsi="Verdana" w:cs="Arial"/>
                <w:sz w:val="16"/>
                <w:szCs w:val="16"/>
              </w:rPr>
              <w:t>Firma Wnioskodawcy</w:t>
            </w:r>
          </w:p>
        </w:tc>
        <w:sdt>
          <w:sdtPr>
            <w:rPr>
              <w:rFonts w:ascii="Verdana" w:hAnsi="Verdana" w:cs="Arial"/>
              <w:sz w:val="18"/>
              <w:szCs w:val="18"/>
            </w:rPr>
            <w:id w:val="-63572363"/>
            <w:placeholder>
              <w:docPart w:val="DB509F256D2E42DC864B82D0374CF1EC"/>
            </w:placeholder>
            <w:showingPlcHdr/>
          </w:sdtPr>
          <w:sdtEndPr/>
          <w:sdtContent>
            <w:tc>
              <w:tcPr>
                <w:tcW w:w="0" w:type="auto"/>
                <w:vAlign w:val="center"/>
              </w:tcPr>
              <w:p w14:paraId="73CD9FC5" w14:textId="4CCBDA8D" w:rsidR="005E672D" w:rsidRPr="00B56A75" w:rsidRDefault="008F595F" w:rsidP="005E2393">
                <w:pPr>
                  <w:rPr>
                    <w:rFonts w:ascii="Verdana" w:hAnsi="Verdana" w:cs="Arial"/>
                    <w:sz w:val="18"/>
                    <w:szCs w:val="18"/>
                  </w:rPr>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tc>
          </w:sdtContent>
        </w:sdt>
      </w:tr>
      <w:tr w:rsidR="00480979" w:rsidRPr="00FE6907" w14:paraId="1DA7097D" w14:textId="77777777" w:rsidTr="00B56A75">
        <w:trPr>
          <w:cantSplit/>
          <w:trHeight w:val="340"/>
        </w:trPr>
        <w:tc>
          <w:tcPr>
            <w:tcW w:w="2632" w:type="dxa"/>
            <w:vAlign w:val="center"/>
          </w:tcPr>
          <w:p w14:paraId="22891DD6" w14:textId="77777777" w:rsidR="005E672D" w:rsidRPr="00FE6907" w:rsidRDefault="005E672D" w:rsidP="005E2393">
            <w:pPr>
              <w:rPr>
                <w:rFonts w:ascii="Verdana" w:hAnsi="Verdana" w:cs="Arial"/>
                <w:sz w:val="16"/>
                <w:szCs w:val="16"/>
              </w:rPr>
            </w:pPr>
            <w:r w:rsidRPr="00FE6907">
              <w:rPr>
                <w:rFonts w:ascii="Verdana" w:hAnsi="Verdana" w:cs="Arial"/>
                <w:sz w:val="16"/>
                <w:szCs w:val="16"/>
              </w:rPr>
              <w:t>Używany skrót firmy</w:t>
            </w:r>
          </w:p>
        </w:tc>
        <w:sdt>
          <w:sdtPr>
            <w:rPr>
              <w:rFonts w:ascii="Verdana" w:hAnsi="Verdana" w:cs="Arial"/>
              <w:sz w:val="18"/>
              <w:szCs w:val="18"/>
            </w:rPr>
            <w:id w:val="-2014364717"/>
            <w:placeholder>
              <w:docPart w:val="51C680EF03A7458D970C5EC3BE6E22F2"/>
            </w:placeholder>
            <w:showingPlcHdr/>
          </w:sdtPr>
          <w:sdtEndPr/>
          <w:sdtContent>
            <w:tc>
              <w:tcPr>
                <w:tcW w:w="0" w:type="auto"/>
                <w:vAlign w:val="center"/>
              </w:tcPr>
              <w:p w14:paraId="014A623A" w14:textId="34D77F2E" w:rsidR="005E672D" w:rsidRPr="00B56A75" w:rsidRDefault="00950CC7" w:rsidP="005E2393">
                <w:pPr>
                  <w:rPr>
                    <w:rFonts w:ascii="Verdana" w:hAnsi="Verdana" w:cs="Arial"/>
                    <w:sz w:val="18"/>
                    <w:szCs w:val="18"/>
                  </w:rPr>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tc>
          </w:sdtContent>
        </w:sdt>
      </w:tr>
      <w:tr w:rsidR="00480979" w:rsidRPr="00FE6907" w14:paraId="2487C520" w14:textId="77777777" w:rsidTr="00B56A75">
        <w:trPr>
          <w:cantSplit/>
          <w:trHeight w:val="340"/>
        </w:trPr>
        <w:tc>
          <w:tcPr>
            <w:tcW w:w="2632" w:type="dxa"/>
            <w:vAlign w:val="center"/>
          </w:tcPr>
          <w:p w14:paraId="2C23BFA7" w14:textId="77777777" w:rsidR="005E672D" w:rsidRPr="00FE6907" w:rsidRDefault="005E672D" w:rsidP="005E2393">
            <w:pPr>
              <w:rPr>
                <w:rFonts w:ascii="Verdana" w:hAnsi="Verdana" w:cs="Arial"/>
                <w:b/>
                <w:sz w:val="16"/>
                <w:szCs w:val="16"/>
              </w:rPr>
            </w:pPr>
            <w:r w:rsidRPr="00FE6907">
              <w:rPr>
                <w:rFonts w:ascii="Verdana" w:hAnsi="Verdana" w:cs="Arial"/>
                <w:b/>
                <w:sz w:val="16"/>
                <w:szCs w:val="16"/>
              </w:rPr>
              <w:t xml:space="preserve">Adres siedziby </w:t>
            </w:r>
            <w:r w:rsidR="00571653" w:rsidRPr="00FE6907">
              <w:rPr>
                <w:rFonts w:ascii="Verdana" w:hAnsi="Verdana" w:cs="Arial"/>
                <w:b/>
                <w:sz w:val="16"/>
                <w:szCs w:val="16"/>
              </w:rPr>
              <w:t>firmy</w:t>
            </w:r>
            <w:r w:rsidR="00E10AA5" w:rsidRPr="00FE6907">
              <w:rPr>
                <w:rFonts w:ascii="Verdana" w:hAnsi="Verdana" w:cs="Arial"/>
                <w:b/>
                <w:sz w:val="16"/>
                <w:szCs w:val="16"/>
              </w:rPr>
              <w:t>:</w:t>
            </w:r>
          </w:p>
          <w:p w14:paraId="727C3455" w14:textId="77777777" w:rsidR="00E10AA5" w:rsidRPr="00FE6907" w:rsidRDefault="00E10AA5" w:rsidP="005E2393">
            <w:pPr>
              <w:rPr>
                <w:rFonts w:ascii="Verdana" w:hAnsi="Verdana" w:cs="Arial"/>
                <w:sz w:val="16"/>
                <w:szCs w:val="16"/>
              </w:rPr>
            </w:pPr>
            <w:r w:rsidRPr="00FE6907">
              <w:rPr>
                <w:rFonts w:ascii="Verdana" w:hAnsi="Verdana" w:cs="Arial"/>
                <w:sz w:val="16"/>
                <w:szCs w:val="16"/>
              </w:rPr>
              <w:t>ulica / kod pocztowy / miasto</w:t>
            </w:r>
            <w:r w:rsidR="006C7E96" w:rsidRPr="00FE6907">
              <w:rPr>
                <w:rFonts w:ascii="Verdana" w:hAnsi="Verdana" w:cs="Arial"/>
                <w:sz w:val="16"/>
                <w:szCs w:val="16"/>
              </w:rPr>
              <w:t xml:space="preserve"> / państwo</w:t>
            </w:r>
          </w:p>
        </w:tc>
        <w:sdt>
          <w:sdtPr>
            <w:rPr>
              <w:rFonts w:ascii="Verdana" w:hAnsi="Verdana" w:cs="Arial"/>
              <w:sz w:val="18"/>
              <w:szCs w:val="18"/>
            </w:rPr>
            <w:id w:val="-1301377826"/>
            <w:placeholder>
              <w:docPart w:val="6B60F0DE31DE4DC7B6F164654E7C6E64"/>
            </w:placeholder>
            <w:showingPlcHdr/>
          </w:sdtPr>
          <w:sdtEndPr/>
          <w:sdtContent>
            <w:tc>
              <w:tcPr>
                <w:tcW w:w="0" w:type="auto"/>
                <w:vAlign w:val="center"/>
              </w:tcPr>
              <w:p w14:paraId="21F08E17" w14:textId="3DC0364D" w:rsidR="005E672D" w:rsidRPr="00B56A75" w:rsidRDefault="00950CC7" w:rsidP="005E2393">
                <w:pPr>
                  <w:rPr>
                    <w:rFonts w:ascii="Verdana" w:hAnsi="Verdana" w:cs="Arial"/>
                    <w:b/>
                    <w:sz w:val="18"/>
                    <w:szCs w:val="18"/>
                  </w:rPr>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tc>
          </w:sdtContent>
        </w:sdt>
      </w:tr>
      <w:tr w:rsidR="00480979" w:rsidRPr="00FE6907" w14:paraId="7D1827E6" w14:textId="77777777" w:rsidTr="00B56A75">
        <w:trPr>
          <w:cantSplit/>
          <w:trHeight w:val="340"/>
        </w:trPr>
        <w:tc>
          <w:tcPr>
            <w:tcW w:w="2632" w:type="dxa"/>
            <w:vAlign w:val="center"/>
          </w:tcPr>
          <w:p w14:paraId="07A21C05" w14:textId="10806C67" w:rsidR="005E672D" w:rsidRPr="00FE6907" w:rsidRDefault="005E672D" w:rsidP="005E2393">
            <w:pPr>
              <w:rPr>
                <w:rFonts w:ascii="Verdana" w:hAnsi="Verdana" w:cs="Arial"/>
                <w:sz w:val="16"/>
                <w:szCs w:val="16"/>
              </w:rPr>
            </w:pPr>
            <w:r w:rsidRPr="00FE6907">
              <w:rPr>
                <w:rFonts w:ascii="Verdana" w:hAnsi="Verdana" w:cs="Arial"/>
                <w:sz w:val="16"/>
                <w:szCs w:val="16"/>
              </w:rPr>
              <w:t xml:space="preserve">Numer </w:t>
            </w:r>
            <w:r w:rsidR="003E577D">
              <w:rPr>
                <w:rFonts w:ascii="Verdana" w:hAnsi="Verdana" w:cs="Arial"/>
                <w:sz w:val="16"/>
                <w:szCs w:val="16"/>
              </w:rPr>
              <w:t>t</w:t>
            </w:r>
            <w:r w:rsidRPr="00FE6907">
              <w:rPr>
                <w:rFonts w:ascii="Verdana" w:hAnsi="Verdana" w:cs="Arial"/>
                <w:sz w:val="16"/>
                <w:szCs w:val="16"/>
              </w:rPr>
              <w:t>elefonu</w:t>
            </w:r>
          </w:p>
        </w:tc>
        <w:sdt>
          <w:sdtPr>
            <w:rPr>
              <w:rFonts w:ascii="Verdana" w:hAnsi="Verdana" w:cs="Arial"/>
              <w:sz w:val="18"/>
              <w:szCs w:val="18"/>
            </w:rPr>
            <w:id w:val="1591433351"/>
            <w:placeholder>
              <w:docPart w:val="789EEB08323F4C2EA9BF91C8C74748CA"/>
            </w:placeholder>
            <w:showingPlcHdr/>
          </w:sdtPr>
          <w:sdtEndPr/>
          <w:sdtContent>
            <w:tc>
              <w:tcPr>
                <w:tcW w:w="0" w:type="auto"/>
                <w:vAlign w:val="center"/>
              </w:tcPr>
              <w:p w14:paraId="7119928D" w14:textId="3EE5BCB1" w:rsidR="005E672D" w:rsidRPr="00B56A75" w:rsidRDefault="00950CC7" w:rsidP="005E2393">
                <w:pPr>
                  <w:rPr>
                    <w:rFonts w:ascii="Verdana" w:hAnsi="Verdana" w:cs="Arial"/>
                    <w:sz w:val="18"/>
                    <w:szCs w:val="18"/>
                  </w:rPr>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tc>
          </w:sdtContent>
        </w:sdt>
      </w:tr>
      <w:tr w:rsidR="00DE5561" w:rsidRPr="00FE6907" w14:paraId="08739368" w14:textId="77777777" w:rsidTr="00B56A75">
        <w:trPr>
          <w:cantSplit/>
          <w:trHeight w:val="340"/>
        </w:trPr>
        <w:tc>
          <w:tcPr>
            <w:tcW w:w="2632" w:type="dxa"/>
            <w:vAlign w:val="center"/>
          </w:tcPr>
          <w:p w14:paraId="611A915F" w14:textId="29CB71DA" w:rsidR="00DE5561" w:rsidRPr="00FE6907" w:rsidRDefault="00DE5561" w:rsidP="005E2393">
            <w:pPr>
              <w:rPr>
                <w:rFonts w:ascii="Verdana" w:hAnsi="Verdana" w:cs="Arial"/>
                <w:sz w:val="16"/>
                <w:szCs w:val="16"/>
              </w:rPr>
            </w:pPr>
            <w:r>
              <w:rPr>
                <w:rFonts w:ascii="Verdana" w:hAnsi="Verdana" w:cs="Arial"/>
                <w:sz w:val="16"/>
                <w:szCs w:val="16"/>
              </w:rPr>
              <w:t>N</w:t>
            </w:r>
            <w:r w:rsidR="009C69D5">
              <w:rPr>
                <w:rFonts w:ascii="Verdana" w:hAnsi="Verdana" w:cs="Arial"/>
                <w:sz w:val="16"/>
                <w:szCs w:val="16"/>
              </w:rPr>
              <w:t>r</w:t>
            </w:r>
            <w:r>
              <w:rPr>
                <w:rFonts w:ascii="Verdana" w:hAnsi="Verdana" w:cs="Arial"/>
                <w:sz w:val="16"/>
                <w:szCs w:val="16"/>
              </w:rPr>
              <w:t xml:space="preserve"> </w:t>
            </w:r>
            <w:r w:rsidR="004C65F4">
              <w:rPr>
                <w:rFonts w:ascii="Verdana" w:hAnsi="Verdana" w:cs="Arial"/>
                <w:sz w:val="16"/>
                <w:szCs w:val="16"/>
              </w:rPr>
              <w:t xml:space="preserve">w </w:t>
            </w:r>
            <w:r>
              <w:rPr>
                <w:rFonts w:ascii="Verdana" w:hAnsi="Verdana" w:cs="Arial"/>
                <w:sz w:val="16"/>
                <w:szCs w:val="16"/>
              </w:rPr>
              <w:t>rejestr</w:t>
            </w:r>
            <w:r w:rsidR="004C65F4">
              <w:rPr>
                <w:rFonts w:ascii="Verdana" w:hAnsi="Verdana" w:cs="Arial"/>
                <w:sz w:val="16"/>
                <w:szCs w:val="16"/>
              </w:rPr>
              <w:t>ze</w:t>
            </w:r>
            <w:r>
              <w:rPr>
                <w:rFonts w:ascii="Verdana" w:hAnsi="Verdana" w:cs="Arial"/>
                <w:sz w:val="16"/>
                <w:szCs w:val="16"/>
              </w:rPr>
              <w:t xml:space="preserve"> (KRS lub inny rejestr)</w:t>
            </w:r>
          </w:p>
        </w:tc>
        <w:sdt>
          <w:sdtPr>
            <w:rPr>
              <w:rFonts w:ascii="Verdana" w:hAnsi="Verdana" w:cs="Arial"/>
              <w:sz w:val="18"/>
              <w:szCs w:val="18"/>
            </w:rPr>
            <w:id w:val="-808242371"/>
            <w:placeholder>
              <w:docPart w:val="4E821D6544CD4483A0119813411AC2E7"/>
            </w:placeholder>
            <w:showingPlcHdr/>
          </w:sdtPr>
          <w:sdtEndPr/>
          <w:sdtContent>
            <w:tc>
              <w:tcPr>
                <w:tcW w:w="0" w:type="auto"/>
                <w:vAlign w:val="center"/>
              </w:tcPr>
              <w:p w14:paraId="5347E6F1" w14:textId="7BDC57BD" w:rsidR="00DE5561" w:rsidRPr="00B56A75" w:rsidRDefault="00950CC7" w:rsidP="005E2393">
                <w:pPr>
                  <w:rPr>
                    <w:rFonts w:ascii="Verdana" w:hAnsi="Verdana" w:cs="Arial"/>
                    <w:sz w:val="18"/>
                    <w:szCs w:val="18"/>
                  </w:rPr>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tc>
          </w:sdtContent>
        </w:sdt>
      </w:tr>
      <w:tr w:rsidR="00850E67" w:rsidRPr="00FE6907" w14:paraId="5FED45DE" w14:textId="77777777" w:rsidTr="00B56A75">
        <w:trPr>
          <w:cantSplit/>
          <w:trHeight w:val="340"/>
        </w:trPr>
        <w:tc>
          <w:tcPr>
            <w:tcW w:w="2632" w:type="dxa"/>
            <w:vAlign w:val="center"/>
          </w:tcPr>
          <w:p w14:paraId="0D677D3D" w14:textId="77777777" w:rsidR="00850E67" w:rsidRPr="00FE6907" w:rsidRDefault="00850E67" w:rsidP="005E2393">
            <w:pPr>
              <w:rPr>
                <w:rFonts w:ascii="Verdana" w:hAnsi="Verdana" w:cs="Arial"/>
                <w:sz w:val="16"/>
                <w:szCs w:val="16"/>
              </w:rPr>
            </w:pPr>
            <w:r w:rsidRPr="00FE6907">
              <w:rPr>
                <w:rFonts w:ascii="Verdana" w:hAnsi="Verdana" w:cs="Arial"/>
                <w:sz w:val="16"/>
                <w:szCs w:val="16"/>
              </w:rPr>
              <w:t>Adres strony internetowej</w:t>
            </w:r>
          </w:p>
        </w:tc>
        <w:sdt>
          <w:sdtPr>
            <w:rPr>
              <w:rFonts w:ascii="Verdana" w:hAnsi="Verdana" w:cs="Arial"/>
              <w:sz w:val="18"/>
              <w:szCs w:val="18"/>
            </w:rPr>
            <w:id w:val="1835496510"/>
            <w:placeholder>
              <w:docPart w:val="02B302C501DB4DBC9916C0778361A69F"/>
            </w:placeholder>
            <w:showingPlcHdr/>
          </w:sdtPr>
          <w:sdtEndPr/>
          <w:sdtContent>
            <w:tc>
              <w:tcPr>
                <w:tcW w:w="0" w:type="auto"/>
                <w:vAlign w:val="center"/>
              </w:tcPr>
              <w:p w14:paraId="563C3C97" w14:textId="67619BB4" w:rsidR="00850E67" w:rsidRPr="00B56A75" w:rsidRDefault="00950CC7" w:rsidP="005E2393">
                <w:pPr>
                  <w:rPr>
                    <w:rFonts w:ascii="Verdana" w:hAnsi="Verdana" w:cs="Arial"/>
                    <w:sz w:val="18"/>
                    <w:szCs w:val="18"/>
                  </w:rPr>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tc>
          </w:sdtContent>
        </w:sdt>
      </w:tr>
      <w:tr w:rsidR="00850E67" w:rsidRPr="00FE6907" w14:paraId="0D793ADA" w14:textId="77777777" w:rsidTr="00B56A75">
        <w:trPr>
          <w:cantSplit/>
          <w:trHeight w:val="340"/>
        </w:trPr>
        <w:tc>
          <w:tcPr>
            <w:tcW w:w="2632" w:type="dxa"/>
            <w:vAlign w:val="center"/>
          </w:tcPr>
          <w:p w14:paraId="2C9E4DC3" w14:textId="19641424" w:rsidR="00850E67" w:rsidRPr="00FE6907" w:rsidRDefault="00850E67" w:rsidP="005E2393">
            <w:pPr>
              <w:rPr>
                <w:rFonts w:ascii="Verdana" w:hAnsi="Verdana" w:cs="Arial"/>
                <w:sz w:val="16"/>
                <w:szCs w:val="16"/>
              </w:rPr>
            </w:pPr>
            <w:r w:rsidRPr="00FE6907">
              <w:rPr>
                <w:rFonts w:ascii="Verdana" w:hAnsi="Verdana" w:cs="Arial"/>
                <w:sz w:val="16"/>
                <w:szCs w:val="16"/>
              </w:rPr>
              <w:t xml:space="preserve">Numer </w:t>
            </w:r>
            <w:r w:rsidR="001E4A68" w:rsidRPr="00FE6907">
              <w:rPr>
                <w:rFonts w:ascii="Verdana" w:hAnsi="Verdana" w:cs="Arial"/>
                <w:sz w:val="16"/>
                <w:szCs w:val="16"/>
              </w:rPr>
              <w:t>VAT</w:t>
            </w:r>
            <w:r w:rsidRPr="00FE6907">
              <w:rPr>
                <w:rFonts w:ascii="Verdana" w:hAnsi="Verdana" w:cs="Arial"/>
                <w:sz w:val="16"/>
                <w:szCs w:val="16"/>
              </w:rPr>
              <w:t xml:space="preserve"> (NIP)</w:t>
            </w:r>
            <w:r w:rsidR="00A80ACB">
              <w:rPr>
                <w:rStyle w:val="Odwoanieprzypisudolnego"/>
                <w:rFonts w:ascii="Verdana" w:hAnsi="Verdana" w:cs="Arial"/>
                <w:sz w:val="16"/>
                <w:szCs w:val="16"/>
              </w:rPr>
              <w:footnoteReference w:id="2"/>
            </w:r>
          </w:p>
        </w:tc>
        <w:sdt>
          <w:sdtPr>
            <w:rPr>
              <w:rFonts w:ascii="Verdana" w:hAnsi="Verdana" w:cs="Arial"/>
              <w:sz w:val="18"/>
              <w:szCs w:val="18"/>
            </w:rPr>
            <w:id w:val="365726244"/>
            <w:placeholder>
              <w:docPart w:val="634DC8583F3F4B89A8BDC67A4065277B"/>
            </w:placeholder>
            <w:showingPlcHdr/>
          </w:sdtPr>
          <w:sdtEndPr/>
          <w:sdtContent>
            <w:tc>
              <w:tcPr>
                <w:tcW w:w="0" w:type="auto"/>
                <w:vAlign w:val="center"/>
              </w:tcPr>
              <w:p w14:paraId="5019EBD5" w14:textId="6B81362B" w:rsidR="00850E67" w:rsidRPr="00B56A75" w:rsidRDefault="00950CC7" w:rsidP="005E2393">
                <w:pPr>
                  <w:rPr>
                    <w:rFonts w:ascii="Verdana" w:hAnsi="Verdana" w:cs="Arial"/>
                    <w:sz w:val="18"/>
                    <w:szCs w:val="18"/>
                  </w:rPr>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tc>
          </w:sdtContent>
        </w:sdt>
      </w:tr>
      <w:tr w:rsidR="00850E67" w:rsidRPr="00FE6907" w14:paraId="1C054E02" w14:textId="77777777" w:rsidTr="00B56A75">
        <w:trPr>
          <w:cantSplit/>
          <w:trHeight w:val="340"/>
        </w:trPr>
        <w:tc>
          <w:tcPr>
            <w:tcW w:w="2632" w:type="dxa"/>
            <w:vAlign w:val="center"/>
          </w:tcPr>
          <w:p w14:paraId="7ED362F5" w14:textId="77777777" w:rsidR="00850E67" w:rsidRPr="00FE6907" w:rsidRDefault="00850E67" w:rsidP="005E2393">
            <w:pPr>
              <w:rPr>
                <w:rFonts w:ascii="Verdana" w:hAnsi="Verdana" w:cs="Arial"/>
                <w:sz w:val="16"/>
                <w:szCs w:val="16"/>
              </w:rPr>
            </w:pPr>
            <w:r w:rsidRPr="00FE6907">
              <w:rPr>
                <w:rFonts w:ascii="Verdana" w:hAnsi="Verdana" w:cs="Arial"/>
                <w:sz w:val="16"/>
                <w:szCs w:val="16"/>
              </w:rPr>
              <w:t>Numer statystyczny REGON</w:t>
            </w:r>
          </w:p>
        </w:tc>
        <w:sdt>
          <w:sdtPr>
            <w:rPr>
              <w:rFonts w:ascii="Verdana" w:hAnsi="Verdana" w:cs="Arial"/>
              <w:sz w:val="18"/>
              <w:szCs w:val="18"/>
            </w:rPr>
            <w:id w:val="-1817563422"/>
            <w:placeholder>
              <w:docPart w:val="703F604488704CF0B05B07ABE0C52EAC"/>
            </w:placeholder>
            <w:showingPlcHdr/>
          </w:sdtPr>
          <w:sdtEndPr/>
          <w:sdtContent>
            <w:tc>
              <w:tcPr>
                <w:tcW w:w="0" w:type="auto"/>
                <w:vAlign w:val="center"/>
              </w:tcPr>
              <w:p w14:paraId="0E883FD4" w14:textId="69689BC8" w:rsidR="00850E67" w:rsidRPr="00B56A75" w:rsidRDefault="00950CC7" w:rsidP="005E2393">
                <w:pPr>
                  <w:rPr>
                    <w:rFonts w:ascii="Verdana" w:hAnsi="Verdana" w:cs="Arial"/>
                    <w:sz w:val="18"/>
                    <w:szCs w:val="18"/>
                  </w:rPr>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tc>
          </w:sdtContent>
        </w:sdt>
      </w:tr>
      <w:tr w:rsidR="00AB6E17" w:rsidRPr="00FE6907" w14:paraId="10F41091" w14:textId="77777777" w:rsidTr="00B56A75">
        <w:trPr>
          <w:cantSplit/>
          <w:trHeight w:val="340"/>
        </w:trPr>
        <w:tc>
          <w:tcPr>
            <w:tcW w:w="2632" w:type="dxa"/>
            <w:vAlign w:val="center"/>
          </w:tcPr>
          <w:p w14:paraId="128E59BA" w14:textId="77777777" w:rsidR="00AB6E17" w:rsidRPr="00FE6907" w:rsidRDefault="00AB6E17" w:rsidP="007B1EE5">
            <w:pPr>
              <w:rPr>
                <w:rFonts w:ascii="Verdana" w:hAnsi="Verdana" w:cs="Arial"/>
                <w:b/>
                <w:sz w:val="16"/>
                <w:szCs w:val="16"/>
              </w:rPr>
            </w:pPr>
            <w:r w:rsidRPr="00FE6907">
              <w:rPr>
                <w:rFonts w:ascii="Verdana" w:hAnsi="Verdana" w:cs="Arial"/>
                <w:b/>
                <w:sz w:val="16"/>
                <w:szCs w:val="16"/>
              </w:rPr>
              <w:t>Adres korespondencyjny</w:t>
            </w:r>
            <w:r w:rsidR="00E10AA5" w:rsidRPr="00FE6907">
              <w:rPr>
                <w:rFonts w:ascii="Verdana" w:hAnsi="Verdana" w:cs="Arial"/>
                <w:b/>
                <w:sz w:val="16"/>
                <w:szCs w:val="16"/>
              </w:rPr>
              <w:t xml:space="preserve">: </w:t>
            </w:r>
            <w:r w:rsidR="00E10AA5" w:rsidRPr="00FE6907">
              <w:rPr>
                <w:rFonts w:ascii="Verdana" w:hAnsi="Verdana" w:cs="Arial"/>
                <w:sz w:val="16"/>
                <w:szCs w:val="16"/>
              </w:rPr>
              <w:t>ulica / kod pocztowy / miasto</w:t>
            </w:r>
            <w:r w:rsidR="001E4A68" w:rsidRPr="00FE6907">
              <w:rPr>
                <w:rFonts w:ascii="Verdana" w:hAnsi="Verdana" w:cs="Arial"/>
                <w:sz w:val="16"/>
                <w:szCs w:val="16"/>
              </w:rPr>
              <w:t xml:space="preserve"> / państwo</w:t>
            </w:r>
          </w:p>
        </w:tc>
        <w:sdt>
          <w:sdtPr>
            <w:rPr>
              <w:rFonts w:ascii="Verdana" w:hAnsi="Verdana" w:cs="Arial"/>
              <w:sz w:val="18"/>
              <w:szCs w:val="18"/>
            </w:rPr>
            <w:id w:val="-745181187"/>
            <w:placeholder>
              <w:docPart w:val="02969D18BD154CB8972FF75037DB2069"/>
            </w:placeholder>
            <w:showingPlcHdr/>
          </w:sdtPr>
          <w:sdtEndPr/>
          <w:sdtContent>
            <w:tc>
              <w:tcPr>
                <w:tcW w:w="0" w:type="auto"/>
                <w:vAlign w:val="center"/>
              </w:tcPr>
              <w:p w14:paraId="7A14F47B" w14:textId="5007EDDA" w:rsidR="00AB6E17" w:rsidRPr="00B56A75" w:rsidRDefault="00950CC7" w:rsidP="007B1EE5">
                <w:pPr>
                  <w:rPr>
                    <w:rFonts w:ascii="Verdana" w:hAnsi="Verdana" w:cs="Arial"/>
                    <w:b/>
                    <w:sz w:val="18"/>
                    <w:szCs w:val="18"/>
                  </w:rPr>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tc>
          </w:sdtContent>
        </w:sdt>
      </w:tr>
      <w:tr w:rsidR="00D7396F" w:rsidRPr="00FE6907" w14:paraId="55201D54" w14:textId="77777777" w:rsidTr="00B56A75">
        <w:trPr>
          <w:cantSplit/>
          <w:trHeight w:val="340"/>
        </w:trPr>
        <w:tc>
          <w:tcPr>
            <w:tcW w:w="2632" w:type="dxa"/>
            <w:vAlign w:val="center"/>
          </w:tcPr>
          <w:p w14:paraId="28CE9B69" w14:textId="77777777" w:rsidR="00D7396F" w:rsidRPr="00FE6907" w:rsidRDefault="00D7396F" w:rsidP="00D7396F">
            <w:pPr>
              <w:rPr>
                <w:rFonts w:ascii="Verdana" w:hAnsi="Verdana" w:cs="Arial"/>
                <w:sz w:val="16"/>
                <w:szCs w:val="16"/>
              </w:rPr>
            </w:pPr>
            <w:r w:rsidRPr="00FE6907">
              <w:rPr>
                <w:rFonts w:ascii="Verdana" w:hAnsi="Verdana" w:cs="Arial"/>
                <w:sz w:val="16"/>
                <w:szCs w:val="16"/>
              </w:rPr>
              <w:lastRenderedPageBreak/>
              <w:t>Kategoria Wnioskodawcy</w:t>
            </w:r>
          </w:p>
          <w:p w14:paraId="4537FF2F" w14:textId="192CCDE9" w:rsidR="00D7396F" w:rsidRPr="00FE6907" w:rsidRDefault="00D7396F" w:rsidP="00D7396F">
            <w:pPr>
              <w:rPr>
                <w:rFonts w:ascii="Verdana" w:hAnsi="Verdana" w:cs="Arial"/>
                <w:b/>
                <w:sz w:val="16"/>
                <w:szCs w:val="16"/>
              </w:rPr>
            </w:pPr>
            <w:r w:rsidRPr="00FE6907">
              <w:rPr>
                <w:rFonts w:ascii="Verdana" w:hAnsi="Verdana" w:cs="Arial"/>
                <w:sz w:val="16"/>
                <w:szCs w:val="16"/>
              </w:rPr>
              <w:t>(dotyczy Rynku Towarów Giełdowych)</w:t>
            </w:r>
          </w:p>
        </w:tc>
        <w:bookmarkStart w:id="3" w:name="_Hlk140503409"/>
        <w:tc>
          <w:tcPr>
            <w:tcW w:w="0" w:type="auto"/>
            <w:vAlign w:val="center"/>
          </w:tcPr>
          <w:p w14:paraId="33FF6F6B" w14:textId="005BF568" w:rsidR="00D7396F" w:rsidRPr="00FE6907" w:rsidRDefault="008B4704" w:rsidP="00D7396F">
            <w:pPr>
              <w:ind w:left="340" w:hanging="340"/>
              <w:rPr>
                <w:rFonts w:ascii="Verdana" w:hAnsi="Verdana" w:cs="Arial"/>
                <w:sz w:val="16"/>
                <w:szCs w:val="16"/>
              </w:rPr>
            </w:pPr>
            <w:sdt>
              <w:sdtPr>
                <w:rPr>
                  <w:rFonts w:ascii="MS Gothic" w:eastAsia="MS Gothic" w:hAnsi="MS Gothic" w:cs="Arial"/>
                  <w:sz w:val="16"/>
                  <w:szCs w:val="16"/>
                </w:rPr>
                <w:id w:val="1166520663"/>
                <w14:checkbox>
                  <w14:checked w14:val="0"/>
                  <w14:checkedState w14:val="2612" w14:font="MS Gothic"/>
                  <w14:uncheckedState w14:val="2610" w14:font="MS Gothic"/>
                </w14:checkbox>
              </w:sdtPr>
              <w:sdtEndPr/>
              <w:sdtContent>
                <w:r w:rsidR="00643E4E">
                  <w:rPr>
                    <w:rFonts w:ascii="MS Gothic" w:eastAsia="MS Gothic" w:hAnsi="MS Gothic" w:cs="Arial" w:hint="eastAsia"/>
                    <w:sz w:val="16"/>
                    <w:szCs w:val="16"/>
                  </w:rPr>
                  <w:t>☐</w:t>
                </w:r>
              </w:sdtContent>
            </w:sdt>
            <w:r w:rsidR="00D7396F" w:rsidRPr="00FE6907">
              <w:rPr>
                <w:rFonts w:ascii="MS Gothic" w:eastAsia="MS Gothic" w:hAnsi="MS Gothic" w:cs="Arial"/>
                <w:sz w:val="16"/>
                <w:szCs w:val="16"/>
              </w:rPr>
              <w:t xml:space="preserve">  </w:t>
            </w:r>
            <w:bookmarkEnd w:id="3"/>
            <w:r w:rsidR="00D7396F" w:rsidRPr="00FE6907">
              <w:rPr>
                <w:rFonts w:ascii="Verdana" w:hAnsi="Verdana" w:cs="Arial"/>
                <w:sz w:val="16"/>
                <w:szCs w:val="16"/>
              </w:rPr>
              <w:t>towarowy dom maklerski</w:t>
            </w:r>
          </w:p>
          <w:p w14:paraId="696232B6" w14:textId="77777777" w:rsidR="00D7396F" w:rsidRPr="00FE6907" w:rsidRDefault="008B4704" w:rsidP="00D7396F">
            <w:pPr>
              <w:ind w:left="340" w:hanging="340"/>
              <w:rPr>
                <w:rFonts w:ascii="Verdana" w:hAnsi="Verdana" w:cs="Arial"/>
                <w:sz w:val="16"/>
                <w:szCs w:val="16"/>
              </w:rPr>
            </w:pPr>
            <w:sdt>
              <w:sdtPr>
                <w:rPr>
                  <w:rFonts w:ascii="Verdana" w:hAnsi="Verdana" w:cs="Arial"/>
                  <w:sz w:val="16"/>
                  <w:szCs w:val="16"/>
                </w:rPr>
                <w:id w:val="-1177872156"/>
                <w14:checkbox>
                  <w14:checked w14:val="0"/>
                  <w14:checkedState w14:val="2612" w14:font="MS Gothic"/>
                  <w14:uncheckedState w14:val="2610" w14:font="MS Gothic"/>
                </w14:checkbox>
              </w:sdtPr>
              <w:sdtEndPr/>
              <w:sdtContent>
                <w:r w:rsidR="00D7396F" w:rsidRPr="00FE6907">
                  <w:rPr>
                    <w:rFonts w:ascii="MS Gothic" w:eastAsia="MS Gothic" w:hAnsi="MS Gothic" w:cs="Arial"/>
                    <w:sz w:val="16"/>
                    <w:szCs w:val="16"/>
                  </w:rPr>
                  <w:t>☐</w:t>
                </w:r>
              </w:sdtContent>
            </w:sdt>
            <w:r w:rsidR="00D7396F" w:rsidRPr="00FE6907">
              <w:rPr>
                <w:rFonts w:ascii="Verdana" w:hAnsi="Verdana" w:cs="Arial"/>
                <w:sz w:val="16"/>
                <w:szCs w:val="16"/>
              </w:rPr>
              <w:t xml:space="preserve">   dom maklerski lub zagraniczna firma inwestycyjna korzystająca z tzw. "paszportu europejskiego" na podstawie art. 117 ust. 3 ustawy o obrocie instrumentami finansowymi</w:t>
            </w:r>
          </w:p>
          <w:p w14:paraId="77405DF6" w14:textId="3033DC10" w:rsidR="00D7396F" w:rsidRPr="00FE6907" w:rsidRDefault="008B4704" w:rsidP="00D7396F">
            <w:pPr>
              <w:ind w:left="340" w:hanging="340"/>
              <w:rPr>
                <w:rFonts w:ascii="Verdana" w:hAnsi="Verdana" w:cs="Arial"/>
                <w:sz w:val="16"/>
                <w:szCs w:val="16"/>
              </w:rPr>
            </w:pPr>
            <w:sdt>
              <w:sdtPr>
                <w:rPr>
                  <w:rFonts w:ascii="Verdana" w:hAnsi="Verdana" w:cs="Arial"/>
                  <w:sz w:val="16"/>
                  <w:szCs w:val="16"/>
                </w:rPr>
                <w:id w:val="1104607065"/>
                <w14:checkbox>
                  <w14:checked w14:val="0"/>
                  <w14:checkedState w14:val="2612" w14:font="MS Gothic"/>
                  <w14:uncheckedState w14:val="2610" w14:font="MS Gothic"/>
                </w14:checkbox>
              </w:sdtPr>
              <w:sdtEndPr/>
              <w:sdtContent>
                <w:r w:rsidR="00D7396F" w:rsidRPr="00FE6907">
                  <w:rPr>
                    <w:rFonts w:ascii="MS Gothic" w:eastAsia="MS Gothic" w:hAnsi="MS Gothic" w:cs="Arial"/>
                    <w:sz w:val="16"/>
                    <w:szCs w:val="16"/>
                  </w:rPr>
                  <w:t>☐</w:t>
                </w:r>
              </w:sdtContent>
            </w:sdt>
            <w:r w:rsidR="00D7396F" w:rsidRPr="00FE6907">
              <w:rPr>
                <w:rFonts w:ascii="Verdana" w:hAnsi="Verdana" w:cs="Arial"/>
                <w:sz w:val="16"/>
                <w:szCs w:val="16"/>
              </w:rPr>
              <w:t xml:space="preserve">   przedsiębiorstwo energetyczne, o </w:t>
            </w:r>
            <w:r w:rsidR="006976E9" w:rsidRPr="00FE6907">
              <w:rPr>
                <w:rFonts w:ascii="Verdana" w:hAnsi="Verdana" w:cs="Arial"/>
                <w:sz w:val="16"/>
                <w:szCs w:val="16"/>
              </w:rPr>
              <w:t>któr</w:t>
            </w:r>
            <w:r w:rsidR="006976E9">
              <w:rPr>
                <w:rFonts w:ascii="Verdana" w:hAnsi="Verdana" w:cs="Arial"/>
                <w:sz w:val="16"/>
                <w:szCs w:val="16"/>
              </w:rPr>
              <w:t>ym</w:t>
            </w:r>
            <w:r w:rsidR="006976E9" w:rsidRPr="00FE6907">
              <w:rPr>
                <w:rFonts w:ascii="Verdana" w:hAnsi="Verdana" w:cs="Arial"/>
                <w:sz w:val="16"/>
                <w:szCs w:val="16"/>
              </w:rPr>
              <w:t xml:space="preserve"> </w:t>
            </w:r>
            <w:r w:rsidR="00D7396F" w:rsidRPr="00FE6907">
              <w:rPr>
                <w:rFonts w:ascii="Verdana" w:hAnsi="Verdana" w:cs="Arial"/>
                <w:sz w:val="16"/>
                <w:szCs w:val="16"/>
              </w:rPr>
              <w:t>mowa w art. 9 ust. 3 ustawy o giełdach towarowych</w:t>
            </w:r>
          </w:p>
          <w:p w14:paraId="7B618B24" w14:textId="508E0DAE" w:rsidR="00D7396F" w:rsidRPr="00FE6907" w:rsidRDefault="008B4704" w:rsidP="00D7396F">
            <w:pPr>
              <w:ind w:left="340" w:hanging="340"/>
              <w:rPr>
                <w:rFonts w:ascii="Verdana" w:hAnsi="Verdana" w:cs="Arial"/>
                <w:sz w:val="16"/>
                <w:szCs w:val="16"/>
              </w:rPr>
            </w:pPr>
            <w:sdt>
              <w:sdtPr>
                <w:rPr>
                  <w:rFonts w:ascii="Verdana" w:hAnsi="Verdana" w:cs="Arial"/>
                  <w:sz w:val="16"/>
                  <w:szCs w:val="16"/>
                </w:rPr>
                <w:id w:val="-2118137841"/>
                <w14:checkbox>
                  <w14:checked w14:val="0"/>
                  <w14:checkedState w14:val="2612" w14:font="MS Gothic"/>
                  <w14:uncheckedState w14:val="2610" w14:font="MS Gothic"/>
                </w14:checkbox>
              </w:sdtPr>
              <w:sdtEndPr/>
              <w:sdtContent>
                <w:r w:rsidR="00D7396F" w:rsidRPr="00FE6907">
                  <w:rPr>
                    <w:rFonts w:ascii="MS Gothic" w:eastAsia="MS Gothic" w:hAnsi="MS Gothic" w:cs="Arial"/>
                    <w:sz w:val="16"/>
                    <w:szCs w:val="16"/>
                  </w:rPr>
                  <w:t>☐</w:t>
                </w:r>
              </w:sdtContent>
            </w:sdt>
            <w:r w:rsidR="00D7396F" w:rsidRPr="00FE6907">
              <w:rPr>
                <w:rFonts w:ascii="Verdana" w:hAnsi="Verdana" w:cs="Arial"/>
                <w:sz w:val="16"/>
                <w:szCs w:val="16"/>
              </w:rPr>
              <w:t xml:space="preserve">  zagraniczna osoba prawna, o </w:t>
            </w:r>
            <w:r w:rsidR="006976E9" w:rsidRPr="00FE6907">
              <w:rPr>
                <w:rFonts w:ascii="Verdana" w:hAnsi="Verdana" w:cs="Arial"/>
                <w:sz w:val="16"/>
                <w:szCs w:val="16"/>
              </w:rPr>
              <w:t>któr</w:t>
            </w:r>
            <w:r w:rsidR="006976E9">
              <w:rPr>
                <w:rFonts w:ascii="Verdana" w:hAnsi="Verdana" w:cs="Arial"/>
                <w:sz w:val="16"/>
                <w:szCs w:val="16"/>
              </w:rPr>
              <w:t>ej</w:t>
            </w:r>
            <w:r w:rsidR="006976E9" w:rsidRPr="00FE6907">
              <w:rPr>
                <w:rFonts w:ascii="Verdana" w:hAnsi="Verdana" w:cs="Arial"/>
                <w:sz w:val="16"/>
                <w:szCs w:val="16"/>
              </w:rPr>
              <w:t xml:space="preserve"> </w:t>
            </w:r>
            <w:r w:rsidR="00D7396F" w:rsidRPr="00FE6907">
              <w:rPr>
                <w:rFonts w:ascii="Verdana" w:hAnsi="Verdana" w:cs="Arial"/>
                <w:sz w:val="16"/>
                <w:szCs w:val="16"/>
              </w:rPr>
              <w:t>mowa w art. 50 ust. 1 ustawy o giełdach towarowych</w:t>
            </w:r>
          </w:p>
          <w:p w14:paraId="6823F01E" w14:textId="77777777" w:rsidR="00D7396F" w:rsidRPr="00FE6907" w:rsidRDefault="008B4704" w:rsidP="00D7396F">
            <w:pPr>
              <w:ind w:left="340" w:hanging="340"/>
              <w:rPr>
                <w:rFonts w:ascii="Verdana" w:hAnsi="Verdana" w:cs="Arial"/>
                <w:sz w:val="16"/>
                <w:szCs w:val="16"/>
              </w:rPr>
            </w:pPr>
            <w:sdt>
              <w:sdtPr>
                <w:rPr>
                  <w:rFonts w:ascii="Verdana" w:hAnsi="Verdana" w:cs="Arial"/>
                  <w:sz w:val="16"/>
                  <w:szCs w:val="16"/>
                </w:rPr>
                <w:id w:val="1041714622"/>
                <w14:checkbox>
                  <w14:checked w14:val="0"/>
                  <w14:checkedState w14:val="2612" w14:font="MS Gothic"/>
                  <w14:uncheckedState w14:val="2610" w14:font="MS Gothic"/>
                </w14:checkbox>
              </w:sdtPr>
              <w:sdtEndPr/>
              <w:sdtContent>
                <w:r w:rsidR="00D7396F" w:rsidRPr="00FE6907">
                  <w:rPr>
                    <w:rFonts w:ascii="MS Gothic" w:eastAsia="MS Gothic" w:hAnsi="MS Gothic" w:cs="Arial"/>
                    <w:sz w:val="16"/>
                    <w:szCs w:val="16"/>
                  </w:rPr>
                  <w:t>☐</w:t>
                </w:r>
              </w:sdtContent>
            </w:sdt>
            <w:r w:rsidR="00D7396F" w:rsidRPr="00FE6907">
              <w:rPr>
                <w:rFonts w:ascii="Verdana" w:hAnsi="Verdana" w:cs="Arial"/>
                <w:sz w:val="16"/>
                <w:szCs w:val="16"/>
              </w:rPr>
              <w:t xml:space="preserve">  niebędąca towarowym domem maklerskim spółka handlowa, o której mowa w art. 9 ust. 3 ustawy o giełdach towarowych</w:t>
            </w:r>
          </w:p>
          <w:p w14:paraId="10457EDA" w14:textId="7CDB8824" w:rsidR="00D7396F" w:rsidRPr="00FE6907" w:rsidRDefault="008B4704" w:rsidP="00D7396F">
            <w:pPr>
              <w:rPr>
                <w:rFonts w:ascii="Verdana" w:hAnsi="Verdana" w:cs="Arial"/>
                <w:b/>
                <w:sz w:val="16"/>
                <w:szCs w:val="16"/>
              </w:rPr>
            </w:pPr>
            <w:sdt>
              <w:sdtPr>
                <w:rPr>
                  <w:rFonts w:ascii="Verdana" w:hAnsi="Verdana" w:cs="Arial"/>
                  <w:sz w:val="16"/>
                  <w:szCs w:val="16"/>
                </w:rPr>
                <w:id w:val="-1135024977"/>
                <w14:checkbox>
                  <w14:checked w14:val="0"/>
                  <w14:checkedState w14:val="2612" w14:font="MS Gothic"/>
                  <w14:uncheckedState w14:val="2610" w14:font="MS Gothic"/>
                </w14:checkbox>
              </w:sdtPr>
              <w:sdtEndPr/>
              <w:sdtContent>
                <w:r w:rsidR="00D7396F" w:rsidRPr="00FE6907">
                  <w:rPr>
                    <w:rFonts w:ascii="MS Gothic" w:eastAsia="MS Gothic" w:hAnsi="MS Gothic" w:cs="Arial"/>
                    <w:sz w:val="16"/>
                    <w:szCs w:val="16"/>
                  </w:rPr>
                  <w:t>☐</w:t>
                </w:r>
              </w:sdtContent>
            </w:sdt>
            <w:r w:rsidR="00D7396F" w:rsidRPr="00FE6907">
              <w:rPr>
                <w:rFonts w:ascii="Verdana" w:hAnsi="Verdana" w:cs="Arial"/>
                <w:sz w:val="16"/>
                <w:szCs w:val="16"/>
              </w:rPr>
              <w:t xml:space="preserve">   </w:t>
            </w:r>
            <w:r w:rsidR="006976E9" w:rsidRPr="00FE6907">
              <w:rPr>
                <w:rFonts w:ascii="Verdana" w:hAnsi="Verdana" w:cs="Arial"/>
                <w:sz w:val="16"/>
                <w:szCs w:val="16"/>
              </w:rPr>
              <w:t>grup</w:t>
            </w:r>
            <w:r w:rsidR="006976E9">
              <w:rPr>
                <w:rFonts w:ascii="Verdana" w:hAnsi="Verdana" w:cs="Arial"/>
                <w:sz w:val="16"/>
                <w:szCs w:val="16"/>
              </w:rPr>
              <w:t>a</w:t>
            </w:r>
            <w:r w:rsidR="006976E9" w:rsidRPr="00FE6907">
              <w:rPr>
                <w:rFonts w:ascii="Verdana" w:hAnsi="Verdana" w:cs="Arial"/>
                <w:sz w:val="16"/>
                <w:szCs w:val="16"/>
              </w:rPr>
              <w:t xml:space="preserve"> </w:t>
            </w:r>
            <w:r w:rsidR="00D7396F" w:rsidRPr="00FE6907">
              <w:rPr>
                <w:rFonts w:ascii="Verdana" w:hAnsi="Verdana" w:cs="Arial"/>
                <w:sz w:val="16"/>
                <w:szCs w:val="16"/>
              </w:rPr>
              <w:t xml:space="preserve">producentów rolnych, o </w:t>
            </w:r>
            <w:r w:rsidR="006976E9" w:rsidRPr="00FE6907">
              <w:rPr>
                <w:rFonts w:ascii="Verdana" w:hAnsi="Verdana" w:cs="Arial"/>
                <w:sz w:val="16"/>
                <w:szCs w:val="16"/>
              </w:rPr>
              <w:t>któr</w:t>
            </w:r>
            <w:r w:rsidR="006976E9">
              <w:rPr>
                <w:rFonts w:ascii="Verdana" w:hAnsi="Verdana" w:cs="Arial"/>
                <w:sz w:val="16"/>
                <w:szCs w:val="16"/>
              </w:rPr>
              <w:t>ej</w:t>
            </w:r>
            <w:r w:rsidR="006976E9" w:rsidRPr="00FE6907">
              <w:rPr>
                <w:rFonts w:ascii="Verdana" w:hAnsi="Verdana" w:cs="Arial"/>
                <w:sz w:val="16"/>
                <w:szCs w:val="16"/>
              </w:rPr>
              <w:t xml:space="preserve"> </w:t>
            </w:r>
            <w:r w:rsidR="00D7396F" w:rsidRPr="00FE6907">
              <w:rPr>
                <w:rFonts w:ascii="Verdana" w:hAnsi="Verdana" w:cs="Arial"/>
                <w:sz w:val="16"/>
                <w:szCs w:val="16"/>
              </w:rPr>
              <w:t>mowa w ustawie z dnia 15 września</w:t>
            </w:r>
            <w:r w:rsidR="003E577D">
              <w:rPr>
                <w:rFonts w:ascii="Verdana" w:hAnsi="Verdana" w:cs="Arial"/>
                <w:sz w:val="16"/>
                <w:szCs w:val="16"/>
              </w:rPr>
              <w:br/>
            </w:r>
            <w:r w:rsidR="00D7396F" w:rsidRPr="00FE6907">
              <w:rPr>
                <w:rFonts w:ascii="Verdana" w:hAnsi="Verdana" w:cs="Arial"/>
                <w:sz w:val="16"/>
                <w:szCs w:val="16"/>
              </w:rPr>
              <w:t xml:space="preserve"> </w:t>
            </w:r>
            <w:r w:rsidR="003E577D">
              <w:rPr>
                <w:rFonts w:ascii="Verdana" w:hAnsi="Verdana" w:cs="Arial"/>
                <w:sz w:val="16"/>
                <w:szCs w:val="16"/>
              </w:rPr>
              <w:t xml:space="preserve">     </w:t>
            </w:r>
            <w:r w:rsidR="00D7396F" w:rsidRPr="00FE6907">
              <w:rPr>
                <w:rFonts w:ascii="Verdana" w:hAnsi="Verdana" w:cs="Arial"/>
                <w:sz w:val="16"/>
                <w:szCs w:val="16"/>
              </w:rPr>
              <w:t>2000 roku o grupach producentów rolnych i ich związkach oraz o zmianie</w:t>
            </w:r>
            <w:r w:rsidR="003E577D">
              <w:rPr>
                <w:rFonts w:ascii="Verdana" w:hAnsi="Verdana" w:cs="Arial"/>
                <w:sz w:val="16"/>
                <w:szCs w:val="16"/>
              </w:rPr>
              <w:br/>
              <w:t xml:space="preserve">      </w:t>
            </w:r>
            <w:r w:rsidR="00D7396F" w:rsidRPr="00FE6907">
              <w:rPr>
                <w:rFonts w:ascii="Verdana" w:hAnsi="Verdana" w:cs="Arial"/>
                <w:sz w:val="16"/>
                <w:szCs w:val="16"/>
              </w:rPr>
              <w:t>innych ustaw (Dz.U. poz. 983, z późn. zm.).</w:t>
            </w:r>
          </w:p>
        </w:tc>
      </w:tr>
      <w:tr w:rsidR="00923331" w:rsidRPr="00FE6907" w14:paraId="27760DAB" w14:textId="77777777" w:rsidTr="00B56A75">
        <w:trPr>
          <w:cantSplit/>
          <w:trHeight w:val="567"/>
        </w:trPr>
        <w:tc>
          <w:tcPr>
            <w:tcW w:w="2632" w:type="dxa"/>
            <w:vAlign w:val="center"/>
          </w:tcPr>
          <w:p w14:paraId="7633CA56" w14:textId="77777777" w:rsidR="00923331" w:rsidRPr="00FE6907" w:rsidRDefault="00923331" w:rsidP="00923331">
            <w:pPr>
              <w:rPr>
                <w:rFonts w:ascii="Verdana" w:hAnsi="Verdana" w:cs="Arial"/>
                <w:sz w:val="16"/>
                <w:szCs w:val="16"/>
              </w:rPr>
            </w:pPr>
            <w:r w:rsidRPr="00FE6907">
              <w:rPr>
                <w:rFonts w:ascii="Verdana" w:hAnsi="Verdana" w:cs="Arial"/>
                <w:sz w:val="16"/>
                <w:szCs w:val="16"/>
              </w:rPr>
              <w:t>Kategoria Wnioskodawcy</w:t>
            </w:r>
          </w:p>
          <w:p w14:paraId="7E2C4424" w14:textId="3BE6388F" w:rsidR="00923331" w:rsidRPr="00FE6907" w:rsidRDefault="00923331" w:rsidP="00923331">
            <w:pPr>
              <w:rPr>
                <w:rFonts w:ascii="Verdana" w:hAnsi="Verdana" w:cs="Arial"/>
                <w:sz w:val="16"/>
                <w:szCs w:val="16"/>
              </w:rPr>
            </w:pPr>
            <w:r w:rsidRPr="00FE6907">
              <w:rPr>
                <w:rFonts w:ascii="Verdana" w:hAnsi="Verdana" w:cs="Arial"/>
                <w:sz w:val="16"/>
                <w:szCs w:val="16"/>
              </w:rPr>
              <w:t>(dotyczy Zorganizowanej Platformy Obrotu)</w:t>
            </w:r>
          </w:p>
        </w:tc>
        <w:tc>
          <w:tcPr>
            <w:tcW w:w="0" w:type="auto"/>
            <w:vAlign w:val="center"/>
          </w:tcPr>
          <w:p w14:paraId="3F59F4E6" w14:textId="3A4810AB" w:rsidR="00923331" w:rsidRPr="00FE6907" w:rsidRDefault="008B4704" w:rsidP="005B7036">
            <w:pPr>
              <w:spacing w:before="40"/>
              <w:rPr>
                <w:rFonts w:ascii="Verdana" w:hAnsi="Verdana" w:cs="Arial"/>
                <w:sz w:val="16"/>
                <w:szCs w:val="16"/>
              </w:rPr>
            </w:pPr>
            <w:sdt>
              <w:sdtPr>
                <w:rPr>
                  <w:rFonts w:ascii="MS Gothic" w:eastAsia="MS Gothic" w:hAnsi="MS Gothic" w:cs="Arial"/>
                  <w:sz w:val="16"/>
                  <w:szCs w:val="16"/>
                </w:rPr>
                <w:id w:val="-1139337226"/>
                <w14:checkbox>
                  <w14:checked w14:val="0"/>
                  <w14:checkedState w14:val="2612" w14:font="MS Gothic"/>
                  <w14:uncheckedState w14:val="2610" w14:font="MS Gothic"/>
                </w14:checkbox>
              </w:sdtPr>
              <w:sdtEndPr/>
              <w:sdtContent>
                <w:r w:rsidR="005B7036" w:rsidRPr="00FE6907">
                  <w:rPr>
                    <w:rFonts w:ascii="MS Gothic" w:eastAsia="MS Gothic" w:hAnsi="MS Gothic" w:cs="Arial"/>
                    <w:sz w:val="16"/>
                    <w:szCs w:val="16"/>
                  </w:rPr>
                  <w:t>☐</w:t>
                </w:r>
              </w:sdtContent>
            </w:sdt>
            <w:r w:rsidR="005B7036" w:rsidRPr="00FE6907">
              <w:rPr>
                <w:rFonts w:ascii="MS Gothic" w:eastAsia="MS Gothic" w:hAnsi="MS Gothic" w:cs="Arial"/>
                <w:sz w:val="16"/>
                <w:szCs w:val="16"/>
              </w:rPr>
              <w:t xml:space="preserve">  </w:t>
            </w:r>
            <w:r w:rsidR="00923331" w:rsidRPr="00FE6907">
              <w:rPr>
                <w:rFonts w:ascii="Verdana" w:hAnsi="Verdana" w:cs="Arial"/>
                <w:sz w:val="16"/>
                <w:szCs w:val="16"/>
              </w:rPr>
              <w:t>firma inwestycyjna</w:t>
            </w:r>
          </w:p>
          <w:p w14:paraId="7914EC8D" w14:textId="48BDD343" w:rsidR="00923331" w:rsidRPr="00FE6907" w:rsidRDefault="008B4704" w:rsidP="005B7036">
            <w:pPr>
              <w:spacing w:before="40"/>
              <w:rPr>
                <w:rFonts w:ascii="Verdana" w:hAnsi="Verdana" w:cs="Arial"/>
                <w:sz w:val="16"/>
                <w:szCs w:val="16"/>
              </w:rPr>
            </w:pPr>
            <w:sdt>
              <w:sdtPr>
                <w:rPr>
                  <w:rFonts w:ascii="MS Gothic" w:eastAsia="MS Gothic" w:hAnsi="MS Gothic" w:cs="Arial"/>
                  <w:sz w:val="16"/>
                  <w:szCs w:val="16"/>
                </w:rPr>
                <w:id w:val="-211344363"/>
                <w14:checkbox>
                  <w14:checked w14:val="0"/>
                  <w14:checkedState w14:val="2612" w14:font="MS Gothic"/>
                  <w14:uncheckedState w14:val="2610" w14:font="MS Gothic"/>
                </w14:checkbox>
              </w:sdtPr>
              <w:sdtEndPr/>
              <w:sdtContent>
                <w:r w:rsidR="005B7036" w:rsidRPr="00FE6907">
                  <w:rPr>
                    <w:rFonts w:ascii="MS Gothic" w:eastAsia="MS Gothic" w:hAnsi="MS Gothic" w:cs="Arial"/>
                    <w:sz w:val="16"/>
                    <w:szCs w:val="16"/>
                  </w:rPr>
                  <w:t>☐</w:t>
                </w:r>
              </w:sdtContent>
            </w:sdt>
            <w:r w:rsidR="005B7036" w:rsidRPr="00FE6907">
              <w:rPr>
                <w:rFonts w:ascii="MS Gothic" w:eastAsia="MS Gothic" w:hAnsi="MS Gothic" w:cs="Arial"/>
                <w:sz w:val="16"/>
                <w:szCs w:val="16"/>
              </w:rPr>
              <w:t xml:space="preserve">  </w:t>
            </w:r>
            <w:r w:rsidR="00923331" w:rsidRPr="00FE6907">
              <w:rPr>
                <w:rFonts w:ascii="Verdana" w:hAnsi="Verdana" w:cs="Arial"/>
                <w:sz w:val="16"/>
                <w:szCs w:val="16"/>
              </w:rPr>
              <w:t>zagraniczna firma inwestycyjna</w:t>
            </w:r>
          </w:p>
          <w:p w14:paraId="32C3C4A0" w14:textId="2DCDA3A1" w:rsidR="00923331" w:rsidRPr="00FE6907" w:rsidRDefault="008B4704" w:rsidP="005B7036">
            <w:pPr>
              <w:spacing w:before="40"/>
              <w:rPr>
                <w:rFonts w:ascii="Verdana" w:hAnsi="Verdana" w:cs="Arial"/>
                <w:sz w:val="16"/>
                <w:szCs w:val="16"/>
              </w:rPr>
            </w:pPr>
            <w:sdt>
              <w:sdtPr>
                <w:rPr>
                  <w:rFonts w:ascii="MS Gothic" w:eastAsia="MS Gothic" w:hAnsi="MS Gothic" w:cs="Arial"/>
                  <w:sz w:val="16"/>
                  <w:szCs w:val="16"/>
                </w:rPr>
                <w:id w:val="1790708454"/>
                <w14:checkbox>
                  <w14:checked w14:val="0"/>
                  <w14:checkedState w14:val="2612" w14:font="MS Gothic"/>
                  <w14:uncheckedState w14:val="2610" w14:font="MS Gothic"/>
                </w14:checkbox>
              </w:sdtPr>
              <w:sdtEndPr/>
              <w:sdtContent>
                <w:r w:rsidR="005B7036" w:rsidRPr="00FE6907">
                  <w:rPr>
                    <w:rFonts w:ascii="MS Gothic" w:eastAsia="MS Gothic" w:hAnsi="MS Gothic" w:cs="Arial"/>
                    <w:sz w:val="16"/>
                    <w:szCs w:val="16"/>
                  </w:rPr>
                  <w:t>☐</w:t>
                </w:r>
              </w:sdtContent>
            </w:sdt>
            <w:r w:rsidR="005B7036" w:rsidRPr="00FE6907">
              <w:rPr>
                <w:rFonts w:ascii="MS Gothic" w:eastAsia="MS Gothic" w:hAnsi="MS Gothic" w:cs="Arial"/>
                <w:sz w:val="16"/>
                <w:szCs w:val="16"/>
              </w:rPr>
              <w:t xml:space="preserve">  </w:t>
            </w:r>
            <w:r w:rsidR="00923331" w:rsidRPr="00FE6907">
              <w:rPr>
                <w:rFonts w:ascii="Verdana" w:hAnsi="Verdana" w:cs="Arial"/>
                <w:sz w:val="16"/>
                <w:szCs w:val="16"/>
              </w:rPr>
              <w:t>instytucja kredytowa</w:t>
            </w:r>
          </w:p>
          <w:p w14:paraId="11168196" w14:textId="3E734186" w:rsidR="00923331" w:rsidRPr="00FE6907" w:rsidRDefault="008B4704" w:rsidP="005B7036">
            <w:pPr>
              <w:spacing w:before="40"/>
              <w:ind w:left="340" w:hanging="340"/>
              <w:rPr>
                <w:rFonts w:ascii="Verdana" w:hAnsi="Verdana" w:cs="Arial"/>
                <w:sz w:val="16"/>
                <w:szCs w:val="16"/>
              </w:rPr>
            </w:pPr>
            <w:sdt>
              <w:sdtPr>
                <w:rPr>
                  <w:rFonts w:ascii="MS Gothic" w:eastAsia="MS Gothic" w:hAnsi="MS Gothic" w:cs="Arial"/>
                  <w:sz w:val="16"/>
                  <w:szCs w:val="16"/>
                </w:rPr>
                <w:id w:val="-1978291499"/>
                <w14:checkbox>
                  <w14:checked w14:val="0"/>
                  <w14:checkedState w14:val="2612" w14:font="MS Gothic"/>
                  <w14:uncheckedState w14:val="2610" w14:font="MS Gothic"/>
                </w14:checkbox>
              </w:sdtPr>
              <w:sdtEndPr/>
              <w:sdtContent>
                <w:r w:rsidR="005B7036" w:rsidRPr="00FE6907">
                  <w:rPr>
                    <w:rFonts w:ascii="MS Gothic" w:eastAsia="MS Gothic" w:hAnsi="MS Gothic" w:cs="Arial"/>
                    <w:sz w:val="16"/>
                    <w:szCs w:val="16"/>
                  </w:rPr>
                  <w:t>☐</w:t>
                </w:r>
              </w:sdtContent>
            </w:sdt>
            <w:r w:rsidR="005B7036" w:rsidRPr="00FE6907">
              <w:rPr>
                <w:rFonts w:ascii="MS Gothic" w:eastAsia="MS Gothic" w:hAnsi="MS Gothic" w:cs="Arial"/>
                <w:sz w:val="16"/>
                <w:szCs w:val="16"/>
              </w:rPr>
              <w:t xml:space="preserve">  </w:t>
            </w:r>
            <w:r w:rsidR="00923331" w:rsidRPr="00FE6907">
              <w:rPr>
                <w:rFonts w:ascii="Verdana" w:hAnsi="Verdana" w:cs="Arial"/>
                <w:sz w:val="16"/>
                <w:szCs w:val="16"/>
              </w:rPr>
              <w:t xml:space="preserve">inny podmiot będący osobą prawną, który posiada kapitał własny </w:t>
            </w:r>
            <w:r w:rsidR="00923331" w:rsidRPr="00FE6907">
              <w:rPr>
                <w:rFonts w:ascii="Verdana" w:hAnsi="Verdana" w:cs="Arial"/>
                <w:sz w:val="16"/>
                <w:szCs w:val="16"/>
              </w:rPr>
              <w:br/>
              <w:t>w wysokości nie mniejszej niż 400 000 PLN oraz spełnia inne wymogi określone w przepisach prawa</w:t>
            </w:r>
          </w:p>
        </w:tc>
      </w:tr>
      <w:tr w:rsidR="00923331" w:rsidRPr="00FE6907" w14:paraId="6FE66EC1" w14:textId="77777777" w:rsidTr="00B56A75">
        <w:trPr>
          <w:cantSplit/>
          <w:trHeight w:val="820"/>
        </w:trPr>
        <w:tc>
          <w:tcPr>
            <w:tcW w:w="2632" w:type="dxa"/>
            <w:vAlign w:val="center"/>
          </w:tcPr>
          <w:p w14:paraId="66AC9C1D" w14:textId="77777777" w:rsidR="00061195" w:rsidRPr="00FE6907" w:rsidRDefault="00061195" w:rsidP="00061195">
            <w:pPr>
              <w:rPr>
                <w:rFonts w:ascii="Verdana" w:hAnsi="Verdana" w:cs="Arial"/>
                <w:sz w:val="16"/>
                <w:szCs w:val="16"/>
              </w:rPr>
            </w:pPr>
            <w:r w:rsidRPr="00FE6907">
              <w:rPr>
                <w:rFonts w:ascii="Verdana" w:hAnsi="Verdana" w:cs="Arial"/>
                <w:sz w:val="16"/>
                <w:szCs w:val="16"/>
              </w:rPr>
              <w:t>Kategoria Wnioskodawcy</w:t>
            </w:r>
          </w:p>
          <w:p w14:paraId="3579EE9D" w14:textId="34676C1F" w:rsidR="00923331" w:rsidRPr="00FE6907" w:rsidRDefault="00061195" w:rsidP="00061195">
            <w:pPr>
              <w:rPr>
                <w:rFonts w:ascii="Verdana" w:hAnsi="Verdana" w:cs="Arial"/>
                <w:sz w:val="16"/>
                <w:szCs w:val="16"/>
              </w:rPr>
            </w:pPr>
            <w:r w:rsidRPr="00FE6907">
              <w:rPr>
                <w:rFonts w:ascii="Verdana" w:hAnsi="Verdana" w:cs="Arial"/>
                <w:sz w:val="16"/>
                <w:szCs w:val="16"/>
              </w:rPr>
              <w:t>(dotyczy Rynku Instrumentów Finansowych)</w:t>
            </w:r>
          </w:p>
        </w:tc>
        <w:tc>
          <w:tcPr>
            <w:tcW w:w="0" w:type="auto"/>
            <w:vAlign w:val="center"/>
          </w:tcPr>
          <w:p w14:paraId="123412B8" w14:textId="08D45952" w:rsidR="002D5155" w:rsidRPr="00FE6907" w:rsidRDefault="008B4704" w:rsidP="005B7036">
            <w:pPr>
              <w:spacing w:before="40"/>
              <w:ind w:left="340" w:hanging="340"/>
              <w:rPr>
                <w:rFonts w:ascii="Verdana" w:hAnsi="Verdana" w:cs="Arial"/>
                <w:sz w:val="16"/>
                <w:szCs w:val="16"/>
              </w:rPr>
            </w:pPr>
            <w:sdt>
              <w:sdtPr>
                <w:rPr>
                  <w:rFonts w:ascii="MS Gothic" w:eastAsia="MS Gothic" w:hAnsi="MS Gothic" w:cs="Arial"/>
                  <w:sz w:val="16"/>
                  <w:szCs w:val="16"/>
                </w:rPr>
                <w:id w:val="1816223062"/>
                <w14:checkbox>
                  <w14:checked w14:val="0"/>
                  <w14:checkedState w14:val="2612" w14:font="MS Gothic"/>
                  <w14:uncheckedState w14:val="2610" w14:font="MS Gothic"/>
                </w14:checkbox>
              </w:sdtPr>
              <w:sdtEndPr/>
              <w:sdtContent>
                <w:r w:rsidR="005B7036" w:rsidRPr="00FE6907">
                  <w:rPr>
                    <w:rFonts w:ascii="MS Gothic" w:eastAsia="MS Gothic" w:hAnsi="MS Gothic" w:cs="Arial"/>
                    <w:sz w:val="16"/>
                    <w:szCs w:val="16"/>
                  </w:rPr>
                  <w:t>☐</w:t>
                </w:r>
              </w:sdtContent>
            </w:sdt>
            <w:r w:rsidR="005B7036" w:rsidRPr="00FE6907">
              <w:rPr>
                <w:rFonts w:ascii="MS Gothic" w:eastAsia="MS Gothic" w:hAnsi="MS Gothic" w:cs="Arial"/>
                <w:sz w:val="16"/>
                <w:szCs w:val="16"/>
              </w:rPr>
              <w:t xml:space="preserve">  </w:t>
            </w:r>
            <w:r w:rsidR="005B7036" w:rsidRPr="00FE6907">
              <w:rPr>
                <w:rFonts w:ascii="Verdana" w:hAnsi="Verdana" w:cs="Arial"/>
                <w:sz w:val="16"/>
                <w:szCs w:val="16"/>
              </w:rPr>
              <w:t>f</w:t>
            </w:r>
            <w:r w:rsidR="002D5155" w:rsidRPr="00FE6907">
              <w:rPr>
                <w:rFonts w:ascii="Verdana" w:hAnsi="Verdana" w:cs="Arial"/>
                <w:sz w:val="16"/>
                <w:szCs w:val="16"/>
              </w:rPr>
              <w:t>irma inwestycyjna, której działalność obejmuje czynności, o których mowa w art. 69 ust. 2 pkt 2 lub 3 ustawy o obrocie</w:t>
            </w:r>
          </w:p>
          <w:p w14:paraId="0A2CC24F" w14:textId="785096DA" w:rsidR="002D5155" w:rsidRPr="00FE6907" w:rsidRDefault="008B4704" w:rsidP="005B7036">
            <w:pPr>
              <w:spacing w:before="40"/>
              <w:ind w:left="340" w:hanging="340"/>
              <w:rPr>
                <w:rFonts w:ascii="Verdana" w:hAnsi="Verdana" w:cs="Arial"/>
                <w:sz w:val="16"/>
                <w:szCs w:val="16"/>
              </w:rPr>
            </w:pPr>
            <w:sdt>
              <w:sdtPr>
                <w:rPr>
                  <w:rFonts w:ascii="MS Gothic" w:eastAsia="MS Gothic" w:hAnsi="MS Gothic" w:cs="Arial"/>
                  <w:sz w:val="16"/>
                  <w:szCs w:val="16"/>
                </w:rPr>
                <w:id w:val="-1427799179"/>
                <w14:checkbox>
                  <w14:checked w14:val="0"/>
                  <w14:checkedState w14:val="2612" w14:font="MS Gothic"/>
                  <w14:uncheckedState w14:val="2610" w14:font="MS Gothic"/>
                </w14:checkbox>
              </w:sdtPr>
              <w:sdtEndPr/>
              <w:sdtContent>
                <w:r w:rsidR="005B7036" w:rsidRPr="00FE6907">
                  <w:rPr>
                    <w:rFonts w:ascii="MS Gothic" w:eastAsia="MS Gothic" w:hAnsi="MS Gothic" w:cs="Arial"/>
                    <w:sz w:val="16"/>
                    <w:szCs w:val="16"/>
                  </w:rPr>
                  <w:t>☐</w:t>
                </w:r>
              </w:sdtContent>
            </w:sdt>
            <w:r w:rsidR="005B7036" w:rsidRPr="00FE6907">
              <w:rPr>
                <w:rFonts w:ascii="MS Gothic" w:eastAsia="MS Gothic" w:hAnsi="MS Gothic" w:cs="Arial"/>
                <w:sz w:val="16"/>
                <w:szCs w:val="16"/>
              </w:rPr>
              <w:t xml:space="preserve">  </w:t>
            </w:r>
            <w:r w:rsidR="005B7036" w:rsidRPr="00FE6907">
              <w:rPr>
                <w:rFonts w:ascii="Verdana" w:hAnsi="Verdana" w:cs="Arial"/>
                <w:sz w:val="16"/>
                <w:szCs w:val="16"/>
              </w:rPr>
              <w:t>z</w:t>
            </w:r>
            <w:r w:rsidR="002D5155" w:rsidRPr="00FE6907">
              <w:rPr>
                <w:rFonts w:ascii="Verdana" w:hAnsi="Verdana" w:cs="Arial"/>
                <w:sz w:val="16"/>
                <w:szCs w:val="16"/>
              </w:rPr>
              <w:t xml:space="preserve">agraniczna firma inwestycyjna prowadząca działalność maklerską na terytorium Rzeczypospolitej Polskiej lub zagraniczna osoba prawna, której działalność maklerska obejmuje wykonywanie czynności, o których mowa </w:t>
            </w:r>
            <w:r w:rsidR="00F42287">
              <w:rPr>
                <w:rFonts w:ascii="Verdana" w:hAnsi="Verdana" w:cs="Arial"/>
                <w:sz w:val="16"/>
                <w:szCs w:val="16"/>
              </w:rPr>
              <w:br/>
              <w:t xml:space="preserve">w </w:t>
            </w:r>
            <w:r w:rsidR="002D5155" w:rsidRPr="00FE6907">
              <w:rPr>
                <w:rFonts w:ascii="Verdana" w:hAnsi="Verdana" w:cs="Arial"/>
                <w:sz w:val="16"/>
                <w:szCs w:val="16"/>
              </w:rPr>
              <w:t>art. 69 ust. 2 pkt 2 lub 3 ustawy o obrocie</w:t>
            </w:r>
          </w:p>
          <w:p w14:paraId="21C3CEEF" w14:textId="41789A2B" w:rsidR="00923331" w:rsidRPr="00FE6907" w:rsidRDefault="008B4704" w:rsidP="005B7036">
            <w:pPr>
              <w:spacing w:before="40"/>
              <w:ind w:left="340" w:hanging="340"/>
              <w:rPr>
                <w:rFonts w:ascii="Verdana" w:hAnsi="Verdana" w:cs="Arial"/>
                <w:sz w:val="16"/>
                <w:szCs w:val="16"/>
              </w:rPr>
            </w:pPr>
            <w:sdt>
              <w:sdtPr>
                <w:rPr>
                  <w:rFonts w:ascii="MS Gothic" w:eastAsia="MS Gothic" w:hAnsi="MS Gothic" w:cs="Arial"/>
                  <w:sz w:val="16"/>
                  <w:szCs w:val="16"/>
                </w:rPr>
                <w:id w:val="-1632241477"/>
                <w14:checkbox>
                  <w14:checked w14:val="0"/>
                  <w14:checkedState w14:val="2612" w14:font="MS Gothic"/>
                  <w14:uncheckedState w14:val="2610" w14:font="MS Gothic"/>
                </w14:checkbox>
              </w:sdtPr>
              <w:sdtEndPr/>
              <w:sdtContent>
                <w:r w:rsidR="005B7036" w:rsidRPr="00FE6907">
                  <w:rPr>
                    <w:rFonts w:ascii="MS Gothic" w:eastAsia="MS Gothic" w:hAnsi="MS Gothic" w:cs="Arial"/>
                    <w:sz w:val="16"/>
                    <w:szCs w:val="16"/>
                  </w:rPr>
                  <w:t>☐</w:t>
                </w:r>
              </w:sdtContent>
            </w:sdt>
            <w:r w:rsidR="005B7036" w:rsidRPr="00FE6907">
              <w:rPr>
                <w:rFonts w:ascii="MS Gothic" w:eastAsia="MS Gothic" w:hAnsi="MS Gothic" w:cs="Arial"/>
                <w:sz w:val="16"/>
                <w:szCs w:val="16"/>
              </w:rPr>
              <w:t xml:space="preserve">  </w:t>
            </w:r>
            <w:r w:rsidR="005B7036" w:rsidRPr="00FE6907">
              <w:rPr>
                <w:rFonts w:ascii="Verdana" w:hAnsi="Verdana" w:cs="Arial"/>
                <w:sz w:val="16"/>
                <w:szCs w:val="16"/>
              </w:rPr>
              <w:t>p</w:t>
            </w:r>
            <w:r w:rsidR="002D5155" w:rsidRPr="00FE6907">
              <w:rPr>
                <w:rFonts w:ascii="Verdana" w:hAnsi="Verdana" w:cs="Arial"/>
                <w:sz w:val="16"/>
                <w:szCs w:val="16"/>
              </w:rPr>
              <w:t>odmiot nie będący firmą inwestycyjną nabywający lub zbywający instrumenty finansowe wyłącznie we własnym imieniu i na własny rachunek</w:t>
            </w:r>
          </w:p>
        </w:tc>
      </w:tr>
      <w:tr w:rsidR="00923331" w:rsidRPr="00FE6907" w14:paraId="1EEA1AAA" w14:textId="77777777" w:rsidTr="00B56A75">
        <w:trPr>
          <w:cantSplit/>
          <w:trHeight w:val="820"/>
        </w:trPr>
        <w:tc>
          <w:tcPr>
            <w:tcW w:w="2632" w:type="dxa"/>
            <w:vAlign w:val="center"/>
          </w:tcPr>
          <w:p w14:paraId="76F7191B" w14:textId="77777777" w:rsidR="00923331" w:rsidRPr="00FE6907" w:rsidRDefault="00923331" w:rsidP="00923331">
            <w:pPr>
              <w:rPr>
                <w:rFonts w:ascii="Verdana" w:hAnsi="Verdana" w:cs="Arial"/>
                <w:sz w:val="16"/>
                <w:szCs w:val="16"/>
              </w:rPr>
            </w:pPr>
            <w:r w:rsidRPr="00FE6907">
              <w:rPr>
                <w:rFonts w:ascii="Verdana" w:hAnsi="Verdana" w:cs="Arial"/>
                <w:sz w:val="16"/>
                <w:szCs w:val="16"/>
              </w:rPr>
              <w:t>Forma organizacyjno-prawna Wnioskodawcy</w:t>
            </w:r>
          </w:p>
        </w:tc>
        <w:tc>
          <w:tcPr>
            <w:tcW w:w="0" w:type="auto"/>
            <w:vAlign w:val="center"/>
          </w:tcPr>
          <w:p w14:paraId="008B25A9" w14:textId="5D3E10D7" w:rsidR="00923331" w:rsidRPr="00FE6907" w:rsidRDefault="008B4704" w:rsidP="005B7036">
            <w:pPr>
              <w:spacing w:before="40"/>
              <w:rPr>
                <w:rFonts w:ascii="Verdana" w:hAnsi="Verdana" w:cs="Arial"/>
                <w:sz w:val="16"/>
                <w:szCs w:val="16"/>
              </w:rPr>
            </w:pPr>
            <w:sdt>
              <w:sdtPr>
                <w:rPr>
                  <w:rFonts w:ascii="MS Gothic" w:eastAsia="MS Gothic" w:hAnsi="MS Gothic" w:cs="Arial"/>
                  <w:sz w:val="16"/>
                  <w:szCs w:val="16"/>
                </w:rPr>
                <w:id w:val="-1461492689"/>
                <w14:checkbox>
                  <w14:checked w14:val="0"/>
                  <w14:checkedState w14:val="2612" w14:font="MS Gothic"/>
                  <w14:uncheckedState w14:val="2610" w14:font="MS Gothic"/>
                </w14:checkbox>
              </w:sdtPr>
              <w:sdtEndPr/>
              <w:sdtContent>
                <w:r w:rsidR="005B7036" w:rsidRPr="00FE6907">
                  <w:rPr>
                    <w:rFonts w:ascii="MS Gothic" w:eastAsia="MS Gothic" w:hAnsi="MS Gothic" w:cs="Arial"/>
                    <w:sz w:val="16"/>
                    <w:szCs w:val="16"/>
                  </w:rPr>
                  <w:t>☐</w:t>
                </w:r>
              </w:sdtContent>
            </w:sdt>
            <w:r w:rsidR="005B7036" w:rsidRPr="00FE6907">
              <w:rPr>
                <w:rFonts w:ascii="MS Gothic" w:eastAsia="MS Gothic" w:hAnsi="MS Gothic" w:cs="Arial"/>
                <w:sz w:val="16"/>
                <w:szCs w:val="16"/>
              </w:rPr>
              <w:t xml:space="preserve">  </w:t>
            </w:r>
            <w:r w:rsidR="00923331" w:rsidRPr="00FE6907">
              <w:rPr>
                <w:rFonts w:ascii="Verdana" w:hAnsi="Verdana" w:cs="Arial"/>
                <w:sz w:val="16"/>
                <w:szCs w:val="16"/>
              </w:rPr>
              <w:t>spółka akcyjna</w:t>
            </w:r>
          </w:p>
          <w:p w14:paraId="753079D1" w14:textId="47D54572" w:rsidR="00923331" w:rsidRPr="00FE6907" w:rsidRDefault="008B4704" w:rsidP="005B7036">
            <w:pPr>
              <w:rPr>
                <w:rFonts w:ascii="Verdana" w:hAnsi="Verdana" w:cs="Arial"/>
                <w:sz w:val="16"/>
                <w:szCs w:val="16"/>
              </w:rPr>
            </w:pPr>
            <w:sdt>
              <w:sdtPr>
                <w:rPr>
                  <w:rFonts w:ascii="MS Gothic" w:eastAsia="MS Gothic" w:hAnsi="MS Gothic" w:cs="Arial"/>
                  <w:sz w:val="16"/>
                  <w:szCs w:val="16"/>
                </w:rPr>
                <w:id w:val="1647396184"/>
                <w14:checkbox>
                  <w14:checked w14:val="0"/>
                  <w14:checkedState w14:val="2612" w14:font="MS Gothic"/>
                  <w14:uncheckedState w14:val="2610" w14:font="MS Gothic"/>
                </w14:checkbox>
              </w:sdtPr>
              <w:sdtEndPr/>
              <w:sdtContent>
                <w:r w:rsidR="005B7036" w:rsidRPr="00FE6907">
                  <w:rPr>
                    <w:rFonts w:ascii="MS Gothic" w:eastAsia="MS Gothic" w:hAnsi="MS Gothic" w:cs="Arial"/>
                    <w:sz w:val="16"/>
                    <w:szCs w:val="16"/>
                  </w:rPr>
                  <w:t>☐</w:t>
                </w:r>
              </w:sdtContent>
            </w:sdt>
            <w:r w:rsidR="005B7036" w:rsidRPr="00FE6907">
              <w:rPr>
                <w:rFonts w:ascii="MS Gothic" w:eastAsia="MS Gothic" w:hAnsi="MS Gothic" w:cs="Arial"/>
                <w:sz w:val="16"/>
                <w:szCs w:val="16"/>
              </w:rPr>
              <w:t xml:space="preserve">  </w:t>
            </w:r>
            <w:r w:rsidR="00923331" w:rsidRPr="00FE6907">
              <w:rPr>
                <w:rFonts w:ascii="Verdana" w:hAnsi="Verdana" w:cs="Arial"/>
                <w:sz w:val="16"/>
                <w:szCs w:val="16"/>
              </w:rPr>
              <w:t>spółka z ograniczoną odpowiedzialnością</w:t>
            </w:r>
          </w:p>
          <w:p w14:paraId="5FBE3452" w14:textId="2D37E9F1" w:rsidR="00923331" w:rsidRPr="00FE6907" w:rsidRDefault="008B4704" w:rsidP="005B7036">
            <w:pPr>
              <w:rPr>
                <w:rFonts w:ascii="Verdana" w:hAnsi="Verdana" w:cs="Arial"/>
                <w:sz w:val="16"/>
                <w:szCs w:val="16"/>
              </w:rPr>
            </w:pPr>
            <w:sdt>
              <w:sdtPr>
                <w:rPr>
                  <w:rFonts w:ascii="MS Gothic" w:eastAsia="MS Gothic" w:hAnsi="MS Gothic" w:cs="Arial"/>
                  <w:sz w:val="16"/>
                  <w:szCs w:val="16"/>
                </w:rPr>
                <w:id w:val="-1213500256"/>
                <w14:checkbox>
                  <w14:checked w14:val="0"/>
                  <w14:checkedState w14:val="2612" w14:font="MS Gothic"/>
                  <w14:uncheckedState w14:val="2610" w14:font="MS Gothic"/>
                </w14:checkbox>
              </w:sdtPr>
              <w:sdtEndPr/>
              <w:sdtContent>
                <w:r w:rsidR="005B7036" w:rsidRPr="00FE6907">
                  <w:rPr>
                    <w:rFonts w:ascii="MS Gothic" w:eastAsia="MS Gothic" w:hAnsi="MS Gothic" w:cs="Arial"/>
                    <w:sz w:val="16"/>
                    <w:szCs w:val="16"/>
                  </w:rPr>
                  <w:t>☐</w:t>
                </w:r>
              </w:sdtContent>
            </w:sdt>
            <w:r w:rsidR="005B7036" w:rsidRPr="00FE6907">
              <w:rPr>
                <w:rFonts w:ascii="MS Gothic" w:eastAsia="MS Gothic" w:hAnsi="MS Gothic" w:cs="Arial"/>
                <w:sz w:val="16"/>
                <w:szCs w:val="16"/>
              </w:rPr>
              <w:t xml:space="preserve">  </w:t>
            </w:r>
            <w:r w:rsidR="00923331" w:rsidRPr="00FE6907">
              <w:rPr>
                <w:rFonts w:ascii="Verdana" w:hAnsi="Verdana" w:cs="Arial"/>
                <w:sz w:val="16"/>
                <w:szCs w:val="16"/>
              </w:rPr>
              <w:t>inne</w:t>
            </w:r>
            <w:r w:rsidR="00950CC7">
              <w:rPr>
                <w:rFonts w:ascii="Verdana" w:hAnsi="Verdana" w:cs="Arial"/>
                <w:sz w:val="16"/>
                <w:szCs w:val="16"/>
              </w:rPr>
              <w:t>:</w:t>
            </w:r>
            <w:r w:rsidR="00923331" w:rsidRPr="00FE6907">
              <w:rPr>
                <w:rFonts w:ascii="Verdana" w:hAnsi="Verdana" w:cs="Arial"/>
                <w:sz w:val="16"/>
                <w:szCs w:val="16"/>
              </w:rPr>
              <w:t xml:space="preserve"> </w:t>
            </w:r>
            <w:sdt>
              <w:sdtPr>
                <w:rPr>
                  <w:rFonts w:ascii="Verdana" w:hAnsi="Verdana" w:cs="Arial"/>
                  <w:sz w:val="18"/>
                  <w:szCs w:val="18"/>
                </w:rPr>
                <w:id w:val="-698550772"/>
                <w:placeholder>
                  <w:docPart w:val="43E9A570B9314E0D9092D01B44D09B47"/>
                </w:placeholder>
                <w:showingPlcHdr/>
              </w:sdtPr>
              <w:sdtEndPr/>
              <w:sdtContent>
                <w:r w:rsidR="00950CC7">
                  <w:rPr>
                    <w:rFonts w:ascii="Verdana" w:hAnsi="Verdana" w:cs="Arial"/>
                    <w:i/>
                    <w:iCs/>
                    <w:color w:val="0070C0"/>
                    <w:sz w:val="16"/>
                    <w:szCs w:val="16"/>
                  </w:rPr>
                  <w:t>pr</w:t>
                </w:r>
                <w:r w:rsidR="00950CC7" w:rsidRPr="008F595F">
                  <w:rPr>
                    <w:rFonts w:ascii="Verdana" w:hAnsi="Verdana" w:cs="Arial"/>
                    <w:i/>
                    <w:iCs/>
                    <w:color w:val="0070C0"/>
                    <w:sz w:val="16"/>
                    <w:szCs w:val="16"/>
                  </w:rPr>
                  <w:t>oszę wprowadzić dane</w:t>
                </w:r>
              </w:sdtContent>
            </w:sdt>
          </w:p>
        </w:tc>
      </w:tr>
    </w:tbl>
    <w:p w14:paraId="2E890305" w14:textId="6D82319B" w:rsidR="00D7396F" w:rsidRPr="00FE6907" w:rsidRDefault="00D7396F" w:rsidP="00764EE5">
      <w:pPr>
        <w:spacing w:after="120"/>
        <w:jc w:val="both"/>
        <w:rPr>
          <w:rFonts w:ascii="Verdana" w:hAnsi="Verdana" w:cs="Arial"/>
          <w:sz w:val="20"/>
          <w:szCs w:val="20"/>
        </w:rPr>
      </w:pPr>
    </w:p>
    <w:p w14:paraId="607AF960" w14:textId="22763CD5" w:rsidR="00764EE5" w:rsidRPr="00B56A75" w:rsidRDefault="00764EE5" w:rsidP="00764EE5">
      <w:pPr>
        <w:spacing w:after="120"/>
        <w:jc w:val="both"/>
        <w:rPr>
          <w:rFonts w:ascii="Verdana" w:hAnsi="Verdana" w:cs="Arial"/>
          <w:sz w:val="18"/>
          <w:szCs w:val="18"/>
        </w:rPr>
      </w:pPr>
      <w:r w:rsidRPr="00B56A75">
        <w:rPr>
          <w:rFonts w:ascii="Verdana" w:hAnsi="Verdana" w:cs="Arial"/>
          <w:sz w:val="18"/>
          <w:szCs w:val="18"/>
        </w:rPr>
        <w:t>Wnioskodawca oświadcza, że zapoznał się i zobowiązuje się do przestrzegania postanowień</w:t>
      </w:r>
      <w:r w:rsidR="006976E9" w:rsidRPr="00B56A75">
        <w:rPr>
          <w:rFonts w:ascii="Verdana" w:hAnsi="Verdana" w:cs="Arial"/>
          <w:sz w:val="18"/>
          <w:szCs w:val="18"/>
        </w:rPr>
        <w:t>:</w:t>
      </w:r>
    </w:p>
    <w:p w14:paraId="68BDB16A" w14:textId="3F466887" w:rsidR="00764EE5" w:rsidRPr="00B56A75" w:rsidRDefault="008B4704" w:rsidP="005B7036">
      <w:pPr>
        <w:spacing w:after="120"/>
        <w:ind w:left="340" w:hanging="340"/>
        <w:contextualSpacing/>
        <w:jc w:val="both"/>
        <w:rPr>
          <w:rFonts w:ascii="Verdana" w:hAnsi="Verdana" w:cs="Arial"/>
          <w:sz w:val="18"/>
          <w:szCs w:val="18"/>
        </w:rPr>
      </w:pPr>
      <w:sdt>
        <w:sdtPr>
          <w:rPr>
            <w:rFonts w:ascii="Verdana" w:eastAsia="MS Gothic" w:hAnsi="Verdana" w:cs="Arial"/>
            <w:sz w:val="18"/>
            <w:szCs w:val="18"/>
          </w:rPr>
          <w:id w:val="-652301405"/>
          <w14:checkbox>
            <w14:checked w14:val="0"/>
            <w14:checkedState w14:val="2612" w14:font="MS Gothic"/>
            <w14:uncheckedState w14:val="2610" w14:font="MS Gothic"/>
          </w14:checkbox>
        </w:sdtPr>
        <w:sdtEndPr/>
        <w:sdtContent>
          <w:r w:rsidR="005B7036" w:rsidRPr="00B56A75">
            <w:rPr>
              <w:rFonts w:ascii="Segoe UI Symbol" w:eastAsia="MS Gothic" w:hAnsi="Segoe UI Symbol" w:cs="Segoe UI Symbol"/>
              <w:sz w:val="18"/>
              <w:szCs w:val="18"/>
            </w:rPr>
            <w:t>☐</w:t>
          </w:r>
        </w:sdtContent>
      </w:sdt>
      <w:r w:rsidR="005B7036" w:rsidRPr="00B56A75">
        <w:rPr>
          <w:rFonts w:ascii="Verdana" w:eastAsia="MS Gothic" w:hAnsi="Verdana" w:cs="Arial"/>
          <w:sz w:val="18"/>
          <w:szCs w:val="18"/>
        </w:rPr>
        <w:t xml:space="preserve"> </w:t>
      </w:r>
      <w:r w:rsidR="00764EE5" w:rsidRPr="00B56A75">
        <w:rPr>
          <w:rFonts w:ascii="Verdana" w:hAnsi="Verdana" w:cs="Arial"/>
          <w:sz w:val="18"/>
          <w:szCs w:val="18"/>
        </w:rPr>
        <w:t xml:space="preserve">Regulaminu obrotu Rynku Towarów Giełdowych Towarowej Giełdy Energii S.A. oraz innych przepisów obowiązujących na </w:t>
      </w:r>
      <w:r w:rsidR="009D6FB8">
        <w:rPr>
          <w:rFonts w:ascii="Verdana" w:hAnsi="Verdana" w:cs="Arial"/>
          <w:sz w:val="18"/>
          <w:szCs w:val="18"/>
        </w:rPr>
        <w:t>Rynku Towarów Giełdowych TGE</w:t>
      </w:r>
      <w:r w:rsidR="00764EE5" w:rsidRPr="00B56A75">
        <w:rPr>
          <w:rFonts w:ascii="Verdana" w:hAnsi="Verdana" w:cs="Arial"/>
          <w:sz w:val="18"/>
          <w:szCs w:val="18"/>
        </w:rPr>
        <w:t>.</w:t>
      </w:r>
    </w:p>
    <w:p w14:paraId="504C0BAB" w14:textId="19B3B406" w:rsidR="00764EE5" w:rsidRPr="00B56A75" w:rsidRDefault="008B4704" w:rsidP="005B7036">
      <w:pPr>
        <w:spacing w:after="120"/>
        <w:ind w:left="340" w:hanging="340"/>
        <w:contextualSpacing/>
        <w:jc w:val="both"/>
        <w:rPr>
          <w:rFonts w:ascii="Verdana" w:hAnsi="Verdana" w:cs="Arial"/>
          <w:sz w:val="18"/>
          <w:szCs w:val="18"/>
        </w:rPr>
      </w:pPr>
      <w:sdt>
        <w:sdtPr>
          <w:rPr>
            <w:rFonts w:ascii="Verdana" w:eastAsia="MS Gothic" w:hAnsi="Verdana" w:cs="Arial"/>
            <w:sz w:val="18"/>
            <w:szCs w:val="18"/>
          </w:rPr>
          <w:id w:val="1635752759"/>
          <w14:checkbox>
            <w14:checked w14:val="0"/>
            <w14:checkedState w14:val="2612" w14:font="MS Gothic"/>
            <w14:uncheckedState w14:val="2610" w14:font="MS Gothic"/>
          </w14:checkbox>
        </w:sdtPr>
        <w:sdtEndPr/>
        <w:sdtContent>
          <w:r w:rsidR="005B7036" w:rsidRPr="00B56A75">
            <w:rPr>
              <w:rFonts w:ascii="Segoe UI Symbol" w:eastAsia="MS Gothic" w:hAnsi="Segoe UI Symbol" w:cs="Segoe UI Symbol"/>
              <w:sz w:val="18"/>
              <w:szCs w:val="18"/>
            </w:rPr>
            <w:t>☐</w:t>
          </w:r>
        </w:sdtContent>
      </w:sdt>
      <w:r w:rsidR="005B7036" w:rsidRPr="00B56A75">
        <w:rPr>
          <w:rFonts w:ascii="Verdana" w:eastAsia="MS Gothic" w:hAnsi="Verdana" w:cs="Arial"/>
          <w:sz w:val="18"/>
          <w:szCs w:val="18"/>
        </w:rPr>
        <w:t xml:space="preserve"> </w:t>
      </w:r>
      <w:r w:rsidR="003E577D">
        <w:rPr>
          <w:rFonts w:ascii="Verdana" w:eastAsia="MS Gothic" w:hAnsi="Verdana" w:cs="Arial"/>
          <w:sz w:val="18"/>
          <w:szCs w:val="18"/>
        </w:rPr>
        <w:t xml:space="preserve"> </w:t>
      </w:r>
      <w:r w:rsidR="00764EE5" w:rsidRPr="00B56A75">
        <w:rPr>
          <w:rFonts w:ascii="Verdana" w:hAnsi="Verdana" w:cs="Arial"/>
          <w:sz w:val="18"/>
          <w:szCs w:val="18"/>
        </w:rPr>
        <w:t>Regulaminu obrotu Rynku Instrumentów Finansowych Towarowej Giełdy Energii S.A. oraz innych</w:t>
      </w:r>
      <w:r w:rsidR="003E577D">
        <w:rPr>
          <w:rFonts w:ascii="Verdana" w:hAnsi="Verdana" w:cs="Arial"/>
          <w:sz w:val="18"/>
          <w:szCs w:val="18"/>
        </w:rPr>
        <w:t xml:space="preserve"> </w:t>
      </w:r>
      <w:r w:rsidR="00764EE5" w:rsidRPr="00B56A75">
        <w:rPr>
          <w:rFonts w:ascii="Verdana" w:hAnsi="Verdana" w:cs="Arial"/>
          <w:sz w:val="18"/>
          <w:szCs w:val="18"/>
        </w:rPr>
        <w:t>przepisów obowiązujących na Rynku Instrumentów Finansowych TGE.</w:t>
      </w:r>
    </w:p>
    <w:p w14:paraId="106888FF" w14:textId="3C047907" w:rsidR="00764EE5" w:rsidRPr="00B56A75" w:rsidRDefault="008B4704" w:rsidP="005B7036">
      <w:pPr>
        <w:spacing w:after="120"/>
        <w:ind w:left="340" w:hanging="340"/>
        <w:contextualSpacing/>
        <w:jc w:val="both"/>
        <w:rPr>
          <w:rFonts w:ascii="Verdana" w:hAnsi="Verdana" w:cs="Arial"/>
          <w:sz w:val="18"/>
          <w:szCs w:val="18"/>
        </w:rPr>
      </w:pPr>
      <w:sdt>
        <w:sdtPr>
          <w:rPr>
            <w:rFonts w:ascii="Verdana" w:eastAsia="MS Gothic" w:hAnsi="Verdana" w:cs="Arial"/>
            <w:sz w:val="18"/>
            <w:szCs w:val="18"/>
          </w:rPr>
          <w:id w:val="2129043548"/>
          <w14:checkbox>
            <w14:checked w14:val="0"/>
            <w14:checkedState w14:val="2612" w14:font="MS Gothic"/>
            <w14:uncheckedState w14:val="2610" w14:font="MS Gothic"/>
          </w14:checkbox>
        </w:sdtPr>
        <w:sdtEndPr/>
        <w:sdtContent>
          <w:r w:rsidR="005B7036" w:rsidRPr="00B56A75">
            <w:rPr>
              <w:rFonts w:ascii="Segoe UI Symbol" w:eastAsia="MS Gothic" w:hAnsi="Segoe UI Symbol" w:cs="Segoe UI Symbol"/>
              <w:sz w:val="18"/>
              <w:szCs w:val="18"/>
            </w:rPr>
            <w:t>☐</w:t>
          </w:r>
        </w:sdtContent>
      </w:sdt>
      <w:r w:rsidR="005B7036" w:rsidRPr="00B56A75">
        <w:rPr>
          <w:rFonts w:ascii="Verdana" w:eastAsia="MS Gothic" w:hAnsi="Verdana" w:cs="Arial"/>
          <w:sz w:val="18"/>
          <w:szCs w:val="18"/>
        </w:rPr>
        <w:t xml:space="preserve">  </w:t>
      </w:r>
      <w:r w:rsidR="00764EE5" w:rsidRPr="00B56A75">
        <w:rPr>
          <w:rFonts w:ascii="Verdana" w:hAnsi="Verdana" w:cs="Arial"/>
          <w:sz w:val="18"/>
          <w:szCs w:val="18"/>
        </w:rPr>
        <w:t xml:space="preserve">Regulaminu obrotu na Zorganizowanej </w:t>
      </w:r>
      <w:r w:rsidR="00A03C69" w:rsidRPr="00B56A75">
        <w:rPr>
          <w:rFonts w:ascii="Verdana" w:hAnsi="Verdana" w:cs="Arial"/>
          <w:sz w:val="18"/>
          <w:szCs w:val="18"/>
        </w:rPr>
        <w:t xml:space="preserve">Platformie Obrotu </w:t>
      </w:r>
      <w:r w:rsidR="00764EE5" w:rsidRPr="00B56A75">
        <w:rPr>
          <w:rFonts w:ascii="Verdana" w:hAnsi="Verdana" w:cs="Arial"/>
          <w:sz w:val="18"/>
          <w:szCs w:val="18"/>
        </w:rPr>
        <w:t xml:space="preserve">Towarowej Giełdy Energii S.A. oraz innych przepisów obowiązujących na Zorganizowanej </w:t>
      </w:r>
      <w:r w:rsidR="00A03C69" w:rsidRPr="00B56A75">
        <w:rPr>
          <w:rFonts w:ascii="Verdana" w:hAnsi="Verdana" w:cs="Arial"/>
          <w:sz w:val="18"/>
          <w:szCs w:val="18"/>
        </w:rPr>
        <w:t xml:space="preserve">Platformie Obrotu </w:t>
      </w:r>
      <w:r w:rsidR="00764EE5" w:rsidRPr="00B56A75">
        <w:rPr>
          <w:rFonts w:ascii="Verdana" w:hAnsi="Verdana" w:cs="Arial"/>
          <w:sz w:val="18"/>
          <w:szCs w:val="18"/>
        </w:rPr>
        <w:t>TGE.</w:t>
      </w:r>
    </w:p>
    <w:p w14:paraId="155C6B5E" w14:textId="77777777" w:rsidR="00764EE5" w:rsidRPr="00B56A75" w:rsidRDefault="00764EE5" w:rsidP="00764EE5">
      <w:pPr>
        <w:spacing w:after="120"/>
        <w:jc w:val="both"/>
        <w:rPr>
          <w:rFonts w:ascii="Verdana" w:hAnsi="Verdana" w:cs="Arial"/>
          <w:sz w:val="18"/>
          <w:szCs w:val="18"/>
        </w:rPr>
      </w:pPr>
    </w:p>
    <w:p w14:paraId="158FA8A1" w14:textId="0CC2E8C6" w:rsidR="00764EE5" w:rsidRPr="00B56A75" w:rsidRDefault="00764EE5" w:rsidP="00764EE5">
      <w:pPr>
        <w:spacing w:after="120"/>
        <w:jc w:val="both"/>
        <w:rPr>
          <w:rFonts w:ascii="Verdana" w:hAnsi="Verdana" w:cs="Arial"/>
          <w:sz w:val="18"/>
          <w:szCs w:val="18"/>
        </w:rPr>
      </w:pPr>
      <w:r w:rsidRPr="00B56A75">
        <w:rPr>
          <w:rFonts w:ascii="Verdana" w:hAnsi="Verdana" w:cs="Arial"/>
          <w:sz w:val="18"/>
          <w:szCs w:val="18"/>
        </w:rPr>
        <w:t xml:space="preserve">Ponadto, Wnioskodawca oświadcza, iż wyraża zgodę na poddanie, zgodnie z </w:t>
      </w:r>
      <w:r w:rsidRPr="00B56A75">
        <w:rPr>
          <w:rFonts w:ascii="Verdana" w:hAnsi="Verdana" w:cs="Arial"/>
          <w:sz w:val="18"/>
          <w:szCs w:val="18"/>
          <w:u w:val="single"/>
        </w:rPr>
        <w:t xml:space="preserve">Regulaminem obrotu </w:t>
      </w:r>
      <w:sdt>
        <w:sdtPr>
          <w:rPr>
            <w:rFonts w:ascii="Verdana" w:hAnsi="Verdana" w:cs="Arial"/>
            <w:sz w:val="18"/>
            <w:szCs w:val="18"/>
            <w:u w:val="single"/>
          </w:rPr>
          <w:id w:val="1490061333"/>
          <w:placeholder>
            <w:docPart w:val="DefaultPlaceholder_-1854013440"/>
          </w:placeholder>
        </w:sdtPr>
        <w:sdtEndPr/>
        <w:sdtContent>
          <w:r w:rsidRPr="00B56A75">
            <w:rPr>
              <w:rFonts w:ascii="Verdana" w:hAnsi="Verdana" w:cs="Arial"/>
              <w:sz w:val="18"/>
              <w:szCs w:val="18"/>
              <w:u w:val="single"/>
            </w:rPr>
            <w:t xml:space="preserve">Rynku Towarów Giełdowych/ Regulaminem obrotu Rynku Instrumentów Finansowych/ Regulaminem obrotu Zorganizowanej </w:t>
          </w:r>
          <w:r w:rsidR="00A03C69" w:rsidRPr="00B56A75">
            <w:rPr>
              <w:rFonts w:ascii="Verdana" w:hAnsi="Verdana" w:cs="Arial"/>
              <w:sz w:val="18"/>
              <w:szCs w:val="18"/>
              <w:u w:val="single"/>
            </w:rPr>
            <w:t>Platform</w:t>
          </w:r>
          <w:r w:rsidR="003E577D">
            <w:rPr>
              <w:rFonts w:ascii="Verdana" w:hAnsi="Verdana" w:cs="Arial"/>
              <w:sz w:val="18"/>
              <w:szCs w:val="18"/>
              <w:u w:val="single"/>
            </w:rPr>
            <w:t>y</w:t>
          </w:r>
          <w:r w:rsidR="00A03C69" w:rsidRPr="00B56A75">
            <w:rPr>
              <w:rFonts w:ascii="Verdana" w:hAnsi="Verdana" w:cs="Arial"/>
              <w:sz w:val="18"/>
              <w:szCs w:val="18"/>
              <w:u w:val="single"/>
            </w:rPr>
            <w:t xml:space="preserve"> Obrotu</w:t>
          </w:r>
        </w:sdtContent>
      </w:sdt>
      <w:r w:rsidR="00A03C69" w:rsidRPr="00B56A75">
        <w:rPr>
          <w:rFonts w:ascii="Verdana" w:hAnsi="Verdana" w:cs="Arial"/>
          <w:sz w:val="18"/>
          <w:szCs w:val="18"/>
          <w:u w:val="single"/>
        </w:rPr>
        <w:t xml:space="preserve"> </w:t>
      </w:r>
      <w:r w:rsidRPr="00B56A75">
        <w:rPr>
          <w:rFonts w:ascii="Verdana" w:hAnsi="Verdana" w:cs="Arial"/>
          <w:sz w:val="18"/>
          <w:szCs w:val="18"/>
          <w:u w:val="single"/>
        </w:rPr>
        <w:t>Towarowej Giełdy Energii S.</w:t>
      </w:r>
      <w:r w:rsidR="00F45176" w:rsidRPr="00B56A75">
        <w:rPr>
          <w:rFonts w:ascii="Verdana" w:hAnsi="Verdana" w:cs="Arial"/>
          <w:sz w:val="18"/>
          <w:szCs w:val="18"/>
          <w:u w:val="single"/>
        </w:rPr>
        <w:t>A</w:t>
      </w:r>
      <w:r w:rsidR="008979B1">
        <w:rPr>
          <w:rFonts w:ascii="Verdana" w:hAnsi="Verdana" w:cs="Arial"/>
          <w:sz w:val="18"/>
          <w:szCs w:val="18"/>
          <w:u w:val="single"/>
        </w:rPr>
        <w:t>.</w:t>
      </w:r>
      <w:r w:rsidR="00F45176" w:rsidRPr="00B56A75">
        <w:rPr>
          <w:rStyle w:val="Odwoanieprzypisudolnego"/>
          <w:rFonts w:ascii="Verdana" w:hAnsi="Verdana" w:cs="Arial"/>
          <w:sz w:val="18"/>
          <w:szCs w:val="18"/>
          <w:u w:val="single"/>
        </w:rPr>
        <w:footnoteReference w:id="3"/>
      </w:r>
      <w:r w:rsidRPr="00B56A75">
        <w:rPr>
          <w:rFonts w:ascii="Verdana" w:hAnsi="Verdana" w:cs="Arial"/>
          <w:sz w:val="18"/>
          <w:szCs w:val="18"/>
        </w:rPr>
        <w:t xml:space="preserve">, sporów o charakterze cywilnym, które mogą wyniknąć z zawartych transakcji giełdowych pod rozstrzygnięcie sądu polubownego, działającego przy Towarowej Giełdzie Energii S.A. </w:t>
      </w:r>
    </w:p>
    <w:p w14:paraId="3D91D96B" w14:textId="4F34E280" w:rsidR="00C53888" w:rsidRDefault="00764EE5" w:rsidP="00A019B3">
      <w:pPr>
        <w:widowControl w:val="0"/>
        <w:spacing w:after="120"/>
        <w:jc w:val="both"/>
        <w:rPr>
          <w:rFonts w:ascii="Verdana" w:hAnsi="Verdana" w:cs="Arial"/>
          <w:sz w:val="18"/>
          <w:szCs w:val="18"/>
        </w:rPr>
      </w:pPr>
      <w:r w:rsidRPr="00B56A75">
        <w:rPr>
          <w:rFonts w:ascii="Verdana" w:hAnsi="Verdana" w:cs="Arial"/>
          <w:sz w:val="18"/>
          <w:szCs w:val="18"/>
        </w:rPr>
        <w:t>Wnioskodawca zobowiązuje się również do informowania Towarowej Giełdy Energii S.A.</w:t>
      </w:r>
      <w:r w:rsidR="00DE5561" w:rsidRPr="00B56A75">
        <w:rPr>
          <w:rFonts w:ascii="Verdana" w:hAnsi="Verdana" w:cs="Arial"/>
          <w:sz w:val="18"/>
          <w:szCs w:val="18"/>
        </w:rPr>
        <w:t xml:space="preserve"> </w:t>
      </w:r>
      <w:r w:rsidRPr="00B56A75">
        <w:rPr>
          <w:rFonts w:ascii="Verdana" w:hAnsi="Verdana" w:cs="Arial"/>
          <w:sz w:val="18"/>
          <w:szCs w:val="18"/>
        </w:rPr>
        <w:t>o wszelkich zmianach danych zawartych w niniejszym wniosku, a także do składania na żądanie Towarowej Giełdy Energii S.A. aktualnych dokumentów, które zostały złożone jako załączniki do niniejszego wniosku.</w:t>
      </w:r>
    </w:p>
    <w:p w14:paraId="7C999E5A" w14:textId="77777777" w:rsidR="00DE5561" w:rsidRPr="00FE6907" w:rsidRDefault="00DE5561" w:rsidP="00E466F7">
      <w:pPr>
        <w:spacing w:after="120"/>
        <w:jc w:val="both"/>
        <w:rPr>
          <w:rFonts w:ascii="Verdana" w:hAnsi="Verdana" w:cs="Arial"/>
          <w:sz w:val="18"/>
          <w:szCs w:val="18"/>
        </w:rPr>
      </w:pPr>
    </w:p>
    <w:p w14:paraId="4E1FF3EA" w14:textId="7F820C5C" w:rsidR="00E466F7" w:rsidRDefault="00E466F7" w:rsidP="00907329">
      <w:pPr>
        <w:spacing w:after="120"/>
        <w:ind w:right="-427"/>
        <w:rPr>
          <w:rFonts w:ascii="Verdana" w:hAnsi="Verdana" w:cs="Arial"/>
          <w:sz w:val="14"/>
          <w:szCs w:val="14"/>
        </w:rPr>
      </w:pPr>
    </w:p>
    <w:p w14:paraId="3DD4E941" w14:textId="1C72E9DA" w:rsidR="00E466F7" w:rsidRDefault="006B531E" w:rsidP="00E466F7">
      <w:pPr>
        <w:spacing w:after="120"/>
        <w:ind w:right="-427"/>
        <w:jc w:val="right"/>
        <w:rPr>
          <w:rFonts w:ascii="Verdana" w:hAnsi="Verdana" w:cs="Arial"/>
          <w:i/>
          <w:sz w:val="14"/>
          <w:szCs w:val="14"/>
        </w:rPr>
      </w:pPr>
      <w:r w:rsidRPr="00B56A75">
        <w:rPr>
          <w:rFonts w:ascii="Verdana" w:hAnsi="Verdana" w:cs="Arial"/>
          <w:sz w:val="14"/>
          <w:szCs w:val="14"/>
        </w:rPr>
        <w:t xml:space="preserve">     </w:t>
      </w:r>
      <w:r w:rsidR="001D4849" w:rsidRPr="00B56A75">
        <w:rPr>
          <w:rFonts w:ascii="Verdana" w:hAnsi="Verdana" w:cs="Arial"/>
          <w:sz w:val="14"/>
          <w:szCs w:val="14"/>
        </w:rPr>
        <w:t xml:space="preserve">               </w:t>
      </w:r>
      <w:r w:rsidR="00954865">
        <w:rPr>
          <w:rFonts w:ascii="Verdana" w:hAnsi="Verdana" w:cs="Arial"/>
          <w:sz w:val="14"/>
          <w:szCs w:val="14"/>
        </w:rPr>
        <w:tab/>
        <w:t xml:space="preserve">                    …</w:t>
      </w:r>
      <w:r w:rsidR="00E466F7">
        <w:rPr>
          <w:rFonts w:ascii="Verdana" w:hAnsi="Verdana" w:cs="Arial"/>
          <w:sz w:val="14"/>
          <w:szCs w:val="14"/>
        </w:rPr>
        <w:t>……………………………………………………….</w:t>
      </w:r>
      <w:r w:rsidR="00954865">
        <w:rPr>
          <w:rFonts w:ascii="Verdana" w:hAnsi="Verdana" w:cs="Arial"/>
          <w:sz w:val="14"/>
          <w:szCs w:val="14"/>
        </w:rPr>
        <w:t>……</w:t>
      </w:r>
      <w:r w:rsidRPr="00B56A75">
        <w:rPr>
          <w:rFonts w:ascii="Verdana" w:hAnsi="Verdana" w:cs="Arial"/>
          <w:sz w:val="14"/>
          <w:szCs w:val="14"/>
        </w:rPr>
        <w:t>.....</w:t>
      </w:r>
      <w:r w:rsidR="007C5996" w:rsidRPr="00B56A75">
        <w:rPr>
          <w:rFonts w:ascii="Verdana" w:hAnsi="Verdana" w:cs="Arial"/>
          <w:sz w:val="14"/>
          <w:szCs w:val="14"/>
        </w:rPr>
        <w:t>....</w:t>
      </w:r>
      <w:r w:rsidR="000A0956" w:rsidRPr="00B56A75">
        <w:rPr>
          <w:rFonts w:ascii="Verdana" w:hAnsi="Verdana" w:cs="Arial"/>
          <w:sz w:val="14"/>
          <w:szCs w:val="14"/>
        </w:rPr>
        <w:t>......</w:t>
      </w:r>
      <w:r w:rsidR="007C5996" w:rsidRPr="00B56A75">
        <w:rPr>
          <w:rFonts w:ascii="Verdana" w:hAnsi="Verdana" w:cs="Arial"/>
          <w:sz w:val="14"/>
          <w:szCs w:val="14"/>
        </w:rPr>
        <w:t>.....</w:t>
      </w:r>
      <w:r w:rsidRPr="00B56A75">
        <w:rPr>
          <w:rFonts w:ascii="Verdana" w:hAnsi="Verdana" w:cs="Arial"/>
          <w:sz w:val="14"/>
          <w:szCs w:val="14"/>
        </w:rPr>
        <w:t>...</w:t>
      </w:r>
      <w:r w:rsidR="00AA1BB1" w:rsidRPr="00B56A75">
        <w:rPr>
          <w:rFonts w:ascii="Verdana" w:hAnsi="Verdana" w:cs="Arial"/>
          <w:sz w:val="14"/>
          <w:szCs w:val="14"/>
        </w:rPr>
        <w:t>..............</w:t>
      </w:r>
      <w:r w:rsidR="007C5996" w:rsidRPr="00B56A75">
        <w:rPr>
          <w:rFonts w:ascii="Verdana" w:hAnsi="Verdana" w:cs="Arial"/>
          <w:sz w:val="14"/>
          <w:szCs w:val="14"/>
        </w:rPr>
        <w:t>...................</w:t>
      </w:r>
      <w:r w:rsidR="00AA1BB1" w:rsidRPr="00B56A75">
        <w:rPr>
          <w:rFonts w:ascii="Verdana" w:hAnsi="Verdana" w:cs="Arial"/>
          <w:sz w:val="14"/>
          <w:szCs w:val="14"/>
        </w:rPr>
        <w:t>.........</w:t>
      </w:r>
      <w:r w:rsidR="001D4849" w:rsidRPr="00B56A75">
        <w:rPr>
          <w:rFonts w:ascii="Verdana" w:hAnsi="Verdana" w:cs="Arial"/>
          <w:sz w:val="14"/>
          <w:szCs w:val="14"/>
        </w:rPr>
        <w:t>...</w:t>
      </w:r>
    </w:p>
    <w:p w14:paraId="34AB870B" w14:textId="4F9FBAFA" w:rsidR="00E52023" w:rsidRPr="00B56A75" w:rsidRDefault="006B531E" w:rsidP="00E466F7">
      <w:pPr>
        <w:spacing w:after="120"/>
        <w:ind w:right="-427"/>
        <w:jc w:val="right"/>
        <w:rPr>
          <w:rFonts w:ascii="Verdana" w:hAnsi="Verdana" w:cs="Arial"/>
          <w:i/>
          <w:iCs/>
          <w:color w:val="000000"/>
          <w:sz w:val="14"/>
          <w:szCs w:val="14"/>
        </w:rPr>
      </w:pPr>
      <w:r w:rsidRPr="00B56A75">
        <w:rPr>
          <w:rFonts w:ascii="Verdana" w:hAnsi="Verdana" w:cs="Arial"/>
          <w:i/>
          <w:iCs/>
          <w:color w:val="000000"/>
          <w:sz w:val="14"/>
          <w:szCs w:val="14"/>
        </w:rPr>
        <w:t>/podpisy osób uprawnionych do reprezentowania</w:t>
      </w:r>
      <w:r w:rsidR="001D4849" w:rsidRPr="00B56A75">
        <w:rPr>
          <w:rFonts w:ascii="Verdana" w:hAnsi="Verdana" w:cs="Arial"/>
          <w:i/>
          <w:iCs/>
          <w:color w:val="000000"/>
          <w:sz w:val="14"/>
          <w:szCs w:val="14"/>
        </w:rPr>
        <w:t xml:space="preserve"> </w:t>
      </w:r>
      <w:r w:rsidRPr="00B56A75">
        <w:rPr>
          <w:rFonts w:ascii="Verdana" w:hAnsi="Verdana" w:cs="Arial"/>
          <w:i/>
          <w:iCs/>
          <w:color w:val="000000"/>
          <w:sz w:val="14"/>
          <w:szCs w:val="14"/>
        </w:rPr>
        <w:t>Wnioskodawcy/</w:t>
      </w:r>
    </w:p>
    <w:p w14:paraId="0BBA035D" w14:textId="7BAB42C3" w:rsidR="00D7396F" w:rsidRDefault="00D7396F" w:rsidP="005E2393">
      <w:pPr>
        <w:spacing w:after="120"/>
        <w:jc w:val="both"/>
        <w:rPr>
          <w:rFonts w:ascii="Verdana" w:hAnsi="Verdana" w:cs="Arial"/>
          <w:sz w:val="14"/>
          <w:szCs w:val="14"/>
        </w:rPr>
      </w:pPr>
    </w:p>
    <w:sdt>
      <w:sdtPr>
        <w:rPr>
          <w:rFonts w:ascii="Verdana" w:hAnsi="Verdana"/>
          <w:sz w:val="16"/>
          <w:szCs w:val="16"/>
        </w:rPr>
        <w:id w:val="-585994429"/>
        <w:placeholder>
          <w:docPart w:val="842599E469C243459AF78D875C35CA10"/>
        </w:placeholder>
        <w:showingPlcHdr/>
      </w:sdtPr>
      <w:sdtEndPr/>
      <w:sdtContent>
        <w:p w14:paraId="6DFF9F06" w14:textId="77777777" w:rsidR="00E466F7" w:rsidRDefault="00E466F7" w:rsidP="00E466F7">
          <w:pPr>
            <w:spacing w:after="120" w:line="276" w:lineRule="auto"/>
            <w:ind w:left="3968" w:hanging="3968"/>
            <w:rPr>
              <w:rFonts w:ascii="Verdana" w:hAnsi="Verdana"/>
              <w:sz w:val="16"/>
              <w:szCs w:val="16"/>
            </w:rPr>
          </w:pPr>
          <w:r>
            <w:rPr>
              <w:rFonts w:ascii="Verdana" w:hAnsi="Verdana"/>
              <w:i/>
              <w:iCs/>
              <w:color w:val="0070C0"/>
              <w:sz w:val="18"/>
              <w:szCs w:val="18"/>
            </w:rPr>
            <w:t>Miejscowość, data dd-mm-rrrr</w:t>
          </w:r>
        </w:p>
      </w:sdtContent>
    </w:sdt>
    <w:p w14:paraId="43B77F5A" w14:textId="3AE2178D" w:rsidR="00D77030" w:rsidRDefault="00D77030">
      <w:pPr>
        <w:suppressAutoHyphens w:val="0"/>
        <w:rPr>
          <w:rFonts w:ascii="Verdana" w:hAnsi="Verdana" w:cs="Arial"/>
          <w:sz w:val="20"/>
          <w:szCs w:val="20"/>
        </w:rPr>
      </w:pPr>
    </w:p>
    <w:p w14:paraId="33688E6F" w14:textId="1E495226" w:rsidR="002E7AE2" w:rsidRPr="00B56A75" w:rsidRDefault="00B90310" w:rsidP="005E2393">
      <w:pPr>
        <w:spacing w:after="120"/>
        <w:jc w:val="both"/>
        <w:rPr>
          <w:rFonts w:ascii="Verdana" w:hAnsi="Verdana" w:cs="Arial"/>
          <w:b/>
          <w:bCs/>
          <w:sz w:val="17"/>
          <w:szCs w:val="17"/>
        </w:rPr>
      </w:pPr>
      <w:r w:rsidRPr="00B56A75">
        <w:rPr>
          <w:rFonts w:ascii="Verdana" w:hAnsi="Verdana" w:cs="Arial"/>
          <w:b/>
          <w:bCs/>
          <w:sz w:val="17"/>
          <w:szCs w:val="17"/>
        </w:rPr>
        <w:lastRenderedPageBreak/>
        <w:t xml:space="preserve">Lista </w:t>
      </w:r>
      <w:r w:rsidR="00853334" w:rsidRPr="00B56A75">
        <w:rPr>
          <w:rFonts w:ascii="Verdana" w:hAnsi="Verdana" w:cs="Arial"/>
          <w:b/>
          <w:bCs/>
          <w:sz w:val="17"/>
          <w:szCs w:val="17"/>
        </w:rPr>
        <w:t>z</w:t>
      </w:r>
      <w:r w:rsidR="004327E6" w:rsidRPr="00B56A75">
        <w:rPr>
          <w:rFonts w:ascii="Verdana" w:hAnsi="Verdana" w:cs="Arial"/>
          <w:b/>
          <w:bCs/>
          <w:sz w:val="17"/>
          <w:szCs w:val="17"/>
        </w:rPr>
        <w:t>ałącznik</w:t>
      </w:r>
      <w:r w:rsidRPr="00B56A75">
        <w:rPr>
          <w:rFonts w:ascii="Verdana" w:hAnsi="Verdana" w:cs="Arial"/>
          <w:b/>
          <w:bCs/>
          <w:sz w:val="17"/>
          <w:szCs w:val="17"/>
        </w:rPr>
        <w:t>ów wymaganych</w:t>
      </w:r>
      <w:r w:rsidR="00853334" w:rsidRPr="00B56A75">
        <w:rPr>
          <w:rFonts w:ascii="Verdana" w:hAnsi="Verdana" w:cs="Arial"/>
          <w:b/>
          <w:bCs/>
          <w:sz w:val="17"/>
          <w:szCs w:val="17"/>
        </w:rPr>
        <w:t xml:space="preserve"> </w:t>
      </w:r>
      <w:r w:rsidRPr="00B56A75">
        <w:rPr>
          <w:rFonts w:ascii="Verdana" w:hAnsi="Verdana" w:cs="Arial"/>
          <w:b/>
          <w:bCs/>
          <w:sz w:val="17"/>
          <w:szCs w:val="17"/>
        </w:rPr>
        <w:t>do rozpatrzenia Wniosku</w:t>
      </w:r>
      <w:r w:rsidR="009D6FB8">
        <w:rPr>
          <w:rFonts w:ascii="Verdana" w:hAnsi="Verdana" w:cs="Arial"/>
          <w:b/>
          <w:bCs/>
          <w:sz w:val="17"/>
          <w:szCs w:val="17"/>
        </w:rPr>
        <w:t>:</w:t>
      </w:r>
      <w:r w:rsidR="00F07504" w:rsidRPr="00B56A75">
        <w:rPr>
          <w:rStyle w:val="Odwoanieprzypisudolnego"/>
          <w:rFonts w:ascii="Verdana" w:hAnsi="Verdana" w:cs="Arial"/>
          <w:b/>
          <w:bCs/>
          <w:sz w:val="17"/>
          <w:szCs w:val="17"/>
        </w:rPr>
        <w:footnoteReference w:id="4"/>
      </w:r>
    </w:p>
    <w:p w14:paraId="4D2CFF35" w14:textId="77777777" w:rsidR="004327E6" w:rsidRPr="00B56A75" w:rsidRDefault="004327E6" w:rsidP="005E2393">
      <w:pPr>
        <w:numPr>
          <w:ilvl w:val="0"/>
          <w:numId w:val="25"/>
        </w:numPr>
        <w:spacing w:after="120"/>
        <w:jc w:val="both"/>
        <w:rPr>
          <w:rFonts w:ascii="Verdana" w:hAnsi="Verdana" w:cs="Arial"/>
          <w:sz w:val="17"/>
          <w:szCs w:val="17"/>
        </w:rPr>
      </w:pPr>
      <w:r w:rsidRPr="00B56A75">
        <w:rPr>
          <w:rFonts w:ascii="Verdana" w:hAnsi="Verdana" w:cs="Arial"/>
          <w:sz w:val="17"/>
          <w:szCs w:val="17"/>
        </w:rPr>
        <w:t xml:space="preserve">Dokumenty identyfikacyjne Wnioskodawcy: </w:t>
      </w:r>
    </w:p>
    <w:p w14:paraId="524767A6" w14:textId="63CEF925" w:rsidR="004327E6" w:rsidRPr="00B56A75" w:rsidRDefault="004327E6" w:rsidP="005E2393">
      <w:pPr>
        <w:numPr>
          <w:ilvl w:val="0"/>
          <w:numId w:val="1"/>
        </w:numPr>
        <w:tabs>
          <w:tab w:val="clear" w:pos="720"/>
        </w:tabs>
        <w:spacing w:after="120"/>
        <w:ind w:left="714" w:hanging="357"/>
        <w:jc w:val="both"/>
        <w:rPr>
          <w:rFonts w:ascii="Verdana" w:hAnsi="Verdana" w:cs="Arial"/>
          <w:sz w:val="17"/>
          <w:szCs w:val="17"/>
        </w:rPr>
      </w:pPr>
      <w:r w:rsidRPr="00B56A75">
        <w:rPr>
          <w:rFonts w:ascii="Verdana" w:hAnsi="Verdana" w:cs="Arial"/>
          <w:sz w:val="17"/>
          <w:szCs w:val="17"/>
        </w:rPr>
        <w:t>aktualny odpis z właściwego rejestru Wnioskodawcy</w:t>
      </w:r>
      <w:r w:rsidR="00426A78" w:rsidRPr="00B56A75">
        <w:rPr>
          <w:rFonts w:ascii="Verdana" w:hAnsi="Verdana" w:cs="Arial"/>
          <w:sz w:val="17"/>
          <w:szCs w:val="17"/>
        </w:rPr>
        <w:t xml:space="preserve"> (przedsiębiorstwa mające siedzibę w Polsce powinny mieć w przedmiocie działalności wpisaną zgodnie z PKD nr 66, 12, Z -</w:t>
      </w:r>
      <w:r w:rsidR="008B1EAF" w:rsidRPr="00B56A75">
        <w:rPr>
          <w:rFonts w:ascii="Verdana" w:hAnsi="Verdana" w:cs="Arial"/>
          <w:sz w:val="17"/>
          <w:szCs w:val="17"/>
        </w:rPr>
        <w:t xml:space="preserve"> </w:t>
      </w:r>
      <w:r w:rsidR="00426A78" w:rsidRPr="00B56A75">
        <w:rPr>
          <w:rFonts w:ascii="Verdana" w:hAnsi="Verdana" w:cs="Arial"/>
          <w:sz w:val="17"/>
          <w:szCs w:val="17"/>
        </w:rPr>
        <w:t>działalność maklerską związaną z rynkiem papierów wartościowych i towarów giełdowych)</w:t>
      </w:r>
      <w:r w:rsidR="00EC6AB0" w:rsidRPr="00B56A75">
        <w:rPr>
          <w:rFonts w:ascii="Verdana" w:hAnsi="Verdana" w:cs="Arial"/>
          <w:sz w:val="17"/>
          <w:szCs w:val="17"/>
        </w:rPr>
        <w:t xml:space="preserve"> lub </w:t>
      </w:r>
      <w:r w:rsidR="00C179FF" w:rsidRPr="00B56A75">
        <w:rPr>
          <w:rFonts w:ascii="Verdana" w:hAnsi="Verdana" w:cs="Arial"/>
          <w:sz w:val="17"/>
          <w:szCs w:val="17"/>
        </w:rPr>
        <w:t xml:space="preserve">wskazanie </w:t>
      </w:r>
      <w:r w:rsidR="00766082" w:rsidRPr="00B56A75">
        <w:rPr>
          <w:rFonts w:ascii="Verdana" w:hAnsi="Verdana" w:cs="Arial"/>
          <w:sz w:val="17"/>
          <w:szCs w:val="17"/>
        </w:rPr>
        <w:t xml:space="preserve">oficjalnej </w:t>
      </w:r>
      <w:r w:rsidR="00C179FF" w:rsidRPr="00B56A75">
        <w:rPr>
          <w:rFonts w:ascii="Verdana" w:hAnsi="Verdana" w:cs="Arial"/>
          <w:sz w:val="17"/>
          <w:szCs w:val="17"/>
        </w:rPr>
        <w:t>strony</w:t>
      </w:r>
      <w:r w:rsidR="00766082" w:rsidRPr="00B56A75">
        <w:rPr>
          <w:rFonts w:ascii="Verdana" w:hAnsi="Verdana" w:cs="Arial"/>
          <w:sz w:val="17"/>
          <w:szCs w:val="17"/>
        </w:rPr>
        <w:t xml:space="preserve"> internetowej, </w:t>
      </w:r>
      <w:r w:rsidR="00C179FF" w:rsidRPr="00B56A75">
        <w:rPr>
          <w:rFonts w:ascii="Verdana" w:hAnsi="Verdana" w:cs="Arial"/>
          <w:sz w:val="17"/>
          <w:szCs w:val="17"/>
        </w:rPr>
        <w:t>prawnie obowiązującej</w:t>
      </w:r>
      <w:r w:rsidR="00920B08" w:rsidRPr="00B56A75">
        <w:rPr>
          <w:rFonts w:ascii="Verdana" w:hAnsi="Verdana" w:cs="Arial"/>
          <w:sz w:val="17"/>
          <w:szCs w:val="17"/>
        </w:rPr>
        <w:t xml:space="preserve"> w kraju Wnioskodawcy</w:t>
      </w:r>
      <w:r w:rsidR="00F45176" w:rsidRPr="00B56A75">
        <w:rPr>
          <w:rFonts w:ascii="Verdana" w:hAnsi="Verdana" w:cs="Arial"/>
          <w:sz w:val="17"/>
          <w:szCs w:val="17"/>
        </w:rPr>
        <w:t>,</w:t>
      </w:r>
      <w:r w:rsidR="00C179FF" w:rsidRPr="00B56A75">
        <w:rPr>
          <w:rFonts w:ascii="Verdana" w:hAnsi="Verdana" w:cs="Arial"/>
          <w:sz w:val="17"/>
          <w:szCs w:val="17"/>
        </w:rPr>
        <w:t xml:space="preserve"> jako źródł</w:t>
      </w:r>
      <w:r w:rsidR="00F45176" w:rsidRPr="00B56A75">
        <w:rPr>
          <w:rFonts w:ascii="Verdana" w:hAnsi="Verdana" w:cs="Arial"/>
          <w:sz w:val="17"/>
          <w:szCs w:val="17"/>
        </w:rPr>
        <w:t>o</w:t>
      </w:r>
      <w:r w:rsidR="00C179FF" w:rsidRPr="00B56A75">
        <w:rPr>
          <w:rFonts w:ascii="Verdana" w:hAnsi="Verdana" w:cs="Arial"/>
          <w:sz w:val="17"/>
          <w:szCs w:val="17"/>
        </w:rPr>
        <w:t xml:space="preserve"> pobrania dokumentu. </w:t>
      </w:r>
    </w:p>
    <w:p w14:paraId="3C72231F" w14:textId="73A655C0" w:rsidR="00284C2C" w:rsidRPr="00B56A75" w:rsidRDefault="004327E6" w:rsidP="0036769C">
      <w:pPr>
        <w:numPr>
          <w:ilvl w:val="0"/>
          <w:numId w:val="1"/>
        </w:numPr>
        <w:tabs>
          <w:tab w:val="clear" w:pos="720"/>
        </w:tabs>
        <w:spacing w:after="120"/>
        <w:ind w:left="714" w:hanging="357"/>
        <w:jc w:val="both"/>
        <w:rPr>
          <w:rFonts w:ascii="Verdana" w:hAnsi="Verdana" w:cs="Arial"/>
          <w:sz w:val="17"/>
          <w:szCs w:val="17"/>
        </w:rPr>
      </w:pPr>
      <w:bookmarkStart w:id="4" w:name="_Hlk125105801"/>
      <w:r w:rsidRPr="00B56A75">
        <w:rPr>
          <w:rFonts w:ascii="Verdana" w:hAnsi="Verdana" w:cs="Arial"/>
          <w:sz w:val="17"/>
          <w:szCs w:val="17"/>
        </w:rPr>
        <w:t>dokument potwierdzający nadanie statystycznego numeru podatkowego</w:t>
      </w:r>
      <w:r w:rsidR="001D4849" w:rsidRPr="00B56A75">
        <w:rPr>
          <w:rFonts w:ascii="Verdana" w:hAnsi="Verdana" w:cs="Arial"/>
          <w:sz w:val="17"/>
          <w:szCs w:val="17"/>
        </w:rPr>
        <w:t xml:space="preserve"> (NIP)</w:t>
      </w:r>
      <w:r w:rsidR="00EC6AB0" w:rsidRPr="00B56A75">
        <w:rPr>
          <w:rFonts w:ascii="Verdana" w:hAnsi="Verdana" w:cs="Arial"/>
          <w:sz w:val="17"/>
          <w:szCs w:val="17"/>
        </w:rPr>
        <w:t xml:space="preserve"> lub</w:t>
      </w:r>
      <w:r w:rsidR="00920B08" w:rsidRPr="00B56A75">
        <w:rPr>
          <w:rFonts w:ascii="Verdana" w:hAnsi="Verdana" w:cs="Arial"/>
          <w:sz w:val="17"/>
          <w:szCs w:val="17"/>
        </w:rPr>
        <w:t xml:space="preserve"> wskazanie </w:t>
      </w:r>
      <w:r w:rsidR="00DA5790" w:rsidRPr="00B56A75">
        <w:rPr>
          <w:rFonts w:ascii="Verdana" w:hAnsi="Verdana" w:cs="Arial"/>
          <w:sz w:val="17"/>
          <w:szCs w:val="17"/>
        </w:rPr>
        <w:t>oficjalnej strony internetowej, prawnie obowiązującej w kraju Wnioskodawcy</w:t>
      </w:r>
      <w:r w:rsidR="00F45176" w:rsidRPr="00B56A75">
        <w:rPr>
          <w:rFonts w:ascii="Verdana" w:hAnsi="Verdana" w:cs="Arial"/>
          <w:sz w:val="17"/>
          <w:szCs w:val="17"/>
        </w:rPr>
        <w:t>,</w:t>
      </w:r>
      <w:r w:rsidR="00DA5790" w:rsidRPr="00B56A75">
        <w:rPr>
          <w:rFonts w:ascii="Verdana" w:hAnsi="Verdana" w:cs="Arial"/>
          <w:sz w:val="17"/>
          <w:szCs w:val="17"/>
        </w:rPr>
        <w:t xml:space="preserve"> jako źródł</w:t>
      </w:r>
      <w:r w:rsidR="00F45176" w:rsidRPr="00B56A75">
        <w:rPr>
          <w:rFonts w:ascii="Verdana" w:hAnsi="Verdana" w:cs="Arial"/>
          <w:sz w:val="17"/>
          <w:szCs w:val="17"/>
        </w:rPr>
        <w:t>o</w:t>
      </w:r>
      <w:r w:rsidR="00DA5790" w:rsidRPr="00B56A75">
        <w:rPr>
          <w:rFonts w:ascii="Verdana" w:hAnsi="Verdana" w:cs="Arial"/>
          <w:sz w:val="17"/>
          <w:szCs w:val="17"/>
        </w:rPr>
        <w:t xml:space="preserve"> pobrania dokumentu.</w:t>
      </w:r>
    </w:p>
    <w:bookmarkEnd w:id="4"/>
    <w:p w14:paraId="37BFD24F" w14:textId="31157A7A" w:rsidR="004327E6" w:rsidRPr="00B56A75" w:rsidRDefault="0043278B" w:rsidP="003F089E">
      <w:pPr>
        <w:numPr>
          <w:ilvl w:val="0"/>
          <w:numId w:val="25"/>
        </w:numPr>
        <w:spacing w:after="120"/>
        <w:jc w:val="both"/>
        <w:rPr>
          <w:rFonts w:ascii="Verdana" w:hAnsi="Verdana" w:cs="Arial"/>
          <w:sz w:val="17"/>
          <w:szCs w:val="17"/>
        </w:rPr>
      </w:pPr>
      <w:r w:rsidRPr="00B56A75">
        <w:rPr>
          <w:rFonts w:ascii="Verdana" w:hAnsi="Verdana" w:cs="Arial"/>
          <w:sz w:val="17"/>
          <w:szCs w:val="17"/>
        </w:rPr>
        <w:t xml:space="preserve">Wzór nr 1. </w:t>
      </w:r>
      <w:r w:rsidR="004327E6" w:rsidRPr="00B56A75">
        <w:rPr>
          <w:rFonts w:ascii="Verdana" w:hAnsi="Verdana" w:cs="Arial"/>
          <w:sz w:val="17"/>
          <w:szCs w:val="17"/>
        </w:rPr>
        <w:t xml:space="preserve">Lista </w:t>
      </w:r>
      <w:r w:rsidR="00EA39CE" w:rsidRPr="00B56A75">
        <w:rPr>
          <w:rFonts w:ascii="Verdana" w:hAnsi="Verdana" w:cs="Arial"/>
          <w:sz w:val="17"/>
          <w:szCs w:val="17"/>
        </w:rPr>
        <w:t xml:space="preserve">osób upoważnionych do reprezentowania </w:t>
      </w:r>
      <w:r w:rsidR="004327E6" w:rsidRPr="00B56A75">
        <w:rPr>
          <w:rFonts w:ascii="Verdana" w:hAnsi="Verdana" w:cs="Arial"/>
          <w:sz w:val="17"/>
          <w:szCs w:val="17"/>
        </w:rPr>
        <w:t>Wnioskodawcy wraz z wzorami podpisów tych osób</w:t>
      </w:r>
      <w:r w:rsidR="006466ED" w:rsidRPr="00B56A75">
        <w:rPr>
          <w:rFonts w:ascii="Verdana" w:hAnsi="Verdana" w:cs="Arial"/>
          <w:sz w:val="17"/>
          <w:szCs w:val="17"/>
        </w:rPr>
        <w:t xml:space="preserve"> </w:t>
      </w:r>
      <w:r w:rsidR="00812FDB" w:rsidRPr="00B56A75">
        <w:rPr>
          <w:rFonts w:ascii="Verdana" w:hAnsi="Verdana" w:cs="Arial"/>
          <w:sz w:val="17"/>
          <w:szCs w:val="17"/>
        </w:rPr>
        <w:t>lub oświadczenie</w:t>
      </w:r>
      <w:r w:rsidR="000A0956" w:rsidRPr="00B56A75">
        <w:rPr>
          <w:rFonts w:ascii="Verdana" w:hAnsi="Verdana" w:cs="Arial"/>
          <w:sz w:val="17"/>
          <w:szCs w:val="17"/>
        </w:rPr>
        <w:t xml:space="preserve"> wg wzoru</w:t>
      </w:r>
      <w:r w:rsidR="00812FDB" w:rsidRPr="00B56A75">
        <w:rPr>
          <w:rFonts w:ascii="Verdana" w:hAnsi="Verdana" w:cs="Arial"/>
          <w:sz w:val="17"/>
          <w:szCs w:val="17"/>
        </w:rPr>
        <w:t xml:space="preserve"> nr </w:t>
      </w:r>
      <w:r w:rsidR="001635FB" w:rsidRPr="00B56A75">
        <w:rPr>
          <w:rFonts w:ascii="Verdana" w:hAnsi="Verdana" w:cs="Arial"/>
          <w:sz w:val="17"/>
          <w:szCs w:val="17"/>
        </w:rPr>
        <w:t>7</w:t>
      </w:r>
      <w:r w:rsidR="00812FDB" w:rsidRPr="00B56A75">
        <w:rPr>
          <w:rFonts w:ascii="Verdana" w:hAnsi="Verdana" w:cs="Arial"/>
          <w:sz w:val="17"/>
          <w:szCs w:val="17"/>
        </w:rPr>
        <w:t>.</w:t>
      </w:r>
      <w:r w:rsidR="00387D7B" w:rsidRPr="00B56A75">
        <w:rPr>
          <w:rFonts w:ascii="Verdana" w:hAnsi="Verdana" w:cs="Arial"/>
          <w:sz w:val="17"/>
          <w:szCs w:val="17"/>
        </w:rPr>
        <w:t xml:space="preserve"> </w:t>
      </w:r>
    </w:p>
    <w:p w14:paraId="54F3FE49" w14:textId="786DE64A" w:rsidR="00AF553A" w:rsidRPr="00B56A75" w:rsidRDefault="0043278B" w:rsidP="003F089E">
      <w:pPr>
        <w:numPr>
          <w:ilvl w:val="0"/>
          <w:numId w:val="25"/>
        </w:numPr>
        <w:spacing w:after="120"/>
        <w:jc w:val="both"/>
        <w:rPr>
          <w:rFonts w:ascii="Verdana" w:hAnsi="Verdana" w:cs="Arial"/>
          <w:sz w:val="17"/>
          <w:szCs w:val="17"/>
        </w:rPr>
      </w:pPr>
      <w:r w:rsidRPr="00B56A75">
        <w:rPr>
          <w:rFonts w:ascii="Verdana" w:hAnsi="Verdana" w:cs="Arial"/>
          <w:sz w:val="17"/>
          <w:szCs w:val="17"/>
        </w:rPr>
        <w:t xml:space="preserve">Wzór nr 2. </w:t>
      </w:r>
      <w:r w:rsidR="004327E6" w:rsidRPr="00B56A75">
        <w:rPr>
          <w:rFonts w:ascii="Verdana" w:hAnsi="Verdana" w:cs="Arial"/>
          <w:sz w:val="17"/>
          <w:szCs w:val="17"/>
        </w:rPr>
        <w:t xml:space="preserve">Dane osób upoważnionych do reprezentowania Wnioskodawcy w kontaktach z </w:t>
      </w:r>
      <w:r w:rsidR="00D32450" w:rsidRPr="00B56A75">
        <w:rPr>
          <w:rFonts w:ascii="Verdana" w:hAnsi="Verdana" w:cs="Arial"/>
          <w:sz w:val="17"/>
          <w:szCs w:val="17"/>
        </w:rPr>
        <w:t>TGE</w:t>
      </w:r>
      <w:r w:rsidR="004327E6" w:rsidRPr="00B56A75">
        <w:rPr>
          <w:rFonts w:ascii="Verdana" w:hAnsi="Verdana" w:cs="Arial"/>
          <w:sz w:val="17"/>
          <w:szCs w:val="17"/>
        </w:rPr>
        <w:t xml:space="preserve"> wraz </w:t>
      </w:r>
      <w:r w:rsidR="009D6FB8">
        <w:rPr>
          <w:rFonts w:ascii="Verdana" w:hAnsi="Verdana" w:cs="Arial"/>
          <w:sz w:val="17"/>
          <w:szCs w:val="17"/>
        </w:rPr>
        <w:br/>
      </w:r>
      <w:r w:rsidR="004327E6" w:rsidRPr="00B56A75">
        <w:rPr>
          <w:rFonts w:ascii="Verdana" w:hAnsi="Verdana" w:cs="Arial"/>
          <w:sz w:val="17"/>
          <w:szCs w:val="17"/>
        </w:rPr>
        <w:t>z wzorami podpisów, numerami telefonów i adresami poczty elektronicznej</w:t>
      </w:r>
      <w:r w:rsidR="00EC123E" w:rsidRPr="00B56A75">
        <w:rPr>
          <w:rFonts w:ascii="Verdana" w:hAnsi="Verdana" w:cs="Arial"/>
          <w:sz w:val="17"/>
          <w:szCs w:val="17"/>
        </w:rPr>
        <w:t xml:space="preserve"> </w:t>
      </w:r>
      <w:r w:rsidR="004D00BC" w:rsidRPr="00B56A75">
        <w:rPr>
          <w:rFonts w:ascii="Verdana" w:hAnsi="Verdana" w:cs="Arial"/>
          <w:sz w:val="17"/>
          <w:szCs w:val="17"/>
        </w:rPr>
        <w:t xml:space="preserve">oraz </w:t>
      </w:r>
      <w:r w:rsidR="00EC123E" w:rsidRPr="00B56A75">
        <w:rPr>
          <w:rFonts w:ascii="Verdana" w:hAnsi="Verdana" w:cs="Arial"/>
          <w:sz w:val="17"/>
          <w:szCs w:val="17"/>
        </w:rPr>
        <w:t xml:space="preserve">zobowiązaniem </w:t>
      </w:r>
      <w:r w:rsidR="00E466F7">
        <w:rPr>
          <w:rFonts w:ascii="Verdana" w:hAnsi="Verdana" w:cs="Arial"/>
          <w:sz w:val="17"/>
          <w:szCs w:val="17"/>
        </w:rPr>
        <w:br/>
      </w:r>
      <w:r w:rsidR="00EC123E" w:rsidRPr="00B56A75">
        <w:rPr>
          <w:rFonts w:ascii="Verdana" w:hAnsi="Verdana" w:cs="Arial"/>
          <w:sz w:val="17"/>
          <w:szCs w:val="17"/>
        </w:rPr>
        <w:t>do przestrzegania regulacji Towarowej Giełdy Energii S.A.</w:t>
      </w:r>
    </w:p>
    <w:p w14:paraId="44FDD0A8" w14:textId="1FA20F5C" w:rsidR="002D5155" w:rsidRPr="00B56A75" w:rsidRDefault="0043278B" w:rsidP="003F089E">
      <w:pPr>
        <w:numPr>
          <w:ilvl w:val="0"/>
          <w:numId w:val="25"/>
        </w:numPr>
        <w:spacing w:after="120"/>
        <w:jc w:val="both"/>
        <w:rPr>
          <w:rFonts w:ascii="Verdana" w:hAnsi="Verdana" w:cs="Arial"/>
          <w:sz w:val="17"/>
          <w:szCs w:val="17"/>
        </w:rPr>
      </w:pPr>
      <w:r w:rsidRPr="00B56A75">
        <w:rPr>
          <w:rFonts w:ascii="Verdana" w:hAnsi="Verdana" w:cs="Arial"/>
          <w:sz w:val="17"/>
          <w:szCs w:val="17"/>
        </w:rPr>
        <w:t xml:space="preserve">Wzór nr 3. </w:t>
      </w:r>
      <w:r w:rsidR="002D5155" w:rsidRPr="00B56A75">
        <w:rPr>
          <w:rFonts w:ascii="Verdana" w:hAnsi="Verdana" w:cs="Arial"/>
          <w:sz w:val="17"/>
          <w:szCs w:val="17"/>
        </w:rPr>
        <w:t>Oświadczenie w zakresie struktury własności i działalności na innych rynkach</w:t>
      </w:r>
      <w:r w:rsidR="00384A6C" w:rsidRPr="00B56A75">
        <w:rPr>
          <w:rFonts w:ascii="Verdana" w:hAnsi="Verdana" w:cs="Arial"/>
          <w:sz w:val="17"/>
          <w:szCs w:val="17"/>
        </w:rPr>
        <w:t xml:space="preserve"> lub oświadczenie wg wzoru nr 7</w:t>
      </w:r>
      <w:r w:rsidR="00853334" w:rsidRPr="00B56A75">
        <w:rPr>
          <w:rFonts w:ascii="Verdana" w:hAnsi="Verdana" w:cs="Arial"/>
          <w:sz w:val="17"/>
          <w:szCs w:val="17"/>
        </w:rPr>
        <w:t>.</w:t>
      </w:r>
    </w:p>
    <w:p w14:paraId="2F6F0B57" w14:textId="50DA0672" w:rsidR="00A943E4" w:rsidRPr="00B56A75" w:rsidRDefault="0043278B" w:rsidP="003F089E">
      <w:pPr>
        <w:pStyle w:val="Akapitzlist"/>
        <w:numPr>
          <w:ilvl w:val="0"/>
          <w:numId w:val="25"/>
        </w:numPr>
        <w:spacing w:after="120"/>
        <w:jc w:val="both"/>
        <w:rPr>
          <w:rFonts w:ascii="Verdana" w:hAnsi="Verdana" w:cs="Arial"/>
          <w:sz w:val="17"/>
          <w:szCs w:val="17"/>
        </w:rPr>
      </w:pPr>
      <w:r w:rsidRPr="00B56A75">
        <w:rPr>
          <w:rFonts w:ascii="Verdana" w:hAnsi="Verdana" w:cs="Arial"/>
          <w:sz w:val="17"/>
          <w:szCs w:val="17"/>
        </w:rPr>
        <w:t>Wzór nr 4a/b/c/</w:t>
      </w:r>
      <w:r w:rsidR="009D6FB8">
        <w:rPr>
          <w:rFonts w:ascii="Verdana" w:hAnsi="Verdana" w:cs="Arial"/>
          <w:sz w:val="17"/>
          <w:szCs w:val="17"/>
        </w:rPr>
        <w:t>.</w:t>
      </w:r>
      <w:r w:rsidRPr="00B56A75">
        <w:rPr>
          <w:rFonts w:ascii="Verdana" w:hAnsi="Verdana" w:cs="Arial"/>
          <w:sz w:val="17"/>
          <w:szCs w:val="17"/>
        </w:rPr>
        <w:t xml:space="preserve"> </w:t>
      </w:r>
      <w:r w:rsidR="00850E67" w:rsidRPr="00B56A75">
        <w:rPr>
          <w:rFonts w:ascii="Verdana" w:hAnsi="Verdana" w:cs="Arial"/>
          <w:sz w:val="17"/>
          <w:szCs w:val="17"/>
        </w:rPr>
        <w:t xml:space="preserve">Oświadczenie Wnioskodawcy o określeniu lub wdrożeniu </w:t>
      </w:r>
      <w:r w:rsidR="0073293C" w:rsidRPr="00B56A75">
        <w:rPr>
          <w:rFonts w:ascii="Verdana" w:hAnsi="Verdana" w:cs="Arial"/>
          <w:color w:val="000000"/>
          <w:sz w:val="17"/>
          <w:szCs w:val="17"/>
        </w:rPr>
        <w:t xml:space="preserve">zasad nabywania i zbywania towarów </w:t>
      </w:r>
      <w:r w:rsidR="003E577D">
        <w:rPr>
          <w:rFonts w:ascii="Verdana" w:hAnsi="Verdana" w:cs="Arial"/>
          <w:color w:val="000000"/>
          <w:sz w:val="17"/>
          <w:szCs w:val="17"/>
        </w:rPr>
        <w:t>oraz</w:t>
      </w:r>
      <w:r w:rsidR="003E577D" w:rsidRPr="00B56A75">
        <w:rPr>
          <w:rFonts w:ascii="Verdana" w:hAnsi="Verdana" w:cs="Arial"/>
          <w:color w:val="000000"/>
          <w:sz w:val="17"/>
          <w:szCs w:val="17"/>
        </w:rPr>
        <w:t xml:space="preserve"> </w:t>
      </w:r>
      <w:r w:rsidR="0073293C" w:rsidRPr="00B56A75">
        <w:rPr>
          <w:rFonts w:ascii="Verdana" w:hAnsi="Verdana" w:cs="Arial"/>
          <w:sz w:val="17"/>
          <w:szCs w:val="17"/>
        </w:rPr>
        <w:t xml:space="preserve">procedury </w:t>
      </w:r>
      <w:r w:rsidR="0073293C" w:rsidRPr="00B56A75">
        <w:rPr>
          <w:rFonts w:ascii="Verdana" w:hAnsi="Verdana" w:cs="Arial"/>
          <w:color w:val="000000"/>
          <w:sz w:val="17"/>
          <w:szCs w:val="17"/>
        </w:rPr>
        <w:t>ochrony</w:t>
      </w:r>
      <w:r w:rsidR="0073293C" w:rsidRPr="00B56A75">
        <w:rPr>
          <w:rFonts w:ascii="Verdana" w:hAnsi="Verdana" w:cs="Arial"/>
          <w:sz w:val="17"/>
          <w:szCs w:val="17"/>
        </w:rPr>
        <w:t xml:space="preserve"> informacji poufnych i tajemnicy związanych z transakcjami </w:t>
      </w:r>
      <w:r w:rsidR="002D5155" w:rsidRPr="00B56A75">
        <w:rPr>
          <w:rFonts w:ascii="Verdana" w:hAnsi="Verdana" w:cs="Arial"/>
          <w:sz w:val="17"/>
          <w:szCs w:val="17"/>
        </w:rPr>
        <w:t>(</w:t>
      </w:r>
      <w:r w:rsidR="0073293C" w:rsidRPr="00B56A75">
        <w:rPr>
          <w:rFonts w:ascii="Verdana" w:hAnsi="Verdana" w:cs="Arial"/>
          <w:sz w:val="17"/>
          <w:szCs w:val="17"/>
        </w:rPr>
        <w:t xml:space="preserve">adekwatnie do </w:t>
      </w:r>
      <w:r w:rsidR="008B1EAF" w:rsidRPr="00B56A75">
        <w:rPr>
          <w:rFonts w:ascii="Verdana" w:hAnsi="Verdana" w:cs="Arial"/>
          <w:sz w:val="17"/>
          <w:szCs w:val="17"/>
        </w:rPr>
        <w:t xml:space="preserve">składanego </w:t>
      </w:r>
      <w:r w:rsidR="0073293C" w:rsidRPr="00B56A75">
        <w:rPr>
          <w:rFonts w:ascii="Verdana" w:hAnsi="Verdana" w:cs="Arial"/>
          <w:sz w:val="17"/>
          <w:szCs w:val="17"/>
        </w:rPr>
        <w:t>wniosku</w:t>
      </w:r>
      <w:r w:rsidR="002F7FC7" w:rsidRPr="00B56A75">
        <w:rPr>
          <w:rFonts w:ascii="Verdana" w:hAnsi="Verdana" w:cs="Arial"/>
          <w:sz w:val="17"/>
          <w:szCs w:val="17"/>
        </w:rPr>
        <w:t>)</w:t>
      </w:r>
      <w:r w:rsidR="00850E67" w:rsidRPr="00B56A75">
        <w:rPr>
          <w:rFonts w:ascii="Verdana" w:hAnsi="Verdana" w:cs="Arial"/>
          <w:sz w:val="17"/>
          <w:szCs w:val="17"/>
        </w:rPr>
        <w:t>.</w:t>
      </w:r>
    </w:p>
    <w:p w14:paraId="5212D3C2" w14:textId="6A4542DF" w:rsidR="00801DC9" w:rsidRPr="00B56A75" w:rsidRDefault="00801DC9" w:rsidP="003F089E">
      <w:pPr>
        <w:numPr>
          <w:ilvl w:val="0"/>
          <w:numId w:val="25"/>
        </w:numPr>
        <w:spacing w:after="120"/>
        <w:jc w:val="both"/>
        <w:rPr>
          <w:rFonts w:ascii="Verdana" w:hAnsi="Verdana" w:cs="Arial"/>
          <w:sz w:val="17"/>
          <w:szCs w:val="17"/>
        </w:rPr>
      </w:pPr>
      <w:r w:rsidRPr="00B56A75">
        <w:rPr>
          <w:rFonts w:ascii="Verdana" w:hAnsi="Verdana" w:cs="Arial"/>
          <w:sz w:val="17"/>
          <w:szCs w:val="17"/>
        </w:rPr>
        <w:t>Potwierdzone za zgodność z oryginałem informacje finansowe i podatkowe</w:t>
      </w:r>
      <w:r w:rsidR="00C64F06" w:rsidRPr="00B56A75">
        <w:rPr>
          <w:rStyle w:val="Odwoanieprzypisudolnego"/>
          <w:rFonts w:ascii="Verdana" w:hAnsi="Verdana" w:cs="Arial"/>
          <w:sz w:val="17"/>
          <w:szCs w:val="17"/>
        </w:rPr>
        <w:footnoteReference w:id="5"/>
      </w:r>
      <w:r w:rsidRPr="00B56A75">
        <w:rPr>
          <w:rFonts w:ascii="Verdana" w:hAnsi="Verdana" w:cs="Arial"/>
          <w:sz w:val="17"/>
          <w:szCs w:val="17"/>
        </w:rPr>
        <w:t>:</w:t>
      </w:r>
    </w:p>
    <w:p w14:paraId="3182D479" w14:textId="45364AF9" w:rsidR="00920B08" w:rsidRPr="00B56A75" w:rsidRDefault="00801DC9" w:rsidP="00B56A75">
      <w:pPr>
        <w:numPr>
          <w:ilvl w:val="0"/>
          <w:numId w:val="1"/>
        </w:numPr>
        <w:tabs>
          <w:tab w:val="clear" w:pos="720"/>
        </w:tabs>
        <w:spacing w:after="120"/>
        <w:ind w:left="714" w:hanging="357"/>
        <w:jc w:val="both"/>
        <w:rPr>
          <w:rFonts w:ascii="Verdana" w:hAnsi="Verdana" w:cs="Arial"/>
          <w:sz w:val="17"/>
          <w:szCs w:val="17"/>
        </w:rPr>
      </w:pPr>
      <w:bookmarkStart w:id="5" w:name="_Hlk125106032"/>
      <w:bookmarkStart w:id="6" w:name="_Hlk125119041"/>
      <w:r w:rsidRPr="00B56A75">
        <w:rPr>
          <w:rFonts w:ascii="Verdana" w:hAnsi="Verdana" w:cs="Arial"/>
          <w:sz w:val="17"/>
          <w:szCs w:val="17"/>
        </w:rPr>
        <w:t xml:space="preserve">roczne sprawozdanie finansowe za ostatni rok obrotowy sporządzone zgodnie z przepisami o rachunkowości </w:t>
      </w:r>
      <w:r w:rsidR="00B03900" w:rsidRPr="00B56A75">
        <w:rPr>
          <w:rFonts w:ascii="Verdana" w:hAnsi="Verdana" w:cs="Arial"/>
          <w:sz w:val="17"/>
          <w:szCs w:val="17"/>
        </w:rPr>
        <w:t xml:space="preserve">lub MSSF </w:t>
      </w:r>
      <w:r w:rsidRPr="00B56A75">
        <w:rPr>
          <w:rFonts w:ascii="Verdana" w:hAnsi="Verdana" w:cs="Arial"/>
          <w:sz w:val="17"/>
          <w:szCs w:val="17"/>
        </w:rPr>
        <w:t>wraz z raportem i opinią biegłego rewidenta (w przypadku braku zatwierdzonego przez organ zatwierdzający rocznego sprawozdania finansowego za ostatni rok obrotowy lub nieposiadania raportu i opinii do sprawozdania finansowego za ostatni rok obrotowy, wnioskodawca przedstawia sprawozdanie finansowe wraz z raportem i opinią biegłego rewidenta za poprzedni rok obrotowy)</w:t>
      </w:r>
      <w:r w:rsidR="0002660C" w:rsidRPr="00B56A75">
        <w:rPr>
          <w:rFonts w:ascii="Verdana" w:hAnsi="Verdana" w:cs="Arial"/>
          <w:sz w:val="17"/>
          <w:szCs w:val="17"/>
        </w:rPr>
        <w:t>.</w:t>
      </w:r>
      <w:r w:rsidR="00920B08" w:rsidRPr="00B56A75">
        <w:rPr>
          <w:rFonts w:ascii="Verdana" w:hAnsi="Verdana" w:cs="Arial"/>
          <w:sz w:val="17"/>
          <w:szCs w:val="17"/>
        </w:rPr>
        <w:t xml:space="preserve"> Zamiast złożenia sprawozdania, dopuszcza się wskazanie adresu strony internetowej, na której sprawozdanie jest udostępnione.</w:t>
      </w:r>
    </w:p>
    <w:p w14:paraId="1DF32434" w14:textId="10D47E74" w:rsidR="00C179FF" w:rsidRPr="00B56A75" w:rsidRDefault="0002660C" w:rsidP="00B56A75">
      <w:pPr>
        <w:numPr>
          <w:ilvl w:val="0"/>
          <w:numId w:val="1"/>
        </w:numPr>
        <w:tabs>
          <w:tab w:val="clear" w:pos="720"/>
        </w:tabs>
        <w:spacing w:after="120"/>
        <w:ind w:left="714" w:hanging="357"/>
        <w:jc w:val="both"/>
        <w:rPr>
          <w:rFonts w:ascii="Verdana" w:hAnsi="Verdana" w:cs="Arial"/>
          <w:sz w:val="17"/>
          <w:szCs w:val="17"/>
        </w:rPr>
      </w:pPr>
      <w:r w:rsidRPr="00B56A75">
        <w:rPr>
          <w:rFonts w:ascii="Verdana" w:hAnsi="Verdana" w:cs="Arial"/>
          <w:sz w:val="17"/>
          <w:szCs w:val="17"/>
        </w:rPr>
        <w:t>W przypadku</w:t>
      </w:r>
      <w:r w:rsidR="00091354" w:rsidRPr="00B56A75">
        <w:rPr>
          <w:rFonts w:ascii="Verdana" w:hAnsi="Verdana" w:cs="Arial"/>
          <w:sz w:val="17"/>
          <w:szCs w:val="17"/>
        </w:rPr>
        <w:t>,</w:t>
      </w:r>
      <w:r w:rsidRPr="00B56A75">
        <w:rPr>
          <w:rFonts w:ascii="Verdana" w:hAnsi="Verdana" w:cs="Arial"/>
          <w:sz w:val="17"/>
          <w:szCs w:val="17"/>
        </w:rPr>
        <w:t xml:space="preserve"> gdy z okresu działalności Wnioskodawcy wynika, iż </w:t>
      </w:r>
      <w:r w:rsidR="00920B08" w:rsidRPr="00B56A75">
        <w:rPr>
          <w:rFonts w:ascii="Verdana" w:hAnsi="Verdana" w:cs="Arial"/>
          <w:sz w:val="17"/>
          <w:szCs w:val="17"/>
        </w:rPr>
        <w:t xml:space="preserve">roczne sprawozdanie finansowe </w:t>
      </w:r>
      <w:r w:rsidRPr="00B56A75">
        <w:rPr>
          <w:rFonts w:ascii="Verdana" w:hAnsi="Verdana" w:cs="Arial"/>
          <w:sz w:val="17"/>
          <w:szCs w:val="17"/>
        </w:rPr>
        <w:t>nie mogł</w:t>
      </w:r>
      <w:r w:rsidR="00920B08" w:rsidRPr="00B56A75">
        <w:rPr>
          <w:rFonts w:ascii="Verdana" w:hAnsi="Verdana" w:cs="Arial"/>
          <w:sz w:val="17"/>
          <w:szCs w:val="17"/>
        </w:rPr>
        <w:t>o</w:t>
      </w:r>
      <w:r w:rsidRPr="00B56A75">
        <w:rPr>
          <w:rFonts w:ascii="Verdana" w:hAnsi="Verdana" w:cs="Arial"/>
          <w:sz w:val="17"/>
          <w:szCs w:val="17"/>
        </w:rPr>
        <w:t xml:space="preserve"> zostać sporządzone,</w:t>
      </w:r>
      <w:r w:rsidR="007341DD" w:rsidRPr="00B56A75">
        <w:rPr>
          <w:rFonts w:ascii="Verdana" w:hAnsi="Verdana" w:cs="Arial"/>
          <w:sz w:val="17"/>
          <w:szCs w:val="17"/>
        </w:rPr>
        <w:t xml:space="preserve"> </w:t>
      </w:r>
      <w:r w:rsidR="003813E2" w:rsidRPr="00B56A75">
        <w:rPr>
          <w:rFonts w:ascii="Verdana" w:hAnsi="Verdana" w:cs="Arial"/>
          <w:sz w:val="17"/>
          <w:szCs w:val="17"/>
        </w:rPr>
        <w:t>W</w:t>
      </w:r>
      <w:r w:rsidR="007341DD" w:rsidRPr="00B56A75">
        <w:rPr>
          <w:rFonts w:ascii="Verdana" w:hAnsi="Verdana" w:cs="Arial"/>
          <w:sz w:val="17"/>
          <w:szCs w:val="17"/>
        </w:rPr>
        <w:t xml:space="preserve">nioskodawca powinien </w:t>
      </w:r>
      <w:r w:rsidR="003813E2" w:rsidRPr="00B56A75">
        <w:rPr>
          <w:rFonts w:ascii="Verdana" w:hAnsi="Verdana" w:cs="Arial"/>
          <w:sz w:val="17"/>
          <w:szCs w:val="17"/>
        </w:rPr>
        <w:t xml:space="preserve">złożyć </w:t>
      </w:r>
      <w:r w:rsidR="007341DD" w:rsidRPr="00B56A75">
        <w:rPr>
          <w:rFonts w:ascii="Verdana" w:hAnsi="Verdana" w:cs="Arial"/>
          <w:sz w:val="17"/>
          <w:szCs w:val="17"/>
        </w:rPr>
        <w:t>inne niezbędne dokumenty finansowe</w:t>
      </w:r>
      <w:r w:rsidR="003813E2" w:rsidRPr="00B56A75">
        <w:rPr>
          <w:rFonts w:ascii="Verdana" w:hAnsi="Verdana" w:cs="Arial"/>
          <w:sz w:val="17"/>
          <w:szCs w:val="17"/>
        </w:rPr>
        <w:t>,</w:t>
      </w:r>
      <w:r w:rsidR="007341DD" w:rsidRPr="00B56A75">
        <w:rPr>
          <w:rFonts w:ascii="Verdana" w:hAnsi="Verdana" w:cs="Arial"/>
          <w:sz w:val="17"/>
          <w:szCs w:val="17"/>
        </w:rPr>
        <w:t xml:space="preserve"> wskazane indywidualnie przez Giełdę</w:t>
      </w:r>
      <w:r w:rsidR="008B1EAF" w:rsidRPr="00B56A75">
        <w:rPr>
          <w:rFonts w:ascii="Verdana" w:hAnsi="Verdana" w:cs="Arial"/>
          <w:sz w:val="17"/>
          <w:szCs w:val="17"/>
        </w:rPr>
        <w:t>,</w:t>
      </w:r>
      <w:r w:rsidRPr="00B56A75">
        <w:rPr>
          <w:rFonts w:ascii="Verdana" w:hAnsi="Verdana" w:cs="Arial"/>
          <w:sz w:val="17"/>
          <w:szCs w:val="17"/>
        </w:rPr>
        <w:t xml:space="preserve"> </w:t>
      </w:r>
      <w:r w:rsidR="00091354" w:rsidRPr="00B56A75">
        <w:rPr>
          <w:rFonts w:ascii="Verdana" w:hAnsi="Verdana" w:cs="Arial"/>
          <w:sz w:val="17"/>
          <w:szCs w:val="17"/>
        </w:rPr>
        <w:t>konieczne</w:t>
      </w:r>
      <w:r w:rsidRPr="00B56A75">
        <w:rPr>
          <w:rFonts w:ascii="Verdana" w:hAnsi="Verdana" w:cs="Arial"/>
          <w:sz w:val="17"/>
          <w:szCs w:val="17"/>
        </w:rPr>
        <w:t xml:space="preserve"> do oceny spółki</w:t>
      </w:r>
      <w:r w:rsidR="003813E2" w:rsidRPr="00B56A75">
        <w:rPr>
          <w:rFonts w:ascii="Verdana" w:hAnsi="Verdana" w:cs="Arial"/>
          <w:sz w:val="17"/>
          <w:szCs w:val="17"/>
        </w:rPr>
        <w:t>.</w:t>
      </w:r>
      <w:bookmarkStart w:id="7" w:name="_Hlk125105891"/>
      <w:bookmarkEnd w:id="5"/>
    </w:p>
    <w:p w14:paraId="220AA07D" w14:textId="4303EAE7" w:rsidR="00091354" w:rsidRPr="00B56A75" w:rsidRDefault="0043278B" w:rsidP="00B56A75">
      <w:pPr>
        <w:numPr>
          <w:ilvl w:val="0"/>
          <w:numId w:val="1"/>
        </w:numPr>
        <w:tabs>
          <w:tab w:val="clear" w:pos="720"/>
        </w:tabs>
        <w:spacing w:after="120"/>
        <w:ind w:left="714" w:hanging="357"/>
        <w:jc w:val="both"/>
        <w:rPr>
          <w:rFonts w:ascii="Verdana" w:hAnsi="Verdana" w:cs="Arial"/>
          <w:sz w:val="17"/>
          <w:szCs w:val="17"/>
        </w:rPr>
      </w:pPr>
      <w:r w:rsidRPr="00B56A75">
        <w:rPr>
          <w:rFonts w:ascii="Verdana" w:hAnsi="Verdana" w:cs="Arial"/>
          <w:sz w:val="17"/>
          <w:szCs w:val="17"/>
        </w:rPr>
        <w:t xml:space="preserve">sprawozdanie F – 01 lub </w:t>
      </w:r>
      <w:r w:rsidR="00091354" w:rsidRPr="00B56A75">
        <w:rPr>
          <w:rFonts w:ascii="Verdana" w:hAnsi="Verdana" w:cs="Arial"/>
          <w:sz w:val="17"/>
          <w:szCs w:val="17"/>
        </w:rPr>
        <w:t xml:space="preserve">bilans </w:t>
      </w:r>
      <w:r w:rsidR="00920B08" w:rsidRPr="00B56A75">
        <w:rPr>
          <w:rFonts w:ascii="Verdana" w:hAnsi="Verdana" w:cs="Arial"/>
          <w:sz w:val="17"/>
          <w:szCs w:val="17"/>
        </w:rPr>
        <w:t>oraz</w:t>
      </w:r>
      <w:r w:rsidR="00091354" w:rsidRPr="00B56A75">
        <w:rPr>
          <w:rFonts w:ascii="Verdana" w:hAnsi="Verdana" w:cs="Arial"/>
          <w:sz w:val="17"/>
          <w:szCs w:val="17"/>
        </w:rPr>
        <w:t xml:space="preserve"> rachunek zysków i strat</w:t>
      </w:r>
      <w:r w:rsidR="00B03900" w:rsidRPr="00B56A75">
        <w:rPr>
          <w:rFonts w:ascii="Verdana" w:hAnsi="Verdana" w:cs="Arial"/>
          <w:sz w:val="17"/>
          <w:szCs w:val="17"/>
        </w:rPr>
        <w:t xml:space="preserve"> narastająco </w:t>
      </w:r>
      <w:r w:rsidR="00091354" w:rsidRPr="00B56A75">
        <w:rPr>
          <w:rFonts w:ascii="Verdana" w:hAnsi="Verdana" w:cs="Arial"/>
          <w:sz w:val="17"/>
          <w:szCs w:val="17"/>
        </w:rPr>
        <w:t xml:space="preserve">za </w:t>
      </w:r>
      <w:r w:rsidR="00B03900" w:rsidRPr="00B56A75">
        <w:rPr>
          <w:rFonts w:ascii="Verdana" w:hAnsi="Verdana" w:cs="Arial"/>
          <w:sz w:val="17"/>
          <w:szCs w:val="17"/>
        </w:rPr>
        <w:t>ostatni kwartał</w:t>
      </w:r>
      <w:r w:rsidR="00C179FF" w:rsidRPr="00B56A75">
        <w:rPr>
          <w:rFonts w:ascii="Verdana" w:hAnsi="Verdana" w:cs="Arial"/>
          <w:sz w:val="17"/>
          <w:szCs w:val="17"/>
        </w:rPr>
        <w:t xml:space="preserve"> działalności, zatwierdzon</w:t>
      </w:r>
      <w:r w:rsidR="00F45176" w:rsidRPr="00B56A75">
        <w:rPr>
          <w:rFonts w:ascii="Verdana" w:hAnsi="Verdana" w:cs="Arial"/>
          <w:sz w:val="17"/>
          <w:szCs w:val="17"/>
        </w:rPr>
        <w:t>e</w:t>
      </w:r>
      <w:r w:rsidR="00C179FF" w:rsidRPr="00B56A75">
        <w:rPr>
          <w:rFonts w:ascii="Verdana" w:hAnsi="Verdana" w:cs="Arial"/>
          <w:sz w:val="17"/>
          <w:szCs w:val="17"/>
        </w:rPr>
        <w:t xml:space="preserve"> przez zarząd spółki, głównego księgowego lub dyrektora finansowego.  </w:t>
      </w:r>
    </w:p>
    <w:p w14:paraId="4D2CEEBC" w14:textId="508D3496" w:rsidR="00AB47B4" w:rsidRDefault="00801DC9" w:rsidP="00B56A75">
      <w:pPr>
        <w:numPr>
          <w:ilvl w:val="0"/>
          <w:numId w:val="1"/>
        </w:numPr>
        <w:tabs>
          <w:tab w:val="clear" w:pos="720"/>
        </w:tabs>
        <w:spacing w:after="120"/>
        <w:ind w:left="714" w:hanging="357"/>
        <w:jc w:val="both"/>
        <w:rPr>
          <w:rFonts w:ascii="Verdana" w:hAnsi="Verdana" w:cs="Arial"/>
          <w:sz w:val="17"/>
          <w:szCs w:val="17"/>
        </w:rPr>
      </w:pPr>
      <w:bookmarkStart w:id="8" w:name="_Hlk125106060"/>
      <w:bookmarkEnd w:id="7"/>
      <w:r w:rsidRPr="00B56A75">
        <w:rPr>
          <w:rFonts w:ascii="Verdana" w:hAnsi="Verdana" w:cs="Arial"/>
          <w:sz w:val="17"/>
          <w:szCs w:val="17"/>
        </w:rPr>
        <w:t>zaświadczenie z właściwego dla Wnioskodawcy Urzędu Skarbowego o braku zaległości podatkowych</w:t>
      </w:r>
      <w:r w:rsidR="00B03900" w:rsidRPr="00B56A75">
        <w:rPr>
          <w:rFonts w:ascii="Verdana" w:hAnsi="Verdana" w:cs="Arial"/>
          <w:sz w:val="17"/>
          <w:szCs w:val="17"/>
        </w:rPr>
        <w:t xml:space="preserve">, </w:t>
      </w:r>
      <w:r w:rsidR="00626A9B">
        <w:rPr>
          <w:rFonts w:ascii="Verdana" w:hAnsi="Verdana" w:cs="Arial"/>
          <w:sz w:val="17"/>
          <w:szCs w:val="17"/>
        </w:rPr>
        <w:t xml:space="preserve">wydane nie wcześniej </w:t>
      </w:r>
      <w:r w:rsidR="00B03900" w:rsidRPr="00B56A75">
        <w:rPr>
          <w:rFonts w:ascii="Verdana" w:hAnsi="Verdana" w:cs="Arial"/>
          <w:sz w:val="17"/>
          <w:szCs w:val="17"/>
        </w:rPr>
        <w:t>niż 3 miesiące</w:t>
      </w:r>
      <w:r w:rsidR="00626A9B">
        <w:rPr>
          <w:rFonts w:ascii="Verdana" w:hAnsi="Verdana" w:cs="Arial"/>
          <w:sz w:val="17"/>
          <w:szCs w:val="17"/>
        </w:rPr>
        <w:t xml:space="preserve"> przed dniem złożenia wniosku</w:t>
      </w:r>
      <w:r w:rsidR="00853334" w:rsidRPr="00B56A75">
        <w:rPr>
          <w:rFonts w:ascii="Verdana" w:hAnsi="Verdana" w:cs="Arial"/>
          <w:sz w:val="17"/>
          <w:szCs w:val="17"/>
        </w:rPr>
        <w:t>.</w:t>
      </w:r>
      <w:bookmarkEnd w:id="6"/>
    </w:p>
    <w:p w14:paraId="05EAAD8A" w14:textId="77777777" w:rsidR="00F07504" w:rsidRPr="00B56A75" w:rsidRDefault="00F07504" w:rsidP="00B56A75">
      <w:pPr>
        <w:pStyle w:val="WW-Tekstpodstawowywcity2"/>
        <w:spacing w:line="240" w:lineRule="auto"/>
        <w:ind w:left="714"/>
        <w:jc w:val="both"/>
        <w:rPr>
          <w:rFonts w:ascii="Verdana" w:hAnsi="Verdana" w:cs="Arial"/>
          <w:sz w:val="4"/>
          <w:szCs w:val="4"/>
        </w:rPr>
      </w:pPr>
    </w:p>
    <w:bookmarkEnd w:id="8"/>
    <w:p w14:paraId="7A94B037" w14:textId="3A425C7B" w:rsidR="00E66397" w:rsidRPr="00B56A75" w:rsidRDefault="005C2A89" w:rsidP="003F089E">
      <w:pPr>
        <w:numPr>
          <w:ilvl w:val="0"/>
          <w:numId w:val="25"/>
        </w:numPr>
        <w:spacing w:after="120"/>
        <w:ind w:left="357" w:hanging="357"/>
        <w:jc w:val="both"/>
        <w:rPr>
          <w:rFonts w:ascii="Verdana" w:hAnsi="Verdana" w:cs="Arial"/>
          <w:sz w:val="17"/>
          <w:szCs w:val="17"/>
        </w:rPr>
      </w:pPr>
      <w:r w:rsidRPr="00B56A75">
        <w:rPr>
          <w:rFonts w:ascii="Verdana" w:hAnsi="Verdana" w:cs="Arial"/>
          <w:sz w:val="17"/>
          <w:szCs w:val="17"/>
        </w:rPr>
        <w:t xml:space="preserve">Wzór Nr </w:t>
      </w:r>
      <w:r w:rsidR="00B160D8" w:rsidRPr="00B56A75">
        <w:rPr>
          <w:rFonts w:ascii="Verdana" w:hAnsi="Verdana" w:cs="Arial"/>
          <w:sz w:val="17"/>
          <w:szCs w:val="17"/>
        </w:rPr>
        <w:t>5</w:t>
      </w:r>
      <w:r w:rsidRPr="00B56A75">
        <w:rPr>
          <w:rFonts w:ascii="Verdana" w:hAnsi="Verdana" w:cs="Arial"/>
          <w:sz w:val="17"/>
          <w:szCs w:val="17"/>
        </w:rPr>
        <w:t xml:space="preserve">: </w:t>
      </w:r>
      <w:bookmarkStart w:id="9" w:name="_Hlk125106077"/>
      <w:r w:rsidRPr="00B56A75">
        <w:rPr>
          <w:rFonts w:ascii="Verdana" w:hAnsi="Verdana" w:cs="Arial"/>
          <w:sz w:val="17"/>
          <w:szCs w:val="17"/>
        </w:rPr>
        <w:t>Oświadczenie Wnioskodawcy w zakresie posiadania statusu dużego przedsiębiorcy</w:t>
      </w:r>
      <w:r w:rsidR="003813E2" w:rsidRPr="00B56A75">
        <w:rPr>
          <w:rFonts w:ascii="Verdana" w:hAnsi="Verdana" w:cs="Arial"/>
          <w:sz w:val="17"/>
          <w:szCs w:val="17"/>
        </w:rPr>
        <w:t xml:space="preserve"> lub oświadczenie wg wzoru nr 7</w:t>
      </w:r>
      <w:r w:rsidR="001605FF" w:rsidRPr="00B56A75">
        <w:rPr>
          <w:rFonts w:ascii="Verdana" w:hAnsi="Verdana" w:cs="Arial"/>
          <w:sz w:val="17"/>
          <w:szCs w:val="17"/>
        </w:rPr>
        <w:t>.</w:t>
      </w:r>
      <w:bookmarkEnd w:id="9"/>
    </w:p>
    <w:p w14:paraId="4B23D041" w14:textId="1AED023B" w:rsidR="00562B5F" w:rsidRPr="00B56A75" w:rsidRDefault="000A0956" w:rsidP="003F089E">
      <w:pPr>
        <w:numPr>
          <w:ilvl w:val="0"/>
          <w:numId w:val="25"/>
        </w:numPr>
        <w:spacing w:after="120"/>
        <w:ind w:left="357" w:hanging="357"/>
        <w:jc w:val="both"/>
        <w:rPr>
          <w:rFonts w:ascii="Verdana" w:hAnsi="Verdana" w:cs="Arial"/>
          <w:sz w:val="17"/>
          <w:szCs w:val="17"/>
        </w:rPr>
      </w:pPr>
      <w:r w:rsidRPr="00B56A75">
        <w:rPr>
          <w:rFonts w:ascii="Verdana" w:hAnsi="Verdana" w:cs="Arial"/>
          <w:sz w:val="17"/>
          <w:szCs w:val="17"/>
        </w:rPr>
        <w:t xml:space="preserve"> Wzór nr </w:t>
      </w:r>
      <w:r w:rsidR="00B160D8" w:rsidRPr="00B56A75">
        <w:rPr>
          <w:rFonts w:ascii="Verdana" w:hAnsi="Verdana" w:cs="Arial"/>
          <w:sz w:val="17"/>
          <w:szCs w:val="17"/>
        </w:rPr>
        <w:t>6</w:t>
      </w:r>
      <w:r w:rsidR="008B1EAF" w:rsidRPr="00B56A75">
        <w:rPr>
          <w:rFonts w:ascii="Verdana" w:hAnsi="Verdana" w:cs="Arial"/>
          <w:sz w:val="17"/>
          <w:szCs w:val="17"/>
        </w:rPr>
        <w:t>:</w:t>
      </w:r>
      <w:r w:rsidRPr="00B56A75">
        <w:rPr>
          <w:rFonts w:ascii="Verdana" w:hAnsi="Verdana" w:cs="Arial"/>
          <w:sz w:val="17"/>
          <w:szCs w:val="17"/>
        </w:rPr>
        <w:t xml:space="preserve"> </w:t>
      </w:r>
      <w:r w:rsidR="00A0245E" w:rsidRPr="00B56A75">
        <w:rPr>
          <w:rFonts w:ascii="Verdana" w:hAnsi="Verdana" w:cs="Arial"/>
          <w:sz w:val="17"/>
          <w:szCs w:val="17"/>
        </w:rPr>
        <w:t xml:space="preserve">Oświadczenie dotyczące </w:t>
      </w:r>
      <w:r w:rsidR="008B5112" w:rsidRPr="00B56A75">
        <w:rPr>
          <w:rFonts w:ascii="Verdana" w:hAnsi="Verdana" w:cs="Arial"/>
          <w:sz w:val="17"/>
          <w:szCs w:val="17"/>
        </w:rPr>
        <w:t xml:space="preserve">list sankcyjnych i </w:t>
      </w:r>
      <w:r w:rsidR="00A0245E" w:rsidRPr="00B56A75">
        <w:rPr>
          <w:rFonts w:ascii="Verdana" w:hAnsi="Verdana" w:cs="Arial"/>
          <w:sz w:val="17"/>
          <w:szCs w:val="17"/>
        </w:rPr>
        <w:t>wskazania beneficjenta rzeczywistego l</w:t>
      </w:r>
      <w:r w:rsidRPr="00B56A75">
        <w:rPr>
          <w:rFonts w:ascii="Verdana" w:hAnsi="Verdana" w:cs="Arial"/>
          <w:sz w:val="17"/>
          <w:szCs w:val="17"/>
        </w:rPr>
        <w:t xml:space="preserve">ub oświadczenie wg wzoru nr </w:t>
      </w:r>
      <w:r w:rsidR="001605FF" w:rsidRPr="00B56A75">
        <w:rPr>
          <w:rFonts w:ascii="Verdana" w:hAnsi="Verdana" w:cs="Arial"/>
          <w:sz w:val="17"/>
          <w:szCs w:val="17"/>
        </w:rPr>
        <w:t>7</w:t>
      </w:r>
      <w:r w:rsidRPr="00B56A75">
        <w:rPr>
          <w:rFonts w:ascii="Verdana" w:hAnsi="Verdana" w:cs="Arial"/>
          <w:sz w:val="17"/>
          <w:szCs w:val="17"/>
        </w:rPr>
        <w:t>.</w:t>
      </w:r>
    </w:p>
    <w:p w14:paraId="31D2085A" w14:textId="790677ED" w:rsidR="00A0245E" w:rsidRPr="00B56A75" w:rsidRDefault="0043278B" w:rsidP="00A47CF0">
      <w:pPr>
        <w:numPr>
          <w:ilvl w:val="0"/>
          <w:numId w:val="25"/>
        </w:numPr>
        <w:spacing w:after="120"/>
        <w:ind w:left="357" w:hanging="357"/>
        <w:jc w:val="both"/>
        <w:rPr>
          <w:rFonts w:ascii="Verdana" w:hAnsi="Verdana" w:cs="Arial"/>
          <w:sz w:val="17"/>
          <w:szCs w:val="17"/>
        </w:rPr>
      </w:pPr>
      <w:r w:rsidRPr="00B56A75">
        <w:rPr>
          <w:rFonts w:ascii="Verdana" w:hAnsi="Verdana" w:cs="Arial"/>
          <w:sz w:val="17"/>
          <w:szCs w:val="17"/>
        </w:rPr>
        <w:t>Wzór nr 7. Oświadczenie o aktualności dokumentów złożonych na TGE</w:t>
      </w:r>
      <w:r w:rsidR="003813E2" w:rsidRPr="00B56A75">
        <w:rPr>
          <w:rFonts w:ascii="Verdana" w:hAnsi="Verdana" w:cs="Arial"/>
          <w:sz w:val="17"/>
          <w:szCs w:val="17"/>
        </w:rPr>
        <w:t>, w zastępstwie Wzorów 1,</w:t>
      </w:r>
      <w:r w:rsidR="00A15021" w:rsidRPr="00B56A75">
        <w:rPr>
          <w:rFonts w:ascii="Verdana" w:hAnsi="Verdana" w:cs="Arial"/>
          <w:sz w:val="17"/>
          <w:szCs w:val="17"/>
        </w:rPr>
        <w:t>3,5 lub</w:t>
      </w:r>
      <w:r w:rsidR="003813E2" w:rsidRPr="00B56A75">
        <w:rPr>
          <w:rFonts w:ascii="Verdana" w:hAnsi="Verdana" w:cs="Arial"/>
          <w:sz w:val="17"/>
          <w:szCs w:val="17"/>
        </w:rPr>
        <w:t xml:space="preserve"> 6</w:t>
      </w:r>
      <w:r w:rsidR="00A15021" w:rsidRPr="00B56A75">
        <w:rPr>
          <w:rFonts w:ascii="Verdana" w:hAnsi="Verdana" w:cs="Arial"/>
          <w:sz w:val="17"/>
          <w:szCs w:val="17"/>
        </w:rPr>
        <w:t>,</w:t>
      </w:r>
      <w:r w:rsidR="003813E2" w:rsidRPr="00B56A75">
        <w:rPr>
          <w:rFonts w:ascii="Verdana" w:hAnsi="Verdana" w:cs="Arial"/>
          <w:sz w:val="17"/>
          <w:szCs w:val="17"/>
        </w:rPr>
        <w:t xml:space="preserve"> jeżeli </w:t>
      </w:r>
      <w:r w:rsidR="00A0245E" w:rsidRPr="00B56A75">
        <w:rPr>
          <w:rFonts w:ascii="Verdana" w:hAnsi="Verdana" w:cs="Arial"/>
          <w:sz w:val="17"/>
          <w:szCs w:val="17"/>
        </w:rPr>
        <w:t xml:space="preserve">Wnioskodawca </w:t>
      </w:r>
      <w:r w:rsidR="003813E2" w:rsidRPr="00B56A75">
        <w:rPr>
          <w:rFonts w:ascii="Verdana" w:hAnsi="Verdana" w:cs="Arial"/>
          <w:sz w:val="17"/>
          <w:szCs w:val="17"/>
        </w:rPr>
        <w:t>jest</w:t>
      </w:r>
      <w:r w:rsidR="00A0245E" w:rsidRPr="00B56A75">
        <w:rPr>
          <w:rFonts w:ascii="Verdana" w:hAnsi="Verdana" w:cs="Arial"/>
          <w:sz w:val="17"/>
          <w:szCs w:val="17"/>
        </w:rPr>
        <w:t xml:space="preserve"> już Członkiem innych rynków/platform prowadzonych przez Towarową Giełdę Energii</w:t>
      </w:r>
      <w:r w:rsidR="003813E2" w:rsidRPr="00B56A75">
        <w:rPr>
          <w:rFonts w:ascii="Verdana" w:hAnsi="Verdana" w:cs="Arial"/>
          <w:sz w:val="17"/>
          <w:szCs w:val="17"/>
        </w:rPr>
        <w:t>.</w:t>
      </w:r>
      <w:r w:rsidR="00A0245E" w:rsidRPr="00B56A75">
        <w:rPr>
          <w:rFonts w:ascii="Verdana" w:hAnsi="Verdana" w:cs="Arial"/>
          <w:sz w:val="17"/>
          <w:szCs w:val="17"/>
        </w:rPr>
        <w:t xml:space="preserve"> </w:t>
      </w:r>
    </w:p>
    <w:p w14:paraId="6369315A" w14:textId="20D800F8" w:rsidR="00977148" w:rsidRPr="00B56A75" w:rsidRDefault="0043278B" w:rsidP="003F089E">
      <w:pPr>
        <w:numPr>
          <w:ilvl w:val="0"/>
          <w:numId w:val="25"/>
        </w:numPr>
        <w:spacing w:after="120"/>
        <w:ind w:left="357" w:hanging="357"/>
        <w:jc w:val="both"/>
        <w:rPr>
          <w:rFonts w:ascii="Verdana" w:hAnsi="Verdana" w:cs="Arial"/>
          <w:sz w:val="17"/>
          <w:szCs w:val="17"/>
        </w:rPr>
      </w:pPr>
      <w:r w:rsidRPr="00B56A75">
        <w:rPr>
          <w:rFonts w:ascii="Verdana" w:hAnsi="Verdana" w:cs="Arial"/>
          <w:sz w:val="17"/>
          <w:szCs w:val="17"/>
        </w:rPr>
        <w:t>Wzór nr 8. Oświadczenie o kapitałach własnych - dotyczy</w:t>
      </w:r>
      <w:r w:rsidR="00977148" w:rsidRPr="00B56A75">
        <w:rPr>
          <w:rFonts w:ascii="Verdana" w:hAnsi="Verdana" w:cs="Arial"/>
          <w:sz w:val="17"/>
          <w:szCs w:val="17"/>
        </w:rPr>
        <w:t xml:space="preserve"> wniosku o zawarcie umowy o członkostwo na Zorganizowanej Platformie Obrotu</w:t>
      </w:r>
      <w:r w:rsidRPr="00B56A75">
        <w:rPr>
          <w:rFonts w:ascii="Verdana" w:hAnsi="Verdana" w:cs="Arial"/>
          <w:sz w:val="17"/>
          <w:szCs w:val="17"/>
        </w:rPr>
        <w:t>.</w:t>
      </w:r>
    </w:p>
    <w:p w14:paraId="12EBF8F9" w14:textId="77777777" w:rsidR="00F67126" w:rsidRDefault="002E7AE2" w:rsidP="003D285C">
      <w:pPr>
        <w:numPr>
          <w:ilvl w:val="0"/>
          <w:numId w:val="25"/>
        </w:numPr>
        <w:spacing w:after="120"/>
        <w:ind w:left="357" w:hanging="357"/>
        <w:jc w:val="both"/>
        <w:rPr>
          <w:rFonts w:ascii="Verdana" w:hAnsi="Verdana"/>
          <w:sz w:val="17"/>
          <w:szCs w:val="17"/>
        </w:rPr>
      </w:pPr>
      <w:r w:rsidRPr="00B56A75">
        <w:rPr>
          <w:rFonts w:ascii="Verdana" w:hAnsi="Verdana" w:cs="Arial"/>
          <w:sz w:val="17"/>
          <w:szCs w:val="17"/>
        </w:rPr>
        <w:t xml:space="preserve">Kopia potwierdzenia przelewu Opłaty od Wniosku na konto Towarowej Giełdy Energii S.A. w kwocie wykazanej w załączniku do Regulaminu </w:t>
      </w:r>
      <w:r w:rsidR="00C70A8F" w:rsidRPr="00B56A75">
        <w:rPr>
          <w:rFonts w:ascii="Verdana" w:hAnsi="Verdana" w:cs="Arial"/>
          <w:sz w:val="17"/>
          <w:szCs w:val="17"/>
        </w:rPr>
        <w:t>RTG/OTF/RIF</w:t>
      </w:r>
      <w:r w:rsidR="008F43BE" w:rsidRPr="00B56A75">
        <w:rPr>
          <w:rStyle w:val="Odwoanieprzypisudolnego"/>
          <w:rFonts w:ascii="Verdana" w:hAnsi="Verdana" w:cs="Arial"/>
          <w:sz w:val="17"/>
          <w:szCs w:val="17"/>
        </w:rPr>
        <w:footnoteReference w:id="6"/>
      </w:r>
      <w:r w:rsidR="008B1EAF" w:rsidRPr="00B56A75">
        <w:rPr>
          <w:rFonts w:ascii="Verdana" w:hAnsi="Verdana" w:cs="Arial"/>
          <w:sz w:val="17"/>
          <w:szCs w:val="17"/>
        </w:rPr>
        <w:t xml:space="preserve"> </w:t>
      </w:r>
      <w:r w:rsidRPr="00B56A75">
        <w:rPr>
          <w:rFonts w:ascii="Verdana" w:hAnsi="Verdana" w:cs="Arial"/>
          <w:sz w:val="17"/>
          <w:szCs w:val="17"/>
        </w:rPr>
        <w:t>Towarowej Giełdy Energii S.A. – Opłaty giełdowe</w:t>
      </w:r>
      <w:r w:rsidR="003D285C" w:rsidRPr="00B56A75">
        <w:rPr>
          <w:rFonts w:ascii="Verdana" w:hAnsi="Verdana"/>
          <w:sz w:val="17"/>
          <w:szCs w:val="17"/>
        </w:rPr>
        <w:t xml:space="preserve">: </w:t>
      </w:r>
    </w:p>
    <w:p w14:paraId="6C0D0934" w14:textId="4EE71A62" w:rsidR="00824030" w:rsidRPr="00B56A75" w:rsidRDefault="00824030" w:rsidP="00F67126">
      <w:pPr>
        <w:spacing w:after="120"/>
        <w:ind w:left="357"/>
        <w:jc w:val="both"/>
        <w:rPr>
          <w:rFonts w:ascii="Verdana" w:hAnsi="Verdana"/>
          <w:sz w:val="17"/>
          <w:szCs w:val="17"/>
        </w:rPr>
      </w:pPr>
      <w:r w:rsidRPr="00B56A75">
        <w:rPr>
          <w:rFonts w:ascii="Verdana" w:hAnsi="Verdana"/>
          <w:sz w:val="17"/>
          <w:szCs w:val="17"/>
        </w:rPr>
        <w:t>Bank PEKAO S.A PL21 1240 6292 1111 0010 8955 3012</w:t>
      </w:r>
      <w:r w:rsidRPr="00B56A75">
        <w:rPr>
          <w:rFonts w:ascii="Verdana" w:hAnsi="Verdana"/>
          <w:color w:val="000000" w:themeColor="text1"/>
          <w:sz w:val="17"/>
          <w:szCs w:val="17"/>
        </w:rPr>
        <w:t xml:space="preserve"> </w:t>
      </w:r>
      <w:r w:rsidR="003D285C" w:rsidRPr="00B56A75">
        <w:rPr>
          <w:rFonts w:ascii="Verdana" w:hAnsi="Verdana"/>
          <w:color w:val="000000" w:themeColor="text1"/>
          <w:sz w:val="17"/>
          <w:szCs w:val="17"/>
        </w:rPr>
        <w:t xml:space="preserve">   </w:t>
      </w:r>
      <w:r w:rsidR="00F07504">
        <w:rPr>
          <w:rFonts w:ascii="Verdana" w:hAnsi="Verdana"/>
          <w:color w:val="000000" w:themeColor="text1"/>
          <w:sz w:val="17"/>
          <w:szCs w:val="17"/>
        </w:rPr>
        <w:t xml:space="preserve">         </w:t>
      </w:r>
      <w:r w:rsidRPr="00B56A75">
        <w:rPr>
          <w:rFonts w:ascii="Verdana" w:hAnsi="Verdana"/>
          <w:sz w:val="17"/>
          <w:szCs w:val="17"/>
        </w:rPr>
        <w:t>SWIFT: PKOPPLPW</w:t>
      </w:r>
    </w:p>
    <w:p w14:paraId="432938BC" w14:textId="1B87802B" w:rsidR="004327E6" w:rsidRPr="00B56A75" w:rsidRDefault="005C56E8" w:rsidP="0036769C">
      <w:pPr>
        <w:suppressAutoHyphens w:val="0"/>
        <w:rPr>
          <w:rFonts w:ascii="Verdana" w:hAnsi="Verdana" w:cs="Arial"/>
          <w:b/>
          <w:bCs/>
          <w:sz w:val="18"/>
          <w:szCs w:val="18"/>
        </w:rPr>
      </w:pPr>
      <w:r>
        <w:rPr>
          <w:rFonts w:ascii="Verdana" w:hAnsi="Verdana"/>
          <w:sz w:val="18"/>
          <w:szCs w:val="18"/>
        </w:rPr>
        <w:br w:type="page"/>
      </w:r>
      <w:r w:rsidR="002C3C5F" w:rsidRPr="00B56A75">
        <w:rPr>
          <w:rFonts w:ascii="Verdana" w:hAnsi="Verdana" w:cs="Arial"/>
          <w:b/>
          <w:bCs/>
          <w:sz w:val="18"/>
          <w:szCs w:val="18"/>
        </w:rPr>
        <w:lastRenderedPageBreak/>
        <w:t>Wzór</w:t>
      </w:r>
      <w:r w:rsidR="004337BD" w:rsidRPr="00B56A75">
        <w:rPr>
          <w:rFonts w:ascii="Verdana" w:hAnsi="Verdana" w:cs="Arial"/>
          <w:b/>
          <w:bCs/>
          <w:sz w:val="18"/>
          <w:szCs w:val="18"/>
        </w:rPr>
        <w:t xml:space="preserve"> Nr </w:t>
      </w:r>
      <w:r w:rsidR="001D2FD9" w:rsidRPr="00B56A75">
        <w:rPr>
          <w:rFonts w:ascii="Verdana" w:hAnsi="Verdana" w:cs="Arial"/>
          <w:b/>
          <w:bCs/>
          <w:sz w:val="18"/>
          <w:szCs w:val="18"/>
        </w:rPr>
        <w:t>1</w:t>
      </w:r>
      <w:r w:rsidR="004337BD" w:rsidRPr="00B56A75">
        <w:rPr>
          <w:rFonts w:ascii="Verdana" w:hAnsi="Verdana" w:cs="Arial"/>
          <w:b/>
          <w:bCs/>
          <w:sz w:val="18"/>
          <w:szCs w:val="18"/>
        </w:rPr>
        <w:t xml:space="preserve">: Lista </w:t>
      </w:r>
      <w:r w:rsidR="006E47C6" w:rsidRPr="00B56A75">
        <w:rPr>
          <w:rFonts w:ascii="Verdana" w:hAnsi="Verdana" w:cs="Arial"/>
          <w:b/>
          <w:bCs/>
          <w:sz w:val="18"/>
          <w:szCs w:val="18"/>
        </w:rPr>
        <w:t>osób upoważnionych do reprezentowania Wnioskodawcy</w:t>
      </w:r>
      <w:r w:rsidR="004337BD" w:rsidRPr="00B56A75">
        <w:rPr>
          <w:rFonts w:ascii="Verdana" w:hAnsi="Verdana" w:cs="Arial"/>
          <w:b/>
          <w:bCs/>
          <w:sz w:val="18"/>
          <w:szCs w:val="18"/>
        </w:rPr>
        <w:t>.</w:t>
      </w:r>
    </w:p>
    <w:p w14:paraId="1F72688E" w14:textId="77777777" w:rsidR="004337BD" w:rsidRPr="00D77030" w:rsidRDefault="004337BD" w:rsidP="005E2393">
      <w:pPr>
        <w:tabs>
          <w:tab w:val="left" w:pos="900"/>
        </w:tabs>
        <w:spacing w:before="120" w:after="120"/>
        <w:jc w:val="both"/>
        <w:rPr>
          <w:rFonts w:ascii="Verdana" w:hAnsi="Verdana" w:cs="Arial"/>
          <w:sz w:val="18"/>
          <w:szCs w:val="18"/>
        </w:rPr>
      </w:pPr>
    </w:p>
    <w:p w14:paraId="0321C46A" w14:textId="77777777" w:rsidR="006E47C6" w:rsidRPr="00B56A75" w:rsidRDefault="004337BD" w:rsidP="006E47C6">
      <w:pPr>
        <w:tabs>
          <w:tab w:val="left" w:pos="900"/>
        </w:tabs>
        <w:spacing w:before="120" w:after="120"/>
        <w:ind w:firstLine="426"/>
        <w:jc w:val="center"/>
        <w:rPr>
          <w:rFonts w:ascii="Verdana" w:hAnsi="Verdana" w:cs="Arial"/>
          <w:b/>
          <w:sz w:val="18"/>
          <w:szCs w:val="18"/>
        </w:rPr>
      </w:pPr>
      <w:r w:rsidRPr="00B56A75">
        <w:rPr>
          <w:rFonts w:ascii="Verdana" w:hAnsi="Verdana" w:cs="Arial"/>
          <w:b/>
          <w:sz w:val="18"/>
          <w:szCs w:val="18"/>
        </w:rPr>
        <w:t xml:space="preserve">Lista </w:t>
      </w:r>
      <w:r w:rsidR="006E47C6" w:rsidRPr="00B56A75">
        <w:rPr>
          <w:rFonts w:ascii="Verdana" w:hAnsi="Verdana" w:cs="Arial"/>
          <w:b/>
          <w:sz w:val="18"/>
          <w:szCs w:val="18"/>
        </w:rPr>
        <w:t>osób upoważnionych do reprezentowania Wnioskodawcy</w:t>
      </w:r>
    </w:p>
    <w:p w14:paraId="4178CC28" w14:textId="77777777" w:rsidR="004337BD" w:rsidRPr="00B56A75" w:rsidRDefault="004337BD" w:rsidP="006E47C6">
      <w:pPr>
        <w:tabs>
          <w:tab w:val="left" w:pos="900"/>
        </w:tabs>
        <w:spacing w:before="120" w:after="120"/>
        <w:ind w:firstLine="426"/>
        <w:jc w:val="center"/>
        <w:rPr>
          <w:rFonts w:ascii="Verdana" w:hAnsi="Verdana" w:cs="Arial"/>
          <w:b/>
          <w:sz w:val="18"/>
          <w:szCs w:val="18"/>
        </w:rPr>
      </w:pPr>
      <w:r w:rsidRPr="00B56A75">
        <w:rPr>
          <w:rFonts w:ascii="Verdana" w:hAnsi="Verdana" w:cs="Arial"/>
          <w:b/>
          <w:sz w:val="18"/>
          <w:szCs w:val="18"/>
        </w:rPr>
        <w:t>wraz ze wzorami podpisów tych osób.</w:t>
      </w:r>
    </w:p>
    <w:p w14:paraId="523CF678" w14:textId="77777777" w:rsidR="004337BD" w:rsidRPr="00FE6907" w:rsidRDefault="004337BD" w:rsidP="005E2393">
      <w:pPr>
        <w:tabs>
          <w:tab w:val="left" w:pos="900"/>
        </w:tabs>
        <w:spacing w:before="120" w:after="120"/>
        <w:ind w:firstLine="426"/>
        <w:jc w:val="both"/>
        <w:rPr>
          <w:rFonts w:ascii="Verdana" w:hAnsi="Verdana" w:cs="Arial"/>
          <w:b/>
          <w:sz w:val="18"/>
          <w:szCs w:val="18"/>
        </w:rPr>
      </w:pPr>
    </w:p>
    <w:p w14:paraId="07C84592" w14:textId="77777777" w:rsidR="00554EED" w:rsidRPr="00FE6907" w:rsidRDefault="00554EED" w:rsidP="005E2393">
      <w:pPr>
        <w:tabs>
          <w:tab w:val="left" w:pos="900"/>
        </w:tabs>
        <w:spacing w:before="120" w:after="120"/>
        <w:ind w:firstLine="426"/>
        <w:jc w:val="both"/>
        <w:rPr>
          <w:rFonts w:ascii="Verdana" w:hAnsi="Verdana" w:cs="Arial"/>
          <w:b/>
          <w:sz w:val="18"/>
          <w:szCs w:val="18"/>
        </w:rPr>
      </w:pPr>
    </w:p>
    <w:p w14:paraId="29219BB3" w14:textId="77777777" w:rsidR="00554EED" w:rsidRPr="00FE6907" w:rsidRDefault="00554EED" w:rsidP="005E2393">
      <w:pPr>
        <w:tabs>
          <w:tab w:val="left" w:pos="900"/>
        </w:tabs>
        <w:spacing w:before="120" w:after="120"/>
        <w:ind w:firstLine="426"/>
        <w:jc w:val="both"/>
        <w:rPr>
          <w:rFonts w:ascii="Verdana" w:hAnsi="Verdana" w:cs="Arial"/>
          <w:b/>
          <w:sz w:val="18"/>
          <w:szCs w:val="18"/>
        </w:rPr>
      </w:pPr>
    </w:p>
    <w:sdt>
      <w:sdtPr>
        <w:rPr>
          <w:rFonts w:ascii="Verdana" w:hAnsi="Verdana" w:cs="Arial"/>
          <w:b/>
          <w:bCs/>
          <w:sz w:val="18"/>
          <w:szCs w:val="18"/>
        </w:rPr>
        <w:id w:val="1051961895"/>
        <w:placeholder>
          <w:docPart w:val="CB41B4470E9F4BB8BAFCFEA6A232DB42"/>
        </w:placeholder>
        <w:showingPlcHdr/>
      </w:sdtPr>
      <w:sdtEndPr/>
      <w:sdtContent>
        <w:p w14:paraId="080BF59A" w14:textId="77777777" w:rsidR="00950CC7" w:rsidRDefault="00950CC7" w:rsidP="00950CC7">
          <w:pPr>
            <w:spacing w:after="120"/>
            <w:jc w:val="center"/>
            <w:rPr>
              <w:rFonts w:ascii="Verdana" w:hAnsi="Verdana" w:cs="Arial"/>
              <w:b/>
              <w:bCs/>
              <w:sz w:val="18"/>
              <w:szCs w:val="18"/>
            </w:rPr>
          </w:pPr>
          <w:r>
            <w:rPr>
              <w:rStyle w:val="Tekstzastpczy"/>
              <w:rFonts w:ascii="Verdana" w:hAnsi="Verdana"/>
              <w:i/>
              <w:iCs/>
              <w:color w:val="0070C0"/>
              <w:sz w:val="18"/>
              <w:szCs w:val="18"/>
            </w:rPr>
            <w:t>pełna nazwa Wnioskodawcy</w:t>
          </w:r>
        </w:p>
      </w:sdtContent>
    </w:sdt>
    <w:p w14:paraId="58E38C9D" w14:textId="77777777" w:rsidR="004337BD" w:rsidRPr="00FE6907" w:rsidRDefault="004337BD" w:rsidP="005E2393">
      <w:pPr>
        <w:tabs>
          <w:tab w:val="left" w:pos="900"/>
        </w:tabs>
        <w:spacing w:before="120" w:after="120"/>
        <w:ind w:firstLine="426"/>
        <w:jc w:val="both"/>
        <w:rPr>
          <w:rFonts w:ascii="Verdana" w:hAnsi="Verdana" w:cs="Arial"/>
          <w:b/>
          <w:sz w:val="18"/>
          <w:szCs w:val="18"/>
        </w:rPr>
      </w:pPr>
    </w:p>
    <w:p w14:paraId="17310718" w14:textId="77777777" w:rsidR="00D2348C" w:rsidRDefault="00D2348C" w:rsidP="005E2393">
      <w:pPr>
        <w:tabs>
          <w:tab w:val="left" w:pos="900"/>
        </w:tabs>
        <w:spacing w:before="120" w:after="120"/>
        <w:jc w:val="center"/>
        <w:rPr>
          <w:rFonts w:ascii="Verdana" w:hAnsi="Verdana" w:cs="Arial"/>
          <w:sz w:val="20"/>
          <w:szCs w:val="20"/>
        </w:rPr>
        <w:sectPr w:rsidR="00D2348C" w:rsidSect="00A019B3">
          <w:headerReference w:type="default" r:id="rId8"/>
          <w:footerReference w:type="default" r:id="rId9"/>
          <w:headerReference w:type="first" r:id="rId10"/>
          <w:type w:val="continuous"/>
          <w:pgSz w:w="11905" w:h="16837"/>
          <w:pgMar w:top="993" w:right="1417" w:bottom="0" w:left="1417" w:header="708" w:footer="708" w:gutter="0"/>
          <w:cols w:space="708"/>
          <w:docGrid w:linePitch="360"/>
        </w:sectPr>
      </w:pPr>
    </w:p>
    <w:p w14:paraId="4EE9D5EC" w14:textId="77777777" w:rsidR="00D2348C" w:rsidRDefault="00D2348C" w:rsidP="005E2393">
      <w:pPr>
        <w:tabs>
          <w:tab w:val="left" w:pos="900"/>
        </w:tabs>
        <w:spacing w:before="120" w:after="120"/>
        <w:jc w:val="center"/>
        <w:rPr>
          <w:rFonts w:ascii="Verdana" w:hAnsi="Verdana" w:cs="Arial"/>
          <w:sz w:val="20"/>
          <w:szCs w:val="20"/>
        </w:rPr>
        <w:sectPr w:rsidR="00D2348C" w:rsidSect="00D2348C">
          <w:footnotePr>
            <w:numRestart w:val="eachPage"/>
          </w:footnotePr>
          <w:type w:val="continuous"/>
          <w:pgSz w:w="11905" w:h="16837"/>
          <w:pgMar w:top="993" w:right="1417" w:bottom="0" w:left="1417" w:header="708" w:footer="708" w:gutter="0"/>
          <w:cols w:space="708"/>
          <w:titlePg/>
          <w:docGrid w:linePitch="360"/>
        </w:sect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969"/>
        <w:gridCol w:w="4111"/>
      </w:tblGrid>
      <w:tr w:rsidR="004337BD" w:rsidRPr="00D77030" w14:paraId="3F35A4ED" w14:textId="77777777" w:rsidTr="00CC5108">
        <w:tc>
          <w:tcPr>
            <w:tcW w:w="959" w:type="dxa"/>
            <w:vAlign w:val="center"/>
          </w:tcPr>
          <w:p w14:paraId="2C965620" w14:textId="77777777" w:rsidR="004337BD" w:rsidRPr="00B56A75" w:rsidRDefault="004337BD" w:rsidP="005E2393">
            <w:pPr>
              <w:tabs>
                <w:tab w:val="left" w:pos="900"/>
              </w:tabs>
              <w:spacing w:before="120" w:after="120"/>
              <w:jc w:val="center"/>
              <w:rPr>
                <w:rFonts w:ascii="Verdana" w:hAnsi="Verdana" w:cs="Arial"/>
                <w:sz w:val="18"/>
                <w:szCs w:val="18"/>
              </w:rPr>
            </w:pPr>
            <w:r w:rsidRPr="00B56A75">
              <w:rPr>
                <w:rFonts w:ascii="Verdana" w:hAnsi="Verdana" w:cs="Arial"/>
                <w:sz w:val="18"/>
                <w:szCs w:val="18"/>
              </w:rPr>
              <w:t>Lp.</w:t>
            </w:r>
          </w:p>
        </w:tc>
        <w:tc>
          <w:tcPr>
            <w:tcW w:w="3969" w:type="dxa"/>
            <w:vAlign w:val="center"/>
          </w:tcPr>
          <w:p w14:paraId="1E72E377" w14:textId="77777777" w:rsidR="004337BD" w:rsidRPr="00B56A75" w:rsidRDefault="004337BD" w:rsidP="005E2393">
            <w:pPr>
              <w:tabs>
                <w:tab w:val="left" w:pos="900"/>
              </w:tabs>
              <w:spacing w:before="120" w:after="120"/>
              <w:jc w:val="center"/>
              <w:rPr>
                <w:rFonts w:ascii="Verdana" w:hAnsi="Verdana" w:cs="Arial"/>
                <w:sz w:val="18"/>
                <w:szCs w:val="18"/>
              </w:rPr>
            </w:pPr>
            <w:r w:rsidRPr="00B56A75">
              <w:rPr>
                <w:rFonts w:ascii="Verdana" w:hAnsi="Verdana" w:cs="Arial"/>
                <w:sz w:val="18"/>
                <w:szCs w:val="18"/>
              </w:rPr>
              <w:t>Imię i Nazwisko</w:t>
            </w:r>
          </w:p>
          <w:p w14:paraId="388D1DE7" w14:textId="77777777" w:rsidR="004337BD" w:rsidRPr="00B56A75" w:rsidRDefault="00576041" w:rsidP="005E2393">
            <w:pPr>
              <w:tabs>
                <w:tab w:val="left" w:pos="900"/>
              </w:tabs>
              <w:spacing w:before="120" w:after="120"/>
              <w:jc w:val="center"/>
              <w:rPr>
                <w:rFonts w:ascii="Verdana" w:hAnsi="Verdana" w:cs="Arial"/>
                <w:sz w:val="18"/>
                <w:szCs w:val="18"/>
              </w:rPr>
            </w:pPr>
            <w:r w:rsidRPr="00B56A75">
              <w:rPr>
                <w:rFonts w:ascii="Verdana" w:hAnsi="Verdana" w:cs="Arial"/>
                <w:sz w:val="18"/>
                <w:szCs w:val="18"/>
              </w:rPr>
              <w:t>Pełniona funkcja</w:t>
            </w:r>
          </w:p>
        </w:tc>
        <w:tc>
          <w:tcPr>
            <w:tcW w:w="4111" w:type="dxa"/>
            <w:vAlign w:val="center"/>
          </w:tcPr>
          <w:p w14:paraId="18C1004F" w14:textId="216B1C01" w:rsidR="004337BD" w:rsidRPr="00B56A75" w:rsidRDefault="004337BD" w:rsidP="005E2393">
            <w:pPr>
              <w:tabs>
                <w:tab w:val="left" w:pos="900"/>
              </w:tabs>
              <w:spacing w:before="120" w:after="120"/>
              <w:jc w:val="center"/>
              <w:rPr>
                <w:rFonts w:ascii="Verdana" w:hAnsi="Verdana" w:cs="Arial"/>
                <w:sz w:val="18"/>
                <w:szCs w:val="18"/>
              </w:rPr>
            </w:pPr>
            <w:r w:rsidRPr="00B56A75">
              <w:rPr>
                <w:rFonts w:ascii="Verdana" w:hAnsi="Verdana" w:cs="Arial"/>
                <w:sz w:val="18"/>
                <w:szCs w:val="18"/>
              </w:rPr>
              <w:t>Wzór podpisu</w:t>
            </w:r>
            <w:r w:rsidR="003E2135" w:rsidRPr="00B56A75">
              <w:rPr>
                <w:rFonts w:ascii="Verdana" w:hAnsi="Verdana" w:cs="Arial"/>
                <w:sz w:val="18"/>
                <w:szCs w:val="18"/>
              </w:rPr>
              <w:t xml:space="preserve"> lub </w:t>
            </w:r>
            <w:r w:rsidR="0083203C" w:rsidRPr="00B56A75">
              <w:rPr>
                <w:rFonts w:ascii="Verdana" w:hAnsi="Verdana" w:cs="Arial"/>
                <w:sz w:val="18"/>
                <w:szCs w:val="18"/>
              </w:rPr>
              <w:t xml:space="preserve">kwalifikowany </w:t>
            </w:r>
            <w:r w:rsidR="003E2135" w:rsidRPr="00B56A75">
              <w:rPr>
                <w:rFonts w:ascii="Verdana" w:hAnsi="Verdana" w:cs="Arial"/>
                <w:sz w:val="18"/>
                <w:szCs w:val="18"/>
              </w:rPr>
              <w:t>po</w:t>
            </w:r>
            <w:r w:rsidR="0043278B" w:rsidRPr="00B56A75">
              <w:rPr>
                <w:rFonts w:ascii="Verdana" w:hAnsi="Verdana" w:cs="Arial"/>
                <w:sz w:val="18"/>
                <w:szCs w:val="18"/>
              </w:rPr>
              <w:t>d</w:t>
            </w:r>
            <w:r w:rsidR="003E2135" w:rsidRPr="00B56A75">
              <w:rPr>
                <w:rFonts w:ascii="Verdana" w:hAnsi="Verdana" w:cs="Arial"/>
                <w:sz w:val="18"/>
                <w:szCs w:val="18"/>
              </w:rPr>
              <w:t>pis elektroniczny</w:t>
            </w:r>
            <w:r w:rsidR="008F43BE" w:rsidRPr="00B56A75">
              <w:rPr>
                <w:rStyle w:val="Odwoanieprzypisudolnego"/>
                <w:rFonts w:ascii="Verdana" w:hAnsi="Verdana" w:cs="Arial"/>
                <w:sz w:val="18"/>
                <w:szCs w:val="18"/>
              </w:rPr>
              <w:footnoteReference w:id="7"/>
            </w:r>
          </w:p>
        </w:tc>
      </w:tr>
      <w:tr w:rsidR="004337BD" w:rsidRPr="00D77030" w14:paraId="180E8F2C" w14:textId="77777777" w:rsidTr="00346A8D">
        <w:tc>
          <w:tcPr>
            <w:tcW w:w="959" w:type="dxa"/>
          </w:tcPr>
          <w:p w14:paraId="0804E3DB" w14:textId="4FF91E42" w:rsidR="004337BD" w:rsidRPr="00B56A75" w:rsidRDefault="00E466F7" w:rsidP="005E2393">
            <w:pPr>
              <w:tabs>
                <w:tab w:val="left" w:pos="900"/>
              </w:tabs>
              <w:spacing w:before="120" w:after="120"/>
              <w:jc w:val="both"/>
              <w:rPr>
                <w:rFonts w:ascii="Verdana" w:hAnsi="Verdana" w:cs="Arial"/>
                <w:b/>
                <w:sz w:val="18"/>
                <w:szCs w:val="18"/>
              </w:rPr>
            </w:pPr>
            <w:r>
              <w:rPr>
                <w:rFonts w:ascii="Verdana" w:hAnsi="Verdana" w:cs="Arial"/>
                <w:b/>
                <w:sz w:val="18"/>
                <w:szCs w:val="18"/>
              </w:rPr>
              <w:t>1</w:t>
            </w:r>
          </w:p>
        </w:tc>
        <w:bookmarkStart w:id="10" w:name="_Hlk140504202" w:displacedByCustomXml="next"/>
        <w:sdt>
          <w:sdtPr>
            <w:rPr>
              <w:rFonts w:ascii="Verdana" w:hAnsi="Verdana"/>
              <w:sz w:val="18"/>
              <w:szCs w:val="28"/>
              <w:lang w:val="en-GB"/>
            </w:rPr>
            <w:id w:val="-2130377525"/>
            <w:placeholder>
              <w:docPart w:val="5425F0A162BC46E3A639638E5378362D"/>
            </w:placeholder>
            <w:showingPlcHdr/>
          </w:sdtPr>
          <w:sdtEndPr>
            <w:rPr>
              <w:i/>
            </w:rPr>
          </w:sdtEndPr>
          <w:sdtContent>
            <w:tc>
              <w:tcPr>
                <w:tcW w:w="3969" w:type="dxa"/>
              </w:tcPr>
              <w:p w14:paraId="3EA5EE2C" w14:textId="2118DD48" w:rsidR="004337BD" w:rsidRPr="00B56A75" w:rsidRDefault="00E466F7" w:rsidP="005E2393">
                <w:pPr>
                  <w:tabs>
                    <w:tab w:val="left" w:pos="900"/>
                  </w:tabs>
                  <w:spacing w:before="120" w:after="120"/>
                  <w:jc w:val="both"/>
                  <w:rPr>
                    <w:rFonts w:ascii="Verdana" w:hAnsi="Verdana" w:cs="Arial"/>
                    <w:b/>
                    <w:sz w:val="18"/>
                    <w:szCs w:val="18"/>
                  </w:rPr>
                </w:pPr>
                <w:r w:rsidRPr="00E466F7">
                  <w:rPr>
                    <w:rStyle w:val="Tekstzastpczy"/>
                    <w:rFonts w:ascii="Verdana" w:hAnsi="Verdana"/>
                    <w:i/>
                    <w:iCs/>
                    <w:color w:val="0070C0"/>
                    <w:sz w:val="18"/>
                    <w:szCs w:val="18"/>
                  </w:rPr>
                  <w:t>proszę wpisać dane</w:t>
                </w:r>
              </w:p>
            </w:tc>
          </w:sdtContent>
        </w:sdt>
        <w:bookmarkEnd w:id="10" w:displacedByCustomXml="prev"/>
        <w:tc>
          <w:tcPr>
            <w:tcW w:w="4111" w:type="dxa"/>
          </w:tcPr>
          <w:p w14:paraId="7EAEEEDD" w14:textId="77777777" w:rsidR="004337BD" w:rsidRPr="00B56A75" w:rsidRDefault="004337BD" w:rsidP="005E2393">
            <w:pPr>
              <w:tabs>
                <w:tab w:val="left" w:pos="900"/>
              </w:tabs>
              <w:spacing w:before="120" w:after="120"/>
              <w:jc w:val="both"/>
              <w:rPr>
                <w:rFonts w:ascii="Verdana" w:hAnsi="Verdana" w:cs="Arial"/>
                <w:b/>
                <w:sz w:val="18"/>
                <w:szCs w:val="18"/>
              </w:rPr>
            </w:pPr>
          </w:p>
        </w:tc>
      </w:tr>
      <w:tr w:rsidR="004337BD" w:rsidRPr="00D77030" w14:paraId="517E240D" w14:textId="77777777" w:rsidTr="00346A8D">
        <w:tc>
          <w:tcPr>
            <w:tcW w:w="959" w:type="dxa"/>
          </w:tcPr>
          <w:p w14:paraId="01973A45" w14:textId="230AA624" w:rsidR="004337BD" w:rsidRPr="00B56A75" w:rsidRDefault="00E466F7" w:rsidP="005E2393">
            <w:pPr>
              <w:tabs>
                <w:tab w:val="left" w:pos="900"/>
              </w:tabs>
              <w:spacing w:before="120" w:after="120"/>
              <w:jc w:val="both"/>
              <w:rPr>
                <w:rFonts w:ascii="Verdana" w:hAnsi="Verdana" w:cs="Arial"/>
                <w:b/>
                <w:sz w:val="18"/>
                <w:szCs w:val="18"/>
              </w:rPr>
            </w:pPr>
            <w:r>
              <w:rPr>
                <w:rFonts w:ascii="Verdana" w:hAnsi="Verdana" w:cs="Arial"/>
                <w:b/>
                <w:sz w:val="18"/>
                <w:szCs w:val="18"/>
              </w:rPr>
              <w:t>2</w:t>
            </w:r>
          </w:p>
        </w:tc>
        <w:sdt>
          <w:sdtPr>
            <w:rPr>
              <w:rFonts w:ascii="Verdana" w:hAnsi="Verdana"/>
              <w:sz w:val="18"/>
              <w:szCs w:val="28"/>
              <w:lang w:val="en-GB"/>
            </w:rPr>
            <w:id w:val="-1725820214"/>
            <w:placeholder>
              <w:docPart w:val="BC36EDC8D30247C383EA144D8F7BB591"/>
            </w:placeholder>
            <w:showingPlcHdr/>
          </w:sdtPr>
          <w:sdtEndPr>
            <w:rPr>
              <w:i/>
            </w:rPr>
          </w:sdtEndPr>
          <w:sdtContent>
            <w:tc>
              <w:tcPr>
                <w:tcW w:w="3969" w:type="dxa"/>
              </w:tcPr>
              <w:p w14:paraId="21A30DC9" w14:textId="11D8A0B5" w:rsidR="004337BD" w:rsidRPr="00B56A75" w:rsidRDefault="00E466F7" w:rsidP="005E2393">
                <w:pPr>
                  <w:tabs>
                    <w:tab w:val="left" w:pos="900"/>
                  </w:tabs>
                  <w:spacing w:before="120" w:after="120"/>
                  <w:jc w:val="both"/>
                  <w:rPr>
                    <w:rFonts w:ascii="Verdana" w:hAnsi="Verdana" w:cs="Arial"/>
                    <w:b/>
                    <w:sz w:val="18"/>
                    <w:szCs w:val="18"/>
                  </w:rPr>
                </w:pPr>
                <w:r w:rsidRPr="00E466F7">
                  <w:rPr>
                    <w:rStyle w:val="Tekstzastpczy"/>
                    <w:rFonts w:ascii="Verdana" w:hAnsi="Verdana"/>
                    <w:i/>
                    <w:iCs/>
                    <w:color w:val="0070C0"/>
                    <w:sz w:val="18"/>
                    <w:szCs w:val="18"/>
                  </w:rPr>
                  <w:t>proszę wpisać dane</w:t>
                </w:r>
              </w:p>
            </w:tc>
          </w:sdtContent>
        </w:sdt>
        <w:tc>
          <w:tcPr>
            <w:tcW w:w="4111" w:type="dxa"/>
          </w:tcPr>
          <w:p w14:paraId="07548BA6" w14:textId="77777777" w:rsidR="004337BD" w:rsidRPr="00B56A75" w:rsidRDefault="004337BD" w:rsidP="005E2393">
            <w:pPr>
              <w:tabs>
                <w:tab w:val="left" w:pos="900"/>
              </w:tabs>
              <w:spacing w:before="120" w:after="120"/>
              <w:jc w:val="both"/>
              <w:rPr>
                <w:rFonts w:ascii="Verdana" w:hAnsi="Verdana" w:cs="Arial"/>
                <w:b/>
                <w:sz w:val="18"/>
                <w:szCs w:val="18"/>
              </w:rPr>
            </w:pPr>
          </w:p>
        </w:tc>
      </w:tr>
      <w:tr w:rsidR="004337BD" w:rsidRPr="00D77030" w14:paraId="0DC53B7B" w14:textId="77777777" w:rsidTr="00346A8D">
        <w:tc>
          <w:tcPr>
            <w:tcW w:w="959" w:type="dxa"/>
          </w:tcPr>
          <w:p w14:paraId="6F39E684" w14:textId="6A947696" w:rsidR="004337BD" w:rsidRPr="00B56A75" w:rsidRDefault="00E466F7" w:rsidP="005E2393">
            <w:pPr>
              <w:tabs>
                <w:tab w:val="left" w:pos="900"/>
              </w:tabs>
              <w:spacing w:before="120" w:after="120"/>
              <w:jc w:val="both"/>
              <w:rPr>
                <w:rFonts w:ascii="Verdana" w:hAnsi="Verdana" w:cs="Arial"/>
                <w:b/>
                <w:sz w:val="18"/>
                <w:szCs w:val="18"/>
              </w:rPr>
            </w:pPr>
            <w:r>
              <w:rPr>
                <w:rFonts w:ascii="Verdana" w:hAnsi="Verdana" w:cs="Arial"/>
                <w:b/>
                <w:sz w:val="18"/>
                <w:szCs w:val="18"/>
              </w:rPr>
              <w:t>3</w:t>
            </w:r>
          </w:p>
        </w:tc>
        <w:sdt>
          <w:sdtPr>
            <w:rPr>
              <w:rFonts w:ascii="Verdana" w:hAnsi="Verdana"/>
              <w:sz w:val="18"/>
              <w:szCs w:val="28"/>
              <w:lang w:val="en-GB"/>
            </w:rPr>
            <w:id w:val="-859199531"/>
            <w:placeholder>
              <w:docPart w:val="D4C18CA3734F4C36A42EAC2D58D6797F"/>
            </w:placeholder>
            <w:showingPlcHdr/>
          </w:sdtPr>
          <w:sdtEndPr>
            <w:rPr>
              <w:i/>
            </w:rPr>
          </w:sdtEndPr>
          <w:sdtContent>
            <w:tc>
              <w:tcPr>
                <w:tcW w:w="3969" w:type="dxa"/>
              </w:tcPr>
              <w:p w14:paraId="1B4D4BBE" w14:textId="0279328F" w:rsidR="004337BD" w:rsidRPr="00B56A75" w:rsidRDefault="00E466F7" w:rsidP="005E2393">
                <w:pPr>
                  <w:tabs>
                    <w:tab w:val="left" w:pos="900"/>
                  </w:tabs>
                  <w:spacing w:before="120" w:after="120"/>
                  <w:jc w:val="both"/>
                  <w:rPr>
                    <w:rFonts w:ascii="Verdana" w:hAnsi="Verdana" w:cs="Arial"/>
                    <w:b/>
                    <w:sz w:val="18"/>
                    <w:szCs w:val="18"/>
                  </w:rPr>
                </w:pPr>
                <w:r w:rsidRPr="00E466F7">
                  <w:rPr>
                    <w:rStyle w:val="Tekstzastpczy"/>
                    <w:rFonts w:ascii="Verdana" w:hAnsi="Verdana"/>
                    <w:i/>
                    <w:iCs/>
                    <w:color w:val="0070C0"/>
                    <w:sz w:val="18"/>
                    <w:szCs w:val="18"/>
                  </w:rPr>
                  <w:t>proszę wpisać dane</w:t>
                </w:r>
              </w:p>
            </w:tc>
          </w:sdtContent>
        </w:sdt>
        <w:tc>
          <w:tcPr>
            <w:tcW w:w="4111" w:type="dxa"/>
          </w:tcPr>
          <w:p w14:paraId="7F5F802D" w14:textId="77777777" w:rsidR="004337BD" w:rsidRPr="00B56A75" w:rsidRDefault="004337BD" w:rsidP="005E2393">
            <w:pPr>
              <w:tabs>
                <w:tab w:val="left" w:pos="900"/>
              </w:tabs>
              <w:spacing w:before="120" w:after="120"/>
              <w:jc w:val="both"/>
              <w:rPr>
                <w:rFonts w:ascii="Verdana" w:hAnsi="Verdana" w:cs="Arial"/>
                <w:b/>
                <w:sz w:val="18"/>
                <w:szCs w:val="18"/>
              </w:rPr>
            </w:pPr>
          </w:p>
        </w:tc>
      </w:tr>
      <w:tr w:rsidR="006E47C6" w:rsidRPr="00D77030" w14:paraId="017D3D18" w14:textId="77777777" w:rsidTr="00346A8D">
        <w:tc>
          <w:tcPr>
            <w:tcW w:w="959" w:type="dxa"/>
          </w:tcPr>
          <w:p w14:paraId="62879E58" w14:textId="5C964B95" w:rsidR="006E47C6" w:rsidRPr="00B56A75" w:rsidRDefault="00E466F7" w:rsidP="005E2393">
            <w:pPr>
              <w:tabs>
                <w:tab w:val="left" w:pos="900"/>
              </w:tabs>
              <w:spacing w:before="120" w:after="120"/>
              <w:jc w:val="both"/>
              <w:rPr>
                <w:rFonts w:ascii="Verdana" w:hAnsi="Verdana" w:cs="Arial"/>
                <w:b/>
                <w:sz w:val="18"/>
                <w:szCs w:val="18"/>
              </w:rPr>
            </w:pPr>
            <w:r>
              <w:rPr>
                <w:rFonts w:ascii="Verdana" w:hAnsi="Verdana" w:cs="Arial"/>
                <w:b/>
                <w:sz w:val="18"/>
                <w:szCs w:val="18"/>
              </w:rPr>
              <w:t>4</w:t>
            </w:r>
          </w:p>
        </w:tc>
        <w:sdt>
          <w:sdtPr>
            <w:rPr>
              <w:rFonts w:ascii="Verdana" w:hAnsi="Verdana"/>
              <w:sz w:val="18"/>
              <w:szCs w:val="28"/>
              <w:lang w:val="en-GB"/>
            </w:rPr>
            <w:id w:val="-982615606"/>
            <w:placeholder>
              <w:docPart w:val="19D7E944C4B84BE687A86746DC0892BF"/>
            </w:placeholder>
            <w:showingPlcHdr/>
          </w:sdtPr>
          <w:sdtEndPr>
            <w:rPr>
              <w:i/>
            </w:rPr>
          </w:sdtEndPr>
          <w:sdtContent>
            <w:tc>
              <w:tcPr>
                <w:tcW w:w="3969" w:type="dxa"/>
              </w:tcPr>
              <w:p w14:paraId="07D28CCF" w14:textId="4744B6F5" w:rsidR="006E47C6" w:rsidRPr="00B56A75" w:rsidRDefault="00E466F7" w:rsidP="005E2393">
                <w:pPr>
                  <w:tabs>
                    <w:tab w:val="left" w:pos="900"/>
                  </w:tabs>
                  <w:spacing w:before="120" w:after="120"/>
                  <w:jc w:val="both"/>
                  <w:rPr>
                    <w:rFonts w:ascii="Verdana" w:hAnsi="Verdana" w:cs="Arial"/>
                    <w:b/>
                    <w:sz w:val="18"/>
                    <w:szCs w:val="18"/>
                  </w:rPr>
                </w:pPr>
                <w:r w:rsidRPr="00E466F7">
                  <w:rPr>
                    <w:rStyle w:val="Tekstzastpczy"/>
                    <w:rFonts w:ascii="Verdana" w:hAnsi="Verdana"/>
                    <w:i/>
                    <w:iCs/>
                    <w:color w:val="0070C0"/>
                    <w:sz w:val="18"/>
                    <w:szCs w:val="18"/>
                  </w:rPr>
                  <w:t>proszę wpisać dane</w:t>
                </w:r>
              </w:p>
            </w:tc>
          </w:sdtContent>
        </w:sdt>
        <w:tc>
          <w:tcPr>
            <w:tcW w:w="4111" w:type="dxa"/>
          </w:tcPr>
          <w:p w14:paraId="337097D3" w14:textId="77777777" w:rsidR="006E47C6" w:rsidRPr="00B56A75" w:rsidRDefault="006E47C6" w:rsidP="005E2393">
            <w:pPr>
              <w:tabs>
                <w:tab w:val="left" w:pos="900"/>
              </w:tabs>
              <w:spacing w:before="120" w:after="120"/>
              <w:jc w:val="both"/>
              <w:rPr>
                <w:rFonts w:ascii="Verdana" w:hAnsi="Verdana" w:cs="Arial"/>
                <w:b/>
                <w:sz w:val="18"/>
                <w:szCs w:val="18"/>
              </w:rPr>
            </w:pPr>
          </w:p>
        </w:tc>
      </w:tr>
      <w:tr w:rsidR="006E47C6" w:rsidRPr="00D77030" w14:paraId="06D96B9A" w14:textId="77777777" w:rsidTr="00346A8D">
        <w:tc>
          <w:tcPr>
            <w:tcW w:w="959" w:type="dxa"/>
          </w:tcPr>
          <w:p w14:paraId="3C9D611D" w14:textId="0CDE6CF9" w:rsidR="006E47C6" w:rsidRPr="00B56A75" w:rsidRDefault="00E466F7" w:rsidP="005E2393">
            <w:pPr>
              <w:tabs>
                <w:tab w:val="left" w:pos="900"/>
              </w:tabs>
              <w:spacing w:before="120" w:after="120"/>
              <w:jc w:val="both"/>
              <w:rPr>
                <w:rFonts w:ascii="Verdana" w:hAnsi="Verdana" w:cs="Arial"/>
                <w:b/>
                <w:sz w:val="18"/>
                <w:szCs w:val="18"/>
              </w:rPr>
            </w:pPr>
            <w:r>
              <w:rPr>
                <w:rFonts w:ascii="Verdana" w:hAnsi="Verdana" w:cs="Arial"/>
                <w:b/>
                <w:sz w:val="18"/>
                <w:szCs w:val="18"/>
              </w:rPr>
              <w:t>5</w:t>
            </w:r>
          </w:p>
        </w:tc>
        <w:sdt>
          <w:sdtPr>
            <w:rPr>
              <w:rFonts w:ascii="Verdana" w:hAnsi="Verdana"/>
              <w:sz w:val="18"/>
              <w:szCs w:val="28"/>
              <w:lang w:val="en-GB"/>
            </w:rPr>
            <w:id w:val="-933519106"/>
            <w:placeholder>
              <w:docPart w:val="67008385CC494DD793EADB1C54B8A235"/>
            </w:placeholder>
            <w:showingPlcHdr/>
          </w:sdtPr>
          <w:sdtEndPr>
            <w:rPr>
              <w:i/>
            </w:rPr>
          </w:sdtEndPr>
          <w:sdtContent>
            <w:tc>
              <w:tcPr>
                <w:tcW w:w="3969" w:type="dxa"/>
              </w:tcPr>
              <w:p w14:paraId="7CA3737E" w14:textId="4BE28F10" w:rsidR="006E47C6" w:rsidRPr="00B56A75" w:rsidRDefault="00E466F7" w:rsidP="005E2393">
                <w:pPr>
                  <w:tabs>
                    <w:tab w:val="left" w:pos="900"/>
                  </w:tabs>
                  <w:spacing w:before="120" w:after="120"/>
                  <w:jc w:val="both"/>
                  <w:rPr>
                    <w:rFonts w:ascii="Verdana" w:hAnsi="Verdana" w:cs="Arial"/>
                    <w:b/>
                    <w:sz w:val="18"/>
                    <w:szCs w:val="18"/>
                  </w:rPr>
                </w:pPr>
                <w:r w:rsidRPr="00E466F7">
                  <w:rPr>
                    <w:rStyle w:val="Tekstzastpczy"/>
                    <w:rFonts w:ascii="Verdana" w:hAnsi="Verdana"/>
                    <w:i/>
                    <w:iCs/>
                    <w:color w:val="0070C0"/>
                    <w:sz w:val="18"/>
                    <w:szCs w:val="18"/>
                  </w:rPr>
                  <w:t>proszę wpisać dane</w:t>
                </w:r>
              </w:p>
            </w:tc>
          </w:sdtContent>
        </w:sdt>
        <w:tc>
          <w:tcPr>
            <w:tcW w:w="4111" w:type="dxa"/>
          </w:tcPr>
          <w:p w14:paraId="2592ABE6" w14:textId="77777777" w:rsidR="006E47C6" w:rsidRPr="00B56A75" w:rsidRDefault="006E47C6" w:rsidP="005E2393">
            <w:pPr>
              <w:tabs>
                <w:tab w:val="left" w:pos="900"/>
              </w:tabs>
              <w:spacing w:before="120" w:after="120"/>
              <w:jc w:val="both"/>
              <w:rPr>
                <w:rFonts w:ascii="Verdana" w:hAnsi="Verdana" w:cs="Arial"/>
                <w:b/>
                <w:sz w:val="18"/>
                <w:szCs w:val="18"/>
              </w:rPr>
            </w:pPr>
          </w:p>
        </w:tc>
      </w:tr>
      <w:tr w:rsidR="006E47C6" w:rsidRPr="00D77030" w14:paraId="42FBDC8A" w14:textId="77777777" w:rsidTr="00346A8D">
        <w:tc>
          <w:tcPr>
            <w:tcW w:w="959" w:type="dxa"/>
          </w:tcPr>
          <w:p w14:paraId="5E01ACA3" w14:textId="4C0737C4" w:rsidR="006E47C6" w:rsidRPr="00B56A75" w:rsidRDefault="00E466F7" w:rsidP="005E2393">
            <w:pPr>
              <w:tabs>
                <w:tab w:val="left" w:pos="900"/>
              </w:tabs>
              <w:spacing w:before="120" w:after="120"/>
              <w:jc w:val="both"/>
              <w:rPr>
                <w:rFonts w:ascii="Verdana" w:hAnsi="Verdana" w:cs="Arial"/>
                <w:b/>
                <w:sz w:val="18"/>
                <w:szCs w:val="18"/>
              </w:rPr>
            </w:pPr>
            <w:r>
              <w:rPr>
                <w:rFonts w:ascii="Verdana" w:hAnsi="Verdana" w:cs="Arial"/>
                <w:b/>
                <w:sz w:val="18"/>
                <w:szCs w:val="18"/>
              </w:rPr>
              <w:t>6</w:t>
            </w:r>
          </w:p>
        </w:tc>
        <w:sdt>
          <w:sdtPr>
            <w:rPr>
              <w:rFonts w:ascii="Verdana" w:hAnsi="Verdana"/>
              <w:sz w:val="18"/>
              <w:szCs w:val="28"/>
              <w:lang w:val="en-GB"/>
            </w:rPr>
            <w:id w:val="1037400532"/>
            <w:placeholder>
              <w:docPart w:val="6818D84DA82D4B838815BD646B2DF906"/>
            </w:placeholder>
            <w:showingPlcHdr/>
          </w:sdtPr>
          <w:sdtEndPr>
            <w:rPr>
              <w:i/>
            </w:rPr>
          </w:sdtEndPr>
          <w:sdtContent>
            <w:tc>
              <w:tcPr>
                <w:tcW w:w="3969" w:type="dxa"/>
              </w:tcPr>
              <w:p w14:paraId="0148E42D" w14:textId="04B7461B" w:rsidR="006E47C6" w:rsidRPr="00B56A75" w:rsidRDefault="00E466F7" w:rsidP="005E2393">
                <w:pPr>
                  <w:tabs>
                    <w:tab w:val="left" w:pos="900"/>
                  </w:tabs>
                  <w:spacing w:before="120" w:after="120"/>
                  <w:jc w:val="both"/>
                  <w:rPr>
                    <w:rFonts w:ascii="Verdana" w:hAnsi="Verdana" w:cs="Arial"/>
                    <w:b/>
                    <w:sz w:val="18"/>
                    <w:szCs w:val="18"/>
                  </w:rPr>
                </w:pPr>
                <w:r w:rsidRPr="00E466F7">
                  <w:rPr>
                    <w:rStyle w:val="Tekstzastpczy"/>
                    <w:rFonts w:ascii="Verdana" w:hAnsi="Verdana"/>
                    <w:i/>
                    <w:iCs/>
                    <w:color w:val="0070C0"/>
                    <w:sz w:val="18"/>
                    <w:szCs w:val="18"/>
                  </w:rPr>
                  <w:t>proszę wpisać dane</w:t>
                </w:r>
              </w:p>
            </w:tc>
          </w:sdtContent>
        </w:sdt>
        <w:tc>
          <w:tcPr>
            <w:tcW w:w="4111" w:type="dxa"/>
          </w:tcPr>
          <w:p w14:paraId="64664898" w14:textId="77777777" w:rsidR="006E47C6" w:rsidRPr="00B56A75" w:rsidRDefault="006E47C6" w:rsidP="005E2393">
            <w:pPr>
              <w:tabs>
                <w:tab w:val="left" w:pos="900"/>
              </w:tabs>
              <w:spacing w:before="120" w:after="120"/>
              <w:jc w:val="both"/>
              <w:rPr>
                <w:rFonts w:ascii="Verdana" w:hAnsi="Verdana" w:cs="Arial"/>
                <w:b/>
                <w:sz w:val="18"/>
                <w:szCs w:val="18"/>
              </w:rPr>
            </w:pPr>
          </w:p>
        </w:tc>
      </w:tr>
    </w:tbl>
    <w:p w14:paraId="5FF5E08E" w14:textId="77777777" w:rsidR="00FE6907" w:rsidRPr="00FE6907" w:rsidRDefault="00FE6907" w:rsidP="00FE6907">
      <w:pPr>
        <w:spacing w:after="120"/>
        <w:jc w:val="both"/>
        <w:rPr>
          <w:rFonts w:ascii="Verdana" w:hAnsi="Verdana" w:cs="Arial"/>
          <w:sz w:val="20"/>
          <w:szCs w:val="20"/>
        </w:rPr>
      </w:pPr>
    </w:p>
    <w:p w14:paraId="570A7007" w14:textId="251E0C0F" w:rsidR="00FE6907" w:rsidRDefault="00FE6907" w:rsidP="00FE6907">
      <w:pPr>
        <w:spacing w:after="120"/>
        <w:jc w:val="both"/>
        <w:rPr>
          <w:rFonts w:ascii="Verdana" w:hAnsi="Verdana" w:cs="Arial"/>
          <w:sz w:val="18"/>
          <w:szCs w:val="18"/>
        </w:rPr>
      </w:pPr>
      <w:r w:rsidRPr="00B56A75">
        <w:rPr>
          <w:rFonts w:ascii="Verdana" w:hAnsi="Verdana" w:cs="Arial"/>
          <w:sz w:val="18"/>
          <w:szCs w:val="18"/>
        </w:rPr>
        <w:t>Złożenie wzoru podpisu</w:t>
      </w:r>
      <w:r w:rsidR="00A1045A" w:rsidRPr="00B56A75">
        <w:rPr>
          <w:rFonts w:ascii="Verdana" w:hAnsi="Verdana" w:cs="Arial"/>
          <w:sz w:val="18"/>
          <w:szCs w:val="18"/>
        </w:rPr>
        <w:t xml:space="preserve"> lub </w:t>
      </w:r>
      <w:r w:rsidR="0083203C" w:rsidRPr="00B56A75">
        <w:rPr>
          <w:rFonts w:ascii="Verdana" w:hAnsi="Verdana" w:cs="Arial"/>
          <w:sz w:val="18"/>
          <w:szCs w:val="18"/>
        </w:rPr>
        <w:t xml:space="preserve">kwalifikowanego </w:t>
      </w:r>
      <w:r w:rsidR="00A1045A" w:rsidRPr="00B56A75">
        <w:rPr>
          <w:rFonts w:ascii="Verdana" w:hAnsi="Verdana" w:cs="Arial"/>
          <w:sz w:val="18"/>
          <w:szCs w:val="18"/>
        </w:rPr>
        <w:t>podpisu elektronicznego</w:t>
      </w:r>
      <w:r w:rsidRPr="00B56A75">
        <w:rPr>
          <w:rFonts w:ascii="Verdana" w:hAnsi="Verdana" w:cs="Arial"/>
          <w:sz w:val="18"/>
          <w:szCs w:val="18"/>
        </w:rPr>
        <w:t xml:space="preserve"> w tabeli powyżej stanowi potwierdzenie zapoznania się</w:t>
      </w:r>
      <w:r w:rsidR="00503053">
        <w:rPr>
          <w:rFonts w:ascii="Verdana" w:hAnsi="Verdana" w:cs="Arial"/>
          <w:sz w:val="18"/>
          <w:szCs w:val="18"/>
        </w:rPr>
        <w:t xml:space="preserve"> z załączoną</w:t>
      </w:r>
      <w:r w:rsidRPr="00B56A75">
        <w:rPr>
          <w:rFonts w:ascii="Verdana" w:hAnsi="Verdana" w:cs="Arial"/>
          <w:sz w:val="18"/>
          <w:szCs w:val="18"/>
        </w:rPr>
        <w:t xml:space="preserve"> klauzulą informacyjną.</w:t>
      </w:r>
    </w:p>
    <w:p w14:paraId="3533E003" w14:textId="3EC2CBF7" w:rsidR="00503053" w:rsidRDefault="004A68A4" w:rsidP="00503053">
      <w:pPr>
        <w:spacing w:after="120"/>
        <w:jc w:val="both"/>
        <w:rPr>
          <w:rFonts w:ascii="Verdana" w:hAnsi="Verdana"/>
          <w:sz w:val="18"/>
          <w:szCs w:val="18"/>
        </w:rPr>
      </w:pPr>
      <w:r>
        <w:rPr>
          <w:rFonts w:ascii="Verdana" w:hAnsi="Verdana"/>
          <w:sz w:val="18"/>
          <w:szCs w:val="18"/>
        </w:rPr>
        <w:t>N</w:t>
      </w:r>
      <w:r w:rsidR="00503053">
        <w:rPr>
          <w:rFonts w:ascii="Verdana" w:hAnsi="Verdana"/>
          <w:sz w:val="18"/>
          <w:szCs w:val="18"/>
        </w:rPr>
        <w:t>iniejszym</w:t>
      </w:r>
      <w:r w:rsidR="00503053" w:rsidRPr="00467ED3">
        <w:rPr>
          <w:rFonts w:ascii="Verdana" w:hAnsi="Verdana"/>
          <w:sz w:val="18"/>
          <w:szCs w:val="18"/>
        </w:rPr>
        <w:t xml:space="preserve"> potwierdza</w:t>
      </w:r>
      <w:r w:rsidR="00503053">
        <w:rPr>
          <w:rFonts w:ascii="Verdana" w:hAnsi="Verdana"/>
          <w:sz w:val="18"/>
          <w:szCs w:val="18"/>
        </w:rPr>
        <w:t>m (-y)</w:t>
      </w:r>
      <w:r w:rsidR="00503053" w:rsidRPr="00467ED3">
        <w:rPr>
          <w:rFonts w:ascii="Verdana" w:hAnsi="Verdana"/>
          <w:sz w:val="18"/>
          <w:szCs w:val="18"/>
        </w:rPr>
        <w:t xml:space="preserve"> złożenie podpis</w:t>
      </w:r>
      <w:r w:rsidR="00824016">
        <w:rPr>
          <w:rFonts w:ascii="Verdana" w:hAnsi="Verdana"/>
          <w:sz w:val="18"/>
          <w:szCs w:val="18"/>
        </w:rPr>
        <w:t>u odręcznego (podpisów odręcznych)</w:t>
      </w:r>
      <w:r w:rsidR="009D6FB8">
        <w:rPr>
          <w:rFonts w:ascii="Verdana" w:hAnsi="Verdana"/>
          <w:sz w:val="18"/>
          <w:szCs w:val="18"/>
        </w:rPr>
        <w:t xml:space="preserve"> </w:t>
      </w:r>
      <w:r w:rsidR="00503053" w:rsidRPr="00467ED3">
        <w:rPr>
          <w:rFonts w:ascii="Verdana" w:hAnsi="Verdana"/>
          <w:sz w:val="18"/>
          <w:szCs w:val="18"/>
        </w:rPr>
        <w:t xml:space="preserve">przez </w:t>
      </w:r>
      <w:r w:rsidR="003727B9">
        <w:rPr>
          <w:rFonts w:ascii="Verdana" w:hAnsi="Verdana"/>
          <w:sz w:val="18"/>
          <w:szCs w:val="18"/>
        </w:rPr>
        <w:t xml:space="preserve">osobę/ </w:t>
      </w:r>
      <w:r w:rsidR="00503053" w:rsidRPr="00467ED3">
        <w:rPr>
          <w:rFonts w:ascii="Verdana" w:hAnsi="Verdana"/>
          <w:sz w:val="18"/>
          <w:szCs w:val="18"/>
        </w:rPr>
        <w:t xml:space="preserve">osoby </w:t>
      </w:r>
      <w:r w:rsidR="003727B9">
        <w:rPr>
          <w:rFonts w:ascii="Verdana" w:hAnsi="Verdana"/>
          <w:sz w:val="18"/>
          <w:szCs w:val="18"/>
        </w:rPr>
        <w:t>wymienione</w:t>
      </w:r>
      <w:r w:rsidR="00503053">
        <w:rPr>
          <w:rFonts w:ascii="Verdana" w:hAnsi="Verdana"/>
          <w:sz w:val="18"/>
          <w:szCs w:val="18"/>
        </w:rPr>
        <w:t xml:space="preserve"> w </w:t>
      </w:r>
      <w:r w:rsidR="006610C1">
        <w:rPr>
          <w:rFonts w:ascii="Verdana" w:hAnsi="Verdana"/>
          <w:sz w:val="18"/>
          <w:szCs w:val="18"/>
        </w:rPr>
        <w:t xml:space="preserve">powyższej </w:t>
      </w:r>
      <w:r w:rsidR="00503053">
        <w:rPr>
          <w:rFonts w:ascii="Verdana" w:hAnsi="Verdana"/>
          <w:sz w:val="18"/>
          <w:szCs w:val="18"/>
        </w:rPr>
        <w:t>tabeli</w:t>
      </w:r>
      <w:r>
        <w:rPr>
          <w:rStyle w:val="Odwoanieprzypisudolnego"/>
          <w:rFonts w:ascii="Verdana" w:hAnsi="Verdana"/>
          <w:sz w:val="18"/>
          <w:szCs w:val="18"/>
        </w:rPr>
        <w:footnoteReference w:id="8"/>
      </w:r>
      <w:r w:rsidR="006860E3">
        <w:rPr>
          <w:rFonts w:ascii="Verdana" w:hAnsi="Verdana"/>
          <w:sz w:val="18"/>
          <w:szCs w:val="18"/>
        </w:rPr>
        <w:t xml:space="preserve">. Potwierdzam (-y) również zapoznanie się z poniższą klauzulą informacyjną. </w:t>
      </w:r>
    </w:p>
    <w:p w14:paraId="22259FBE" w14:textId="77777777" w:rsidR="00503053" w:rsidRDefault="00503053" w:rsidP="00503053">
      <w:pPr>
        <w:tabs>
          <w:tab w:val="left" w:pos="900"/>
        </w:tabs>
        <w:spacing w:before="120" w:after="120"/>
        <w:jc w:val="both"/>
        <w:rPr>
          <w:rFonts w:ascii="Verdana" w:hAnsi="Verdana" w:cs="Arial"/>
          <w:b/>
          <w:sz w:val="18"/>
          <w:szCs w:val="18"/>
        </w:rPr>
      </w:pPr>
    </w:p>
    <w:sdt>
      <w:sdtPr>
        <w:rPr>
          <w:rFonts w:ascii="Verdana" w:hAnsi="Verdana"/>
          <w:sz w:val="16"/>
          <w:szCs w:val="16"/>
        </w:rPr>
        <w:id w:val="1787315543"/>
        <w:placeholder>
          <w:docPart w:val="67821DEDEBF545DF858F02D9739A04BE"/>
        </w:placeholder>
        <w:showingPlcHdr/>
      </w:sdtPr>
      <w:sdtEndPr/>
      <w:sdtContent>
        <w:p w14:paraId="3A025F31" w14:textId="77777777" w:rsidR="00E466F7" w:rsidRDefault="00E466F7" w:rsidP="00E466F7">
          <w:pPr>
            <w:spacing w:after="120" w:line="276" w:lineRule="auto"/>
            <w:ind w:left="3968" w:hanging="3968"/>
            <w:rPr>
              <w:rFonts w:ascii="Verdana" w:hAnsi="Verdana"/>
              <w:sz w:val="16"/>
              <w:szCs w:val="16"/>
            </w:rPr>
          </w:pPr>
          <w:r>
            <w:rPr>
              <w:rFonts w:ascii="Verdana" w:hAnsi="Verdana"/>
              <w:i/>
              <w:iCs/>
              <w:color w:val="0070C0"/>
              <w:sz w:val="18"/>
              <w:szCs w:val="18"/>
            </w:rPr>
            <w:t>Miejscowość, data dd-mm-rrrr</w:t>
          </w:r>
        </w:p>
      </w:sdtContent>
    </w:sdt>
    <w:p w14:paraId="513E3CFC" w14:textId="77777777" w:rsidR="00503053" w:rsidRPr="00E466F7" w:rsidRDefault="00503053" w:rsidP="00B56A75">
      <w:pPr>
        <w:tabs>
          <w:tab w:val="left" w:pos="900"/>
        </w:tabs>
        <w:spacing w:before="120" w:after="120"/>
        <w:jc w:val="both"/>
        <w:rPr>
          <w:rFonts w:ascii="Verdana" w:hAnsi="Verdana" w:cs="Arial"/>
          <w:b/>
          <w:sz w:val="18"/>
          <w:szCs w:val="18"/>
        </w:rPr>
      </w:pPr>
    </w:p>
    <w:p w14:paraId="4678A72A" w14:textId="1DC9CF57" w:rsidR="00FE6907" w:rsidRPr="00B56A75" w:rsidRDefault="00503053" w:rsidP="009D6FB8">
      <w:pPr>
        <w:jc w:val="right"/>
        <w:rPr>
          <w:rFonts w:ascii="Verdana" w:hAnsi="Verdana"/>
          <w:b/>
          <w:sz w:val="18"/>
          <w:szCs w:val="18"/>
        </w:rPr>
      </w:pPr>
      <w:r w:rsidRPr="00467ED3">
        <w:rPr>
          <w:rFonts w:ascii="Verdana" w:hAnsi="Verdana" w:cs="Arial"/>
          <w:sz w:val="14"/>
          <w:szCs w:val="14"/>
        </w:rPr>
        <w:t>…………………………………………………......................................................................</w:t>
      </w:r>
      <w:r w:rsidRPr="00467ED3">
        <w:rPr>
          <w:rFonts w:ascii="Verdana" w:hAnsi="Verdana" w:cs="Arial"/>
          <w:sz w:val="14"/>
          <w:szCs w:val="14"/>
        </w:rPr>
        <w:br/>
      </w:r>
      <w:r w:rsidRPr="00467ED3">
        <w:rPr>
          <w:rFonts w:ascii="Verdana" w:hAnsi="Verdana" w:cs="Arial"/>
          <w:i/>
          <w:sz w:val="14"/>
          <w:szCs w:val="14"/>
        </w:rPr>
        <w:t xml:space="preserve"> / pieczątka i </w:t>
      </w:r>
      <w:r w:rsidRPr="00467ED3">
        <w:rPr>
          <w:rFonts w:ascii="Verdana" w:hAnsi="Verdana" w:cs="Arial"/>
          <w:i/>
          <w:iCs/>
          <w:color w:val="000000"/>
          <w:sz w:val="14"/>
          <w:szCs w:val="14"/>
        </w:rPr>
        <w:t xml:space="preserve">podpisy osób uprawnionych </w:t>
      </w:r>
      <w:r w:rsidRPr="00467ED3">
        <w:rPr>
          <w:rFonts w:ascii="Verdana" w:eastAsia="Calibri" w:hAnsi="Verdana"/>
          <w:i/>
          <w:color w:val="000000"/>
          <w:sz w:val="14"/>
          <w:szCs w:val="14"/>
          <w:lang w:eastAsia="en-US"/>
        </w:rPr>
        <w:t>do reprezentowania Wnioskodawcy</w:t>
      </w:r>
      <w:r w:rsidRPr="00467ED3">
        <w:rPr>
          <w:rFonts w:ascii="Verdana" w:hAnsi="Verdana" w:cs="Arial"/>
          <w:i/>
          <w:iCs/>
          <w:color w:val="000000"/>
          <w:sz w:val="14"/>
          <w:szCs w:val="14"/>
        </w:rPr>
        <w:t>/</w:t>
      </w:r>
      <w:r w:rsidR="00CE769E">
        <w:rPr>
          <w:rStyle w:val="Odwoanieprzypisudolnego"/>
          <w:rFonts w:ascii="Verdana" w:hAnsi="Verdana" w:cs="Arial"/>
          <w:i/>
          <w:iCs/>
          <w:color w:val="000000"/>
          <w:sz w:val="14"/>
          <w:szCs w:val="14"/>
        </w:rPr>
        <w:footnoteReference w:id="9"/>
      </w:r>
      <w:r w:rsidRPr="00FE6907">
        <w:rPr>
          <w:rFonts w:ascii="Verdana" w:hAnsi="Verdana" w:cs="Arial"/>
          <w:i/>
          <w:iCs/>
          <w:color w:val="000000"/>
          <w:sz w:val="18"/>
          <w:szCs w:val="18"/>
        </w:rPr>
        <w:br/>
      </w:r>
    </w:p>
    <w:p w14:paraId="5990E8EF" w14:textId="77777777" w:rsidR="00FE6907" w:rsidRPr="00D77030" w:rsidRDefault="00FE6907" w:rsidP="00C57C04">
      <w:pPr>
        <w:tabs>
          <w:tab w:val="left" w:pos="900"/>
        </w:tabs>
        <w:spacing w:before="120" w:after="120"/>
        <w:jc w:val="center"/>
        <w:rPr>
          <w:rFonts w:ascii="Verdana" w:hAnsi="Verdana" w:cs="Arial"/>
          <w:b/>
          <w:bCs/>
          <w:sz w:val="18"/>
          <w:szCs w:val="18"/>
        </w:rPr>
      </w:pPr>
      <w:r w:rsidRPr="00D77030">
        <w:rPr>
          <w:rFonts w:ascii="Verdana" w:hAnsi="Verdana" w:cs="Arial"/>
          <w:b/>
          <w:bCs/>
          <w:sz w:val="18"/>
          <w:szCs w:val="18"/>
        </w:rPr>
        <w:t>KLAUZULA INFORMACYJNA</w:t>
      </w:r>
    </w:p>
    <w:p w14:paraId="194E6DB2" w14:textId="77777777" w:rsidR="00FE6907" w:rsidRPr="00C57C04" w:rsidRDefault="00FE6907" w:rsidP="00C57C04">
      <w:pPr>
        <w:tabs>
          <w:tab w:val="left" w:pos="900"/>
        </w:tabs>
        <w:spacing w:after="120"/>
        <w:jc w:val="both"/>
        <w:rPr>
          <w:rFonts w:ascii="Verdana" w:hAnsi="Verdana" w:cs="Arial"/>
          <w:sz w:val="18"/>
          <w:szCs w:val="18"/>
        </w:rPr>
      </w:pPr>
      <w:r w:rsidRPr="00C57C04">
        <w:rPr>
          <w:rFonts w:ascii="Verdana" w:hAnsi="Verdana" w:cs="Arial"/>
          <w:sz w:val="18"/>
          <w:szCs w:val="18"/>
        </w:rPr>
        <w:t>Informacja dotycząca przetwarzania danych osobowych przez Towarową Giełdę Energii S.A.  w związku z wymogami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w:t>
      </w:r>
    </w:p>
    <w:p w14:paraId="70D2FB76" w14:textId="3F8E4649" w:rsidR="00FE6907" w:rsidRDefault="00FE6907" w:rsidP="00C57C04">
      <w:pPr>
        <w:suppressAutoHyphens w:val="0"/>
        <w:autoSpaceDE w:val="0"/>
        <w:autoSpaceDN w:val="0"/>
        <w:adjustRightInd w:val="0"/>
        <w:spacing w:after="120"/>
        <w:jc w:val="both"/>
        <w:rPr>
          <w:rFonts w:ascii="Verdana" w:hAnsi="Verdana" w:cs="Arial"/>
          <w:sz w:val="18"/>
          <w:szCs w:val="18"/>
        </w:rPr>
      </w:pPr>
      <w:r w:rsidRPr="00C57C04">
        <w:rPr>
          <w:rFonts w:ascii="Verdana" w:hAnsi="Verdana" w:cs="Arial"/>
          <w:sz w:val="18"/>
          <w:szCs w:val="18"/>
        </w:rPr>
        <w:lastRenderedPageBreak/>
        <w:t xml:space="preserve">Administratorem danych osób upoważnionych do reprezentacji podmiotu oraz osób wskazanych do kontaktów służbowych jest Towarowa Giełda Energii S.A. (TGE), ul. Książęca 4, 00-498 Warszawa, tel. +48 22 341 99 12 , </w:t>
      </w:r>
      <w:hyperlink r:id="rId11" w:history="1">
        <w:r w:rsidRPr="00C57C04">
          <w:rPr>
            <w:rStyle w:val="Hipercze"/>
            <w:rFonts w:ascii="Verdana" w:eastAsia="Calibri" w:hAnsi="Verdana" w:cstheme="minorBidi"/>
            <w:sz w:val="18"/>
            <w:szCs w:val="18"/>
            <w:lang w:eastAsia="en-US"/>
          </w:rPr>
          <w:t>tge@tge</w:t>
        </w:r>
        <w:r w:rsidRPr="00C57C04">
          <w:rPr>
            <w:rFonts w:cs="Arial"/>
          </w:rPr>
          <w:t>.</w:t>
        </w:r>
        <w:r w:rsidRPr="00C57C04">
          <w:rPr>
            <w:rStyle w:val="Hipercze"/>
            <w:rFonts w:ascii="Verdana" w:eastAsia="Calibri" w:hAnsi="Verdana" w:cstheme="minorBidi"/>
            <w:sz w:val="18"/>
            <w:szCs w:val="18"/>
            <w:lang w:eastAsia="en-US"/>
          </w:rPr>
          <w:t>pl</w:t>
        </w:r>
      </w:hyperlink>
      <w:r w:rsidRPr="00C57C04">
        <w:rPr>
          <w:rFonts w:ascii="Verdana" w:hAnsi="Verdana" w:cs="Arial"/>
          <w:sz w:val="18"/>
          <w:szCs w:val="18"/>
        </w:rPr>
        <w:t>.</w:t>
      </w:r>
    </w:p>
    <w:p w14:paraId="502B2C12" w14:textId="32FF9C3B" w:rsidR="006976E9" w:rsidRPr="00C57C04" w:rsidRDefault="006976E9" w:rsidP="00C57C04">
      <w:pPr>
        <w:suppressAutoHyphens w:val="0"/>
        <w:autoSpaceDE w:val="0"/>
        <w:autoSpaceDN w:val="0"/>
        <w:adjustRightInd w:val="0"/>
        <w:spacing w:after="120"/>
        <w:jc w:val="both"/>
        <w:rPr>
          <w:rFonts w:ascii="Verdana" w:hAnsi="Verdana" w:cs="Arial"/>
          <w:sz w:val="18"/>
          <w:szCs w:val="18"/>
        </w:rPr>
      </w:pPr>
      <w:r w:rsidRPr="006976E9">
        <w:rPr>
          <w:rFonts w:ascii="Verdana" w:hAnsi="Verdana" w:cs="Arial"/>
          <w:sz w:val="18"/>
          <w:szCs w:val="18"/>
        </w:rPr>
        <w:t>Administrator danych wyznaczył Inspektora ochrony danych osobowych, z którym można się kontaktować pod adresem: daneosobowe@tge.pl</w:t>
      </w:r>
      <w:r>
        <w:rPr>
          <w:rFonts w:ascii="Verdana" w:hAnsi="Verdana" w:cs="Arial"/>
          <w:sz w:val="18"/>
          <w:szCs w:val="18"/>
        </w:rPr>
        <w:t>.</w:t>
      </w:r>
    </w:p>
    <w:p w14:paraId="6905C7BD" w14:textId="77777777" w:rsidR="00FE6907" w:rsidRPr="00C57C04" w:rsidRDefault="00FE6907" w:rsidP="00C57C04">
      <w:pPr>
        <w:tabs>
          <w:tab w:val="left" w:pos="900"/>
        </w:tabs>
        <w:spacing w:after="120"/>
        <w:jc w:val="both"/>
        <w:rPr>
          <w:rFonts w:ascii="Verdana" w:hAnsi="Verdana" w:cs="Arial"/>
          <w:sz w:val="18"/>
          <w:szCs w:val="18"/>
        </w:rPr>
      </w:pPr>
      <w:r w:rsidRPr="00C57C04">
        <w:rPr>
          <w:rFonts w:ascii="Verdana" w:hAnsi="Verdana" w:cs="Arial"/>
          <w:sz w:val="18"/>
          <w:szCs w:val="18"/>
        </w:rPr>
        <w:t>Zakres danych osobowych przetwarzanych przez TGE obejmuje imię i nazwisko, służbowy adres e-mail, służbowy numer telefonu i nazwę stanowiska, a w przypadku osób upoważnionych do reprezentacji podmiotu – imię, nazwisko, stanowisko oraz dane znajdujące się w aktualnym wyciągu z właściwego rejestru lub dane zawarte w pełnomocnictwie.</w:t>
      </w:r>
    </w:p>
    <w:p w14:paraId="1DCC90D4" w14:textId="77777777" w:rsidR="00FE6907" w:rsidRPr="00C57C04" w:rsidRDefault="00FE6907" w:rsidP="00C57C04">
      <w:pPr>
        <w:tabs>
          <w:tab w:val="left" w:pos="900"/>
        </w:tabs>
        <w:spacing w:after="120"/>
        <w:jc w:val="both"/>
        <w:rPr>
          <w:rFonts w:ascii="Verdana" w:hAnsi="Verdana" w:cs="Arial"/>
          <w:sz w:val="18"/>
          <w:szCs w:val="18"/>
        </w:rPr>
      </w:pPr>
      <w:r w:rsidRPr="00C57C04">
        <w:rPr>
          <w:rFonts w:ascii="Verdana" w:hAnsi="Verdana" w:cs="Arial"/>
          <w:sz w:val="18"/>
          <w:szCs w:val="18"/>
        </w:rPr>
        <w:t>Dane osobowe upoważnionych do reprezentacji podmiotu oraz dane osób wskazanych do kontaktów służbowych będą przetwarzane przez TGE zgodnie z Art. 6 ust. 1 lit. f) RODO tj. na podstawie prawnie uzasadnionego interesu realizowanego przez administratora jakim jest weryfikacja prawidłowej reprezentacji podmiotu w związku ze składanym oświadczeniem woli, prowadzenie komunikacji w związku z zawarciem lub realizacją umowy, utrzymywanie i rozwijanie relacji biznesowych, ustalenie, dochodzenie lub obrona przed ewentualnymi roszczeniami.  Odbiorcami danych mogą być podmioty przetwarzające dane osobowe w imieniu TGE w związku ze świadczonymi na rzecz TGE usługami np. usługami doradczymi i IT.</w:t>
      </w:r>
    </w:p>
    <w:p w14:paraId="4BDCCF76" w14:textId="77777777" w:rsidR="00FE6907" w:rsidRPr="00C57C04" w:rsidRDefault="00FE6907" w:rsidP="00C57C04">
      <w:pPr>
        <w:tabs>
          <w:tab w:val="left" w:pos="900"/>
        </w:tabs>
        <w:spacing w:after="120"/>
        <w:jc w:val="both"/>
        <w:rPr>
          <w:rFonts w:ascii="Verdana" w:hAnsi="Verdana" w:cs="Arial"/>
          <w:sz w:val="18"/>
          <w:szCs w:val="18"/>
        </w:rPr>
      </w:pPr>
      <w:r w:rsidRPr="00C57C04">
        <w:rPr>
          <w:rFonts w:ascii="Verdana" w:hAnsi="Verdana" w:cs="Arial"/>
          <w:sz w:val="18"/>
          <w:szCs w:val="18"/>
        </w:rPr>
        <w:t>Dane osobowe będą przetwarzane przez okres obowiązywania umowy pomiędzy TGE a kontrahentem, a następnie przechowywane  przez czas niezbędny do dokonania rozliczeń oraz ustalenia, dochodzenia lub obrony ewentualnych roszczeń.</w:t>
      </w:r>
    </w:p>
    <w:p w14:paraId="710FAF6A" w14:textId="77777777" w:rsidR="00FE6907" w:rsidRPr="00C57C04" w:rsidRDefault="00FE6907" w:rsidP="00C57C04">
      <w:pPr>
        <w:tabs>
          <w:tab w:val="left" w:pos="900"/>
        </w:tabs>
        <w:spacing w:after="120"/>
        <w:jc w:val="both"/>
        <w:rPr>
          <w:rFonts w:ascii="Verdana" w:hAnsi="Verdana" w:cs="Arial"/>
          <w:sz w:val="18"/>
          <w:szCs w:val="18"/>
        </w:rPr>
      </w:pPr>
      <w:r w:rsidRPr="00C57C04">
        <w:rPr>
          <w:rFonts w:ascii="Verdana" w:hAnsi="Verdana" w:cs="Arial"/>
          <w:sz w:val="18"/>
          <w:szCs w:val="18"/>
        </w:rPr>
        <w:t xml:space="preserve">Każdej osobie przysługuje prawo żądania dostępu do swoich danych osobowych, ich sprostowania, usunięcia, ograniczenia przetwarzania oraz prawo do przenoszenia danych osobowych. </w:t>
      </w:r>
    </w:p>
    <w:p w14:paraId="01C975A4" w14:textId="77777777" w:rsidR="00FE6907" w:rsidRPr="00C57C04" w:rsidRDefault="00FE6907" w:rsidP="00C57C04">
      <w:pPr>
        <w:tabs>
          <w:tab w:val="left" w:pos="900"/>
        </w:tabs>
        <w:spacing w:after="120"/>
        <w:jc w:val="both"/>
        <w:rPr>
          <w:rFonts w:ascii="Verdana" w:hAnsi="Verdana" w:cs="Arial"/>
          <w:sz w:val="18"/>
          <w:szCs w:val="18"/>
        </w:rPr>
      </w:pPr>
      <w:r w:rsidRPr="00C57C04">
        <w:rPr>
          <w:rFonts w:ascii="Verdana" w:hAnsi="Verdana" w:cs="Arial"/>
          <w:sz w:val="18"/>
          <w:szCs w:val="18"/>
        </w:rPr>
        <w:t>Każdej osobie przysługuje prawo do wniesienia sprzeciwu wobec przetwarzania danych osobowych w zakresie, w jakim podstawą przetwarzania danych osobowych jest prawnie uzasadniony interes Administratora.</w:t>
      </w:r>
    </w:p>
    <w:p w14:paraId="28B2B912" w14:textId="77777777" w:rsidR="00FE6907" w:rsidRPr="00C57C04" w:rsidRDefault="00FE6907" w:rsidP="00C57C04">
      <w:pPr>
        <w:tabs>
          <w:tab w:val="left" w:pos="900"/>
        </w:tabs>
        <w:spacing w:after="120"/>
        <w:jc w:val="both"/>
        <w:rPr>
          <w:rFonts w:ascii="Verdana" w:hAnsi="Verdana" w:cs="Arial"/>
          <w:sz w:val="18"/>
          <w:szCs w:val="18"/>
        </w:rPr>
      </w:pPr>
      <w:r w:rsidRPr="00C57C04">
        <w:rPr>
          <w:rFonts w:ascii="Verdana" w:hAnsi="Verdana" w:cs="Arial"/>
          <w:sz w:val="18"/>
          <w:szCs w:val="18"/>
        </w:rPr>
        <w:t xml:space="preserve">Każda osoba ma prawo wniesienia skargi na przetwarzanie jej danych do Prezesa Urzędu Ochrony Danych Osobowych. </w:t>
      </w:r>
    </w:p>
    <w:p w14:paraId="6B72AC9F" w14:textId="77777777" w:rsidR="00FE6907" w:rsidRPr="00C57C04" w:rsidRDefault="00FE6907" w:rsidP="00C57C04">
      <w:pPr>
        <w:tabs>
          <w:tab w:val="left" w:pos="900"/>
        </w:tabs>
        <w:spacing w:after="120"/>
        <w:jc w:val="both"/>
        <w:rPr>
          <w:rFonts w:ascii="Verdana" w:hAnsi="Verdana" w:cs="Arial"/>
          <w:sz w:val="18"/>
          <w:szCs w:val="18"/>
        </w:rPr>
      </w:pPr>
      <w:r w:rsidRPr="00C57C04">
        <w:rPr>
          <w:rFonts w:ascii="Verdana" w:hAnsi="Verdana" w:cs="Arial"/>
          <w:sz w:val="18"/>
          <w:szCs w:val="18"/>
        </w:rPr>
        <w:t>Podanie danych osób upoważnionych do reprezentacji podmiotu jest warunkiem zawarcia umowy. Podanie danych osób wskazanych do kontaktów służbowych jest dobrowolne, jednak ich niepodanie utrudni prowadzenie komunikacji i kontakt z kontrahentem w związku z umową.</w:t>
      </w:r>
    </w:p>
    <w:p w14:paraId="53487FF6" w14:textId="295552BD" w:rsidR="004337BD" w:rsidRPr="00C57C04" w:rsidRDefault="00FE6907" w:rsidP="00C57C04">
      <w:pPr>
        <w:tabs>
          <w:tab w:val="left" w:pos="900"/>
        </w:tabs>
        <w:spacing w:after="120"/>
        <w:jc w:val="both"/>
        <w:rPr>
          <w:rFonts w:ascii="Verdana" w:hAnsi="Verdana" w:cs="Arial"/>
          <w:sz w:val="18"/>
          <w:szCs w:val="18"/>
        </w:rPr>
      </w:pPr>
      <w:r w:rsidRPr="00C57C04">
        <w:rPr>
          <w:rFonts w:ascii="Verdana" w:hAnsi="Verdana" w:cs="Arial"/>
          <w:sz w:val="18"/>
          <w:szCs w:val="18"/>
        </w:rPr>
        <w:t xml:space="preserve">Wszelkie zapytania i wnioski związane z przetwarzaniem przez TGE danych osobowych prosimy kierować na adres mailowy: </w:t>
      </w:r>
      <w:hyperlink r:id="rId12" w:history="1">
        <w:r w:rsidRPr="00C57C04">
          <w:rPr>
            <w:rStyle w:val="Hipercze"/>
            <w:rFonts w:ascii="Verdana" w:eastAsia="Calibri" w:hAnsi="Verdana" w:cstheme="minorBidi"/>
            <w:sz w:val="18"/>
            <w:szCs w:val="18"/>
            <w:lang w:eastAsia="en-US"/>
          </w:rPr>
          <w:t>daneosobowe@tge.pl</w:t>
        </w:r>
      </w:hyperlink>
      <w:r w:rsidRPr="00C57C04">
        <w:rPr>
          <w:rFonts w:ascii="Verdana" w:hAnsi="Verdana" w:cs="Arial"/>
          <w:sz w:val="18"/>
        </w:rPr>
        <w:t>.</w:t>
      </w:r>
    </w:p>
    <w:p w14:paraId="1F61D470" w14:textId="77777777" w:rsidR="004337BD" w:rsidRPr="00FE6907" w:rsidRDefault="004337BD" w:rsidP="005E2393">
      <w:pPr>
        <w:tabs>
          <w:tab w:val="left" w:pos="900"/>
        </w:tabs>
        <w:spacing w:before="120" w:after="120"/>
        <w:ind w:firstLine="426"/>
        <w:jc w:val="both"/>
        <w:rPr>
          <w:rFonts w:ascii="Verdana" w:hAnsi="Verdana" w:cs="Arial"/>
          <w:b/>
          <w:sz w:val="18"/>
          <w:szCs w:val="18"/>
        </w:rPr>
      </w:pPr>
    </w:p>
    <w:p w14:paraId="631F27E7" w14:textId="2B5CFF0F" w:rsidR="004337BD" w:rsidRDefault="004337BD" w:rsidP="005E2393">
      <w:pPr>
        <w:tabs>
          <w:tab w:val="left" w:pos="900"/>
        </w:tabs>
        <w:spacing w:before="120" w:after="120"/>
        <w:ind w:firstLine="426"/>
        <w:jc w:val="both"/>
        <w:rPr>
          <w:rFonts w:ascii="Verdana" w:hAnsi="Verdana" w:cs="Arial"/>
          <w:b/>
          <w:sz w:val="18"/>
          <w:szCs w:val="18"/>
        </w:rPr>
      </w:pPr>
    </w:p>
    <w:p w14:paraId="4575C446" w14:textId="77777777" w:rsidR="004337BD" w:rsidRPr="00FE6907" w:rsidRDefault="004337BD" w:rsidP="005E2393">
      <w:pPr>
        <w:tabs>
          <w:tab w:val="left" w:pos="900"/>
        </w:tabs>
        <w:spacing w:before="120" w:after="120"/>
        <w:ind w:firstLine="426"/>
        <w:jc w:val="both"/>
        <w:rPr>
          <w:rFonts w:ascii="Verdana" w:hAnsi="Verdana" w:cs="Arial"/>
          <w:b/>
          <w:sz w:val="18"/>
          <w:szCs w:val="18"/>
        </w:rPr>
      </w:pPr>
    </w:p>
    <w:p w14:paraId="51F79B9A" w14:textId="77777777" w:rsidR="004337BD" w:rsidRPr="00FE6907" w:rsidRDefault="004337BD" w:rsidP="005E2393">
      <w:pPr>
        <w:tabs>
          <w:tab w:val="left" w:pos="900"/>
        </w:tabs>
        <w:spacing w:before="120" w:after="120"/>
        <w:ind w:firstLine="426"/>
        <w:jc w:val="both"/>
        <w:rPr>
          <w:rFonts w:ascii="Verdana" w:hAnsi="Verdana" w:cs="Arial"/>
          <w:b/>
          <w:sz w:val="18"/>
          <w:szCs w:val="18"/>
        </w:rPr>
      </w:pPr>
    </w:p>
    <w:p w14:paraId="23194B8C" w14:textId="77777777" w:rsidR="004337BD" w:rsidRPr="00FE6907" w:rsidRDefault="004337BD" w:rsidP="005E2393">
      <w:pPr>
        <w:tabs>
          <w:tab w:val="left" w:pos="900"/>
        </w:tabs>
        <w:spacing w:before="120" w:after="120"/>
        <w:ind w:firstLine="426"/>
        <w:jc w:val="both"/>
        <w:rPr>
          <w:rFonts w:ascii="Verdana" w:hAnsi="Verdana" w:cs="Arial"/>
          <w:b/>
          <w:sz w:val="18"/>
          <w:szCs w:val="18"/>
        </w:rPr>
      </w:pPr>
    </w:p>
    <w:p w14:paraId="1C740337" w14:textId="77777777" w:rsidR="004337BD" w:rsidRPr="00FE6907" w:rsidRDefault="004337BD" w:rsidP="005E2393">
      <w:pPr>
        <w:tabs>
          <w:tab w:val="left" w:pos="900"/>
        </w:tabs>
        <w:spacing w:before="120" w:after="120"/>
        <w:ind w:firstLine="426"/>
        <w:jc w:val="both"/>
        <w:rPr>
          <w:rFonts w:ascii="Verdana" w:hAnsi="Verdana" w:cs="Arial"/>
          <w:b/>
          <w:sz w:val="18"/>
          <w:szCs w:val="18"/>
        </w:rPr>
      </w:pPr>
    </w:p>
    <w:p w14:paraId="29AC2827" w14:textId="77777777" w:rsidR="004337BD" w:rsidRPr="00FE6907" w:rsidRDefault="004337BD" w:rsidP="005E2393">
      <w:pPr>
        <w:tabs>
          <w:tab w:val="left" w:pos="900"/>
        </w:tabs>
        <w:spacing w:before="120" w:after="120"/>
        <w:ind w:firstLine="426"/>
        <w:jc w:val="both"/>
        <w:rPr>
          <w:rFonts w:ascii="Verdana" w:hAnsi="Verdana" w:cs="Arial"/>
          <w:b/>
          <w:sz w:val="18"/>
          <w:szCs w:val="18"/>
        </w:rPr>
      </w:pPr>
    </w:p>
    <w:p w14:paraId="4C8D2B78" w14:textId="77777777" w:rsidR="004337BD" w:rsidRPr="00FE6907" w:rsidRDefault="004337BD" w:rsidP="005E2393">
      <w:pPr>
        <w:tabs>
          <w:tab w:val="left" w:pos="900"/>
        </w:tabs>
        <w:spacing w:before="120" w:after="120"/>
        <w:ind w:firstLine="426"/>
        <w:jc w:val="both"/>
        <w:rPr>
          <w:rFonts w:ascii="Verdana" w:hAnsi="Verdana" w:cs="Arial"/>
          <w:b/>
          <w:sz w:val="18"/>
          <w:szCs w:val="18"/>
        </w:rPr>
      </w:pPr>
    </w:p>
    <w:p w14:paraId="5EC9897C" w14:textId="77777777" w:rsidR="004337BD" w:rsidRPr="00FE6907" w:rsidRDefault="004337BD" w:rsidP="005E2393">
      <w:pPr>
        <w:tabs>
          <w:tab w:val="left" w:pos="900"/>
        </w:tabs>
        <w:spacing w:before="120" w:after="120"/>
        <w:ind w:firstLine="426"/>
        <w:jc w:val="both"/>
        <w:rPr>
          <w:rFonts w:ascii="Verdana" w:hAnsi="Verdana" w:cs="Arial"/>
          <w:b/>
          <w:sz w:val="18"/>
          <w:szCs w:val="18"/>
        </w:rPr>
      </w:pPr>
    </w:p>
    <w:p w14:paraId="74AC53A7" w14:textId="77777777" w:rsidR="004337BD" w:rsidRPr="00FE6907" w:rsidRDefault="004337BD" w:rsidP="005E2393">
      <w:pPr>
        <w:tabs>
          <w:tab w:val="left" w:pos="900"/>
        </w:tabs>
        <w:spacing w:before="120" w:after="120"/>
        <w:ind w:firstLine="426"/>
        <w:jc w:val="both"/>
        <w:rPr>
          <w:rFonts w:ascii="Verdana" w:hAnsi="Verdana" w:cs="Arial"/>
          <w:b/>
          <w:sz w:val="18"/>
          <w:szCs w:val="18"/>
        </w:rPr>
      </w:pPr>
    </w:p>
    <w:p w14:paraId="1212264E" w14:textId="77777777" w:rsidR="004337BD" w:rsidRPr="00FE6907" w:rsidRDefault="004337BD" w:rsidP="005E2393">
      <w:pPr>
        <w:tabs>
          <w:tab w:val="left" w:pos="900"/>
        </w:tabs>
        <w:spacing w:before="120" w:after="120"/>
        <w:ind w:firstLine="426"/>
        <w:jc w:val="both"/>
        <w:rPr>
          <w:rFonts w:ascii="Verdana" w:hAnsi="Verdana" w:cs="Arial"/>
          <w:b/>
          <w:sz w:val="18"/>
          <w:szCs w:val="18"/>
        </w:rPr>
      </w:pPr>
    </w:p>
    <w:p w14:paraId="5D5442E5" w14:textId="49157105" w:rsidR="004327E6" w:rsidRPr="00B56A75" w:rsidRDefault="00C93E1C" w:rsidP="00B56A75">
      <w:pPr>
        <w:suppressAutoHyphens w:val="0"/>
        <w:rPr>
          <w:rFonts w:ascii="Verdana" w:hAnsi="Verdana" w:cs="Arial"/>
          <w:b/>
          <w:bCs/>
          <w:sz w:val="18"/>
          <w:szCs w:val="18"/>
        </w:rPr>
      </w:pPr>
      <w:r w:rsidRPr="00FE6907">
        <w:rPr>
          <w:rFonts w:ascii="Verdana" w:hAnsi="Verdana" w:cs="Arial"/>
          <w:b/>
          <w:sz w:val="18"/>
          <w:szCs w:val="18"/>
        </w:rPr>
        <w:br w:type="page"/>
      </w:r>
      <w:r w:rsidR="000A162B" w:rsidRPr="00B56A75">
        <w:rPr>
          <w:rFonts w:ascii="Verdana" w:hAnsi="Verdana" w:cs="Arial"/>
          <w:b/>
          <w:bCs/>
          <w:sz w:val="18"/>
          <w:szCs w:val="18"/>
        </w:rPr>
        <w:lastRenderedPageBreak/>
        <w:t>Wzór</w:t>
      </w:r>
      <w:r w:rsidR="00516845" w:rsidRPr="00B56A75">
        <w:rPr>
          <w:rFonts w:ascii="Verdana" w:hAnsi="Verdana" w:cs="Arial"/>
          <w:b/>
          <w:bCs/>
          <w:sz w:val="18"/>
          <w:szCs w:val="18"/>
        </w:rPr>
        <w:t xml:space="preserve"> Nr </w:t>
      </w:r>
      <w:r w:rsidR="002550FF" w:rsidRPr="00B56A75">
        <w:rPr>
          <w:rFonts w:ascii="Verdana" w:hAnsi="Verdana" w:cs="Arial"/>
          <w:b/>
          <w:bCs/>
          <w:sz w:val="18"/>
          <w:szCs w:val="18"/>
        </w:rPr>
        <w:t>2</w:t>
      </w:r>
      <w:r w:rsidR="00516845" w:rsidRPr="00B56A75">
        <w:rPr>
          <w:rFonts w:ascii="Verdana" w:hAnsi="Verdana" w:cs="Arial"/>
          <w:b/>
          <w:bCs/>
          <w:sz w:val="18"/>
          <w:szCs w:val="18"/>
        </w:rPr>
        <w:t xml:space="preserve">: Dane osób upoważnionych do reprezentowania Wnioskodawcy w kontaktach </w:t>
      </w:r>
      <w:r w:rsidR="00E26FE0" w:rsidRPr="00B56A75">
        <w:rPr>
          <w:rFonts w:ascii="Verdana" w:hAnsi="Verdana" w:cs="Arial"/>
          <w:b/>
          <w:bCs/>
          <w:sz w:val="18"/>
          <w:szCs w:val="18"/>
        </w:rPr>
        <w:br/>
      </w:r>
      <w:r w:rsidR="00516845" w:rsidRPr="00B56A75">
        <w:rPr>
          <w:rFonts w:ascii="Verdana" w:hAnsi="Verdana" w:cs="Arial"/>
          <w:b/>
          <w:bCs/>
          <w:sz w:val="18"/>
          <w:szCs w:val="18"/>
        </w:rPr>
        <w:t>z TGE.</w:t>
      </w:r>
    </w:p>
    <w:p w14:paraId="04972CC1" w14:textId="77777777" w:rsidR="004327E6" w:rsidRPr="00C82356" w:rsidRDefault="004327E6" w:rsidP="00C53888">
      <w:pPr>
        <w:tabs>
          <w:tab w:val="left" w:pos="900"/>
        </w:tabs>
        <w:spacing w:before="120" w:after="120"/>
        <w:rPr>
          <w:rFonts w:ascii="Verdana" w:hAnsi="Verdana" w:cs="Arial"/>
          <w:sz w:val="2"/>
          <w:szCs w:val="2"/>
        </w:rPr>
      </w:pPr>
    </w:p>
    <w:bookmarkStart w:id="12" w:name="_Hlk140504218"/>
    <w:p w14:paraId="6F539696" w14:textId="6CAB6681" w:rsidR="000D41CB" w:rsidRPr="00B56A75" w:rsidRDefault="008B4704" w:rsidP="00825415">
      <w:pPr>
        <w:pStyle w:val="Tekstpodstawowy"/>
        <w:suppressAutoHyphens w:val="0"/>
        <w:spacing w:after="120"/>
        <w:ind w:right="-289" w:hanging="397"/>
        <w:rPr>
          <w:rFonts w:ascii="Verdana" w:hAnsi="Verdana" w:cs="Arial"/>
          <w:b/>
          <w:bCs/>
          <w:sz w:val="18"/>
          <w:szCs w:val="18"/>
        </w:rPr>
      </w:pPr>
      <w:sdt>
        <w:sdtPr>
          <w:rPr>
            <w:rFonts w:ascii="Verdana" w:hAnsi="Verdana" w:cs="Arial"/>
            <w:b/>
            <w:bCs/>
            <w:sz w:val="20"/>
            <w:szCs w:val="20"/>
          </w:rPr>
          <w:id w:val="-1843458902"/>
          <w14:checkbox>
            <w14:checked w14:val="0"/>
            <w14:checkedState w14:val="2612" w14:font="MS Gothic"/>
            <w14:uncheckedState w14:val="2610" w14:font="MS Gothic"/>
          </w14:checkbox>
        </w:sdtPr>
        <w:sdtEndPr/>
        <w:sdtContent>
          <w:r w:rsidR="00C82356">
            <w:rPr>
              <w:rFonts w:ascii="MS Gothic" w:eastAsia="MS Gothic" w:hAnsi="MS Gothic" w:cs="Arial" w:hint="eastAsia"/>
              <w:b/>
              <w:bCs/>
              <w:sz w:val="20"/>
              <w:szCs w:val="20"/>
            </w:rPr>
            <w:t>☐</w:t>
          </w:r>
        </w:sdtContent>
      </w:sdt>
      <w:bookmarkEnd w:id="12"/>
      <w:r w:rsidR="00E960E7" w:rsidRPr="00B56A75">
        <w:rPr>
          <w:rFonts w:ascii="Verdana" w:hAnsi="Verdana" w:cs="Arial"/>
          <w:b/>
          <w:bCs/>
          <w:sz w:val="20"/>
          <w:szCs w:val="20"/>
        </w:rPr>
        <w:t xml:space="preserve">  </w:t>
      </w:r>
      <w:r w:rsidR="008640D1" w:rsidRPr="00D77030">
        <w:rPr>
          <w:rFonts w:ascii="Verdana" w:hAnsi="Verdana" w:cs="Arial"/>
          <w:b/>
          <w:bCs/>
          <w:sz w:val="18"/>
          <w:szCs w:val="18"/>
        </w:rPr>
        <w:tab/>
      </w:r>
      <w:r w:rsidR="000D41CB" w:rsidRPr="00B56A75">
        <w:rPr>
          <w:rFonts w:ascii="Verdana" w:hAnsi="Verdana" w:cs="Arial"/>
          <w:b/>
          <w:bCs/>
          <w:sz w:val="18"/>
          <w:szCs w:val="18"/>
        </w:rPr>
        <w:t>Lista osób upoważnionych przez Wnioskodawcę do wykonywania czynności określonych</w:t>
      </w:r>
      <w:r w:rsidR="008640D1" w:rsidRPr="00B56A75">
        <w:rPr>
          <w:rFonts w:ascii="Verdana" w:hAnsi="Verdana" w:cs="Arial"/>
          <w:b/>
          <w:bCs/>
          <w:sz w:val="18"/>
          <w:szCs w:val="18"/>
        </w:rPr>
        <w:t xml:space="preserve"> </w:t>
      </w:r>
      <w:r w:rsidR="00E26FE0">
        <w:rPr>
          <w:rFonts w:ascii="Verdana" w:hAnsi="Verdana" w:cs="Arial"/>
          <w:b/>
          <w:bCs/>
          <w:sz w:val="18"/>
          <w:szCs w:val="18"/>
        </w:rPr>
        <w:br/>
      </w:r>
      <w:r w:rsidR="000D41CB" w:rsidRPr="00B56A75">
        <w:rPr>
          <w:rFonts w:ascii="Verdana" w:hAnsi="Verdana" w:cs="Arial"/>
          <w:b/>
          <w:bCs/>
          <w:sz w:val="18"/>
          <w:szCs w:val="18"/>
        </w:rPr>
        <w:t>w</w:t>
      </w:r>
      <w:r w:rsidR="00911B23" w:rsidRPr="00B56A75">
        <w:rPr>
          <w:rFonts w:ascii="Verdana" w:hAnsi="Verdana" w:cs="Arial"/>
          <w:b/>
          <w:bCs/>
          <w:sz w:val="18"/>
          <w:szCs w:val="18"/>
        </w:rPr>
        <w:t xml:space="preserve"> §</w:t>
      </w:r>
      <w:r w:rsidR="000D41CB" w:rsidRPr="00B56A75">
        <w:rPr>
          <w:rFonts w:ascii="Verdana" w:hAnsi="Verdana" w:cs="Arial"/>
          <w:b/>
          <w:bCs/>
          <w:sz w:val="18"/>
          <w:szCs w:val="18"/>
        </w:rPr>
        <w:t xml:space="preserve"> </w:t>
      </w:r>
      <w:r w:rsidR="005C56E8" w:rsidRPr="00B56A75">
        <w:rPr>
          <w:rFonts w:ascii="Verdana" w:hAnsi="Verdana" w:cs="Arial"/>
          <w:b/>
          <w:bCs/>
          <w:sz w:val="18"/>
          <w:szCs w:val="18"/>
        </w:rPr>
        <w:t xml:space="preserve">19 </w:t>
      </w:r>
      <w:r w:rsidR="000D41CB" w:rsidRPr="00B56A75">
        <w:rPr>
          <w:rFonts w:ascii="Verdana" w:hAnsi="Verdana" w:cs="Arial"/>
          <w:b/>
          <w:bCs/>
          <w:sz w:val="18"/>
          <w:szCs w:val="18"/>
        </w:rPr>
        <w:t>Regulaminu obrotu Rynku Towarów Giełdowych Towarowej Giełdy Energii S.A.</w:t>
      </w:r>
    </w:p>
    <w:p w14:paraId="38963B40" w14:textId="08A46F6A" w:rsidR="000D41CB" w:rsidRPr="00B56A75" w:rsidRDefault="008B4704" w:rsidP="00825415">
      <w:pPr>
        <w:pStyle w:val="Tekstpodstawowy"/>
        <w:suppressAutoHyphens w:val="0"/>
        <w:spacing w:after="120"/>
        <w:ind w:right="-289" w:hanging="397"/>
        <w:rPr>
          <w:rFonts w:ascii="Verdana" w:hAnsi="Verdana" w:cs="Arial"/>
          <w:b/>
          <w:bCs/>
          <w:sz w:val="18"/>
          <w:szCs w:val="18"/>
        </w:rPr>
      </w:pPr>
      <w:sdt>
        <w:sdtPr>
          <w:rPr>
            <w:rFonts w:ascii="Verdana" w:hAnsi="Verdana" w:cs="Arial"/>
            <w:b/>
            <w:bCs/>
            <w:sz w:val="20"/>
            <w:szCs w:val="20"/>
          </w:rPr>
          <w:id w:val="-1745175093"/>
          <w14:checkbox>
            <w14:checked w14:val="0"/>
            <w14:checkedState w14:val="2612" w14:font="MS Gothic"/>
            <w14:uncheckedState w14:val="2610" w14:font="MS Gothic"/>
          </w14:checkbox>
        </w:sdtPr>
        <w:sdtEndPr/>
        <w:sdtContent>
          <w:r w:rsidR="00E960E7" w:rsidRPr="00E26FE0">
            <w:rPr>
              <w:rFonts w:ascii="Segoe UI Symbol" w:eastAsia="MS Gothic" w:hAnsi="Segoe UI Symbol" w:cs="Segoe UI Symbol"/>
              <w:b/>
              <w:bCs/>
              <w:sz w:val="20"/>
              <w:szCs w:val="20"/>
            </w:rPr>
            <w:t>☐</w:t>
          </w:r>
        </w:sdtContent>
      </w:sdt>
      <w:r w:rsidR="00E960E7" w:rsidRPr="00B56A75">
        <w:rPr>
          <w:rFonts w:ascii="Verdana" w:hAnsi="Verdana" w:cs="Arial"/>
          <w:b/>
          <w:bCs/>
          <w:sz w:val="18"/>
          <w:szCs w:val="18"/>
        </w:rPr>
        <w:t xml:space="preserve"> </w:t>
      </w:r>
      <w:r w:rsidR="00E26FE0">
        <w:rPr>
          <w:rFonts w:ascii="Verdana" w:hAnsi="Verdana" w:cs="Arial"/>
          <w:b/>
          <w:bCs/>
          <w:sz w:val="18"/>
          <w:szCs w:val="18"/>
        </w:rPr>
        <w:t xml:space="preserve">  </w:t>
      </w:r>
      <w:r w:rsidR="000D41CB" w:rsidRPr="00B56A75">
        <w:rPr>
          <w:rFonts w:ascii="Verdana" w:hAnsi="Verdana" w:cs="Arial"/>
          <w:b/>
          <w:bCs/>
          <w:sz w:val="18"/>
          <w:szCs w:val="18"/>
        </w:rPr>
        <w:t>Lista osób upoważnionych przez Wnioskodawcę do wykonywania czynności określonych</w:t>
      </w:r>
      <w:r w:rsidR="008640D1" w:rsidRPr="00B56A75">
        <w:rPr>
          <w:rFonts w:ascii="Verdana" w:hAnsi="Verdana" w:cs="Arial"/>
          <w:b/>
          <w:bCs/>
          <w:sz w:val="18"/>
          <w:szCs w:val="18"/>
        </w:rPr>
        <w:t xml:space="preserve"> </w:t>
      </w:r>
      <w:r w:rsidR="00E26FE0">
        <w:rPr>
          <w:rFonts w:ascii="Verdana" w:hAnsi="Verdana" w:cs="Arial"/>
          <w:b/>
          <w:bCs/>
          <w:sz w:val="18"/>
          <w:szCs w:val="18"/>
        </w:rPr>
        <w:br/>
      </w:r>
      <w:r w:rsidR="00911B23" w:rsidRPr="00B56A75">
        <w:rPr>
          <w:rFonts w:ascii="Verdana" w:hAnsi="Verdana" w:cs="Arial"/>
          <w:b/>
          <w:bCs/>
          <w:sz w:val="18"/>
          <w:szCs w:val="18"/>
        </w:rPr>
        <w:t>w § 21</w:t>
      </w:r>
      <w:r w:rsidR="000D41CB" w:rsidRPr="00B56A75">
        <w:rPr>
          <w:rFonts w:ascii="Verdana" w:hAnsi="Verdana" w:cs="Arial"/>
          <w:b/>
          <w:bCs/>
          <w:sz w:val="18"/>
          <w:szCs w:val="18"/>
        </w:rPr>
        <w:t xml:space="preserve"> Regulaminu obrotu Zorganizowanej </w:t>
      </w:r>
      <w:r w:rsidR="000A0956" w:rsidRPr="00B56A75">
        <w:rPr>
          <w:rFonts w:ascii="Verdana" w:hAnsi="Verdana" w:cs="Arial"/>
          <w:b/>
          <w:bCs/>
          <w:sz w:val="18"/>
          <w:szCs w:val="18"/>
        </w:rPr>
        <w:t>P</w:t>
      </w:r>
      <w:r w:rsidR="000D41CB" w:rsidRPr="00B56A75">
        <w:rPr>
          <w:rFonts w:ascii="Verdana" w:hAnsi="Verdana" w:cs="Arial"/>
          <w:b/>
          <w:bCs/>
          <w:sz w:val="18"/>
          <w:szCs w:val="18"/>
        </w:rPr>
        <w:t xml:space="preserve">latformy </w:t>
      </w:r>
      <w:r w:rsidR="000A0956" w:rsidRPr="00B56A75">
        <w:rPr>
          <w:rFonts w:ascii="Verdana" w:hAnsi="Verdana" w:cs="Arial"/>
          <w:b/>
          <w:bCs/>
          <w:sz w:val="18"/>
          <w:szCs w:val="18"/>
        </w:rPr>
        <w:t>O</w:t>
      </w:r>
      <w:r w:rsidR="000D41CB" w:rsidRPr="00B56A75">
        <w:rPr>
          <w:rFonts w:ascii="Verdana" w:hAnsi="Verdana" w:cs="Arial"/>
          <w:b/>
          <w:bCs/>
          <w:sz w:val="18"/>
          <w:szCs w:val="18"/>
        </w:rPr>
        <w:t>brotu Towarowej Giełdy Energii S.A.</w:t>
      </w:r>
    </w:p>
    <w:p w14:paraId="58560320" w14:textId="7E1230C6" w:rsidR="008F43BE" w:rsidRPr="00B56A75" w:rsidRDefault="008B4704" w:rsidP="008F43BE">
      <w:pPr>
        <w:spacing w:after="120"/>
        <w:ind w:right="-289" w:hanging="397"/>
        <w:contextualSpacing/>
        <w:jc w:val="both"/>
        <w:rPr>
          <w:rFonts w:ascii="Verdana" w:hAnsi="Verdana" w:cs="Arial"/>
          <w:b/>
          <w:bCs/>
          <w:sz w:val="18"/>
          <w:szCs w:val="18"/>
        </w:rPr>
      </w:pPr>
      <w:sdt>
        <w:sdtPr>
          <w:rPr>
            <w:rFonts w:ascii="Verdana" w:hAnsi="Verdana" w:cs="Arial"/>
            <w:b/>
            <w:bCs/>
            <w:sz w:val="20"/>
            <w:szCs w:val="20"/>
          </w:rPr>
          <w:id w:val="1117724497"/>
          <w14:checkbox>
            <w14:checked w14:val="0"/>
            <w14:checkedState w14:val="2612" w14:font="MS Gothic"/>
            <w14:uncheckedState w14:val="2610" w14:font="MS Gothic"/>
          </w14:checkbox>
        </w:sdtPr>
        <w:sdtEndPr/>
        <w:sdtContent>
          <w:r w:rsidR="008F43BE" w:rsidRPr="00E26FE0">
            <w:rPr>
              <w:rFonts w:ascii="Segoe UI Symbol" w:eastAsia="MS Gothic" w:hAnsi="Segoe UI Symbol" w:cs="Segoe UI Symbol"/>
              <w:b/>
              <w:bCs/>
              <w:sz w:val="20"/>
              <w:szCs w:val="20"/>
            </w:rPr>
            <w:t>☐</w:t>
          </w:r>
        </w:sdtContent>
      </w:sdt>
      <w:r w:rsidR="008F43BE" w:rsidRPr="00B56A75">
        <w:rPr>
          <w:rFonts w:ascii="Verdana" w:hAnsi="Verdana" w:cs="Arial"/>
          <w:b/>
          <w:bCs/>
          <w:sz w:val="18"/>
          <w:szCs w:val="18"/>
        </w:rPr>
        <w:t xml:space="preserve"> </w:t>
      </w:r>
      <w:r w:rsidR="00E26FE0">
        <w:rPr>
          <w:rFonts w:ascii="Verdana" w:hAnsi="Verdana" w:cs="Arial"/>
          <w:b/>
          <w:bCs/>
          <w:sz w:val="18"/>
          <w:szCs w:val="18"/>
        </w:rPr>
        <w:t xml:space="preserve">  </w:t>
      </w:r>
      <w:r w:rsidR="008F43BE" w:rsidRPr="00B56A75">
        <w:rPr>
          <w:rFonts w:ascii="Verdana" w:hAnsi="Verdana" w:cs="Arial"/>
          <w:b/>
          <w:bCs/>
          <w:sz w:val="18"/>
          <w:szCs w:val="18"/>
        </w:rPr>
        <w:t xml:space="preserve">Lista osób upoważnionych przez Wnioskodawcę do wykonywania czynności określonych </w:t>
      </w:r>
      <w:r w:rsidR="00E26FE0">
        <w:rPr>
          <w:rFonts w:ascii="Verdana" w:hAnsi="Verdana" w:cs="Arial"/>
          <w:b/>
          <w:bCs/>
          <w:sz w:val="18"/>
          <w:szCs w:val="18"/>
        </w:rPr>
        <w:br/>
      </w:r>
      <w:r w:rsidR="008F43BE" w:rsidRPr="00B56A75">
        <w:rPr>
          <w:rFonts w:ascii="Verdana" w:hAnsi="Verdana" w:cs="Arial"/>
          <w:b/>
          <w:bCs/>
          <w:sz w:val="18"/>
          <w:szCs w:val="18"/>
        </w:rPr>
        <w:t>w § 33 Regulaminu obrotu Rynku Instrumentów Finansowych Towarowej Giełdy Energii S.A.</w:t>
      </w:r>
    </w:p>
    <w:p w14:paraId="1F70146A" w14:textId="77777777" w:rsidR="008F43BE" w:rsidRPr="00C82356" w:rsidRDefault="008F43BE" w:rsidP="00825415">
      <w:pPr>
        <w:pStyle w:val="Tekstpodstawowy"/>
        <w:suppressAutoHyphens w:val="0"/>
        <w:spacing w:after="120"/>
        <w:ind w:right="-289" w:hanging="397"/>
        <w:rPr>
          <w:rFonts w:ascii="Verdana" w:hAnsi="Verdana" w:cs="Arial"/>
          <w:b/>
          <w:bCs/>
          <w:sz w:val="10"/>
          <w:szCs w:val="10"/>
        </w:rPr>
      </w:pPr>
    </w:p>
    <w:sdt>
      <w:sdtPr>
        <w:rPr>
          <w:rFonts w:ascii="Verdana" w:hAnsi="Verdana" w:cs="Arial"/>
          <w:b/>
          <w:bCs/>
          <w:sz w:val="18"/>
          <w:szCs w:val="18"/>
        </w:rPr>
        <w:id w:val="2058811814"/>
        <w:placeholder>
          <w:docPart w:val="1067897B630B4D5599057F04B3979BFC"/>
        </w:placeholder>
        <w:showingPlcHdr/>
      </w:sdtPr>
      <w:sdtEndPr/>
      <w:sdtContent>
        <w:p w14:paraId="66FFCE92" w14:textId="77777777" w:rsidR="00950CC7" w:rsidRDefault="00950CC7" w:rsidP="00950CC7">
          <w:pPr>
            <w:spacing w:after="120"/>
            <w:jc w:val="center"/>
            <w:rPr>
              <w:rFonts w:ascii="Verdana" w:hAnsi="Verdana" w:cs="Arial"/>
              <w:b/>
              <w:bCs/>
              <w:sz w:val="18"/>
              <w:szCs w:val="18"/>
            </w:rPr>
          </w:pPr>
          <w:r>
            <w:rPr>
              <w:rStyle w:val="Tekstzastpczy"/>
              <w:rFonts w:ascii="Verdana" w:hAnsi="Verdana"/>
              <w:i/>
              <w:iCs/>
              <w:color w:val="0070C0"/>
              <w:sz w:val="18"/>
              <w:szCs w:val="18"/>
            </w:rPr>
            <w:t>pełna nazwa Wnioskodawcy</w:t>
          </w:r>
        </w:p>
      </w:sdtContent>
    </w:sdt>
    <w:p w14:paraId="3CAF6E8D" w14:textId="77777777" w:rsidR="004327E6" w:rsidRPr="00C82356" w:rsidRDefault="004327E6" w:rsidP="005E2393">
      <w:pPr>
        <w:spacing w:after="120"/>
        <w:rPr>
          <w:rFonts w:ascii="Verdana" w:hAnsi="Verdana" w:cs="Arial"/>
          <w:sz w:val="6"/>
          <w:szCs w:val="6"/>
        </w:rPr>
      </w:pPr>
    </w:p>
    <w:tbl>
      <w:tblPr>
        <w:tblW w:w="9911" w:type="dxa"/>
        <w:tblInd w:w="-429" w:type="dxa"/>
        <w:tblLayout w:type="fixed"/>
        <w:tblCellMar>
          <w:left w:w="70" w:type="dxa"/>
          <w:right w:w="70" w:type="dxa"/>
        </w:tblCellMar>
        <w:tblLook w:val="0000" w:firstRow="0" w:lastRow="0" w:firstColumn="0" w:lastColumn="0" w:noHBand="0" w:noVBand="0"/>
      </w:tblPr>
      <w:tblGrid>
        <w:gridCol w:w="568"/>
        <w:gridCol w:w="2977"/>
        <w:gridCol w:w="1632"/>
        <w:gridCol w:w="1486"/>
        <w:gridCol w:w="1418"/>
        <w:gridCol w:w="1830"/>
      </w:tblGrid>
      <w:tr w:rsidR="001947D7" w:rsidRPr="00D77030" w14:paraId="5FB58C54" w14:textId="77777777" w:rsidTr="00C82356">
        <w:trPr>
          <w:trHeight w:val="509"/>
        </w:trPr>
        <w:tc>
          <w:tcPr>
            <w:tcW w:w="568" w:type="dxa"/>
            <w:tcBorders>
              <w:top w:val="single" w:sz="2" w:space="0" w:color="000000"/>
              <w:left w:val="single" w:sz="2" w:space="0" w:color="000000"/>
              <w:bottom w:val="single" w:sz="2" w:space="0" w:color="000000"/>
              <w:right w:val="nil"/>
            </w:tcBorders>
            <w:vAlign w:val="center"/>
          </w:tcPr>
          <w:p w14:paraId="3130E2D4" w14:textId="77777777" w:rsidR="001947D7" w:rsidRPr="00B56A75" w:rsidRDefault="001947D7" w:rsidP="00576041">
            <w:pPr>
              <w:tabs>
                <w:tab w:val="left" w:pos="900"/>
              </w:tabs>
              <w:spacing w:before="120" w:after="120"/>
              <w:jc w:val="center"/>
              <w:rPr>
                <w:rFonts w:ascii="Verdana" w:hAnsi="Verdana" w:cs="Arial"/>
                <w:sz w:val="18"/>
                <w:szCs w:val="18"/>
              </w:rPr>
            </w:pPr>
            <w:r w:rsidRPr="00B56A75">
              <w:rPr>
                <w:rFonts w:ascii="Verdana" w:hAnsi="Verdana" w:cs="Arial"/>
                <w:sz w:val="18"/>
                <w:szCs w:val="18"/>
              </w:rPr>
              <w:t>L.p.</w:t>
            </w:r>
          </w:p>
        </w:tc>
        <w:tc>
          <w:tcPr>
            <w:tcW w:w="2977" w:type="dxa"/>
            <w:tcBorders>
              <w:top w:val="single" w:sz="2" w:space="0" w:color="000000"/>
              <w:left w:val="single" w:sz="2" w:space="0" w:color="000000"/>
              <w:bottom w:val="single" w:sz="2" w:space="0" w:color="000000"/>
              <w:right w:val="nil"/>
            </w:tcBorders>
            <w:vAlign w:val="center"/>
          </w:tcPr>
          <w:p w14:paraId="3B7A9D0F" w14:textId="77777777" w:rsidR="001947D7" w:rsidRPr="00B56A75" w:rsidRDefault="001947D7" w:rsidP="00576041">
            <w:pPr>
              <w:tabs>
                <w:tab w:val="left" w:pos="900"/>
              </w:tabs>
              <w:spacing w:before="120" w:after="120"/>
              <w:jc w:val="center"/>
              <w:rPr>
                <w:rFonts w:ascii="Verdana" w:hAnsi="Verdana" w:cs="Arial"/>
                <w:sz w:val="18"/>
                <w:szCs w:val="18"/>
              </w:rPr>
            </w:pPr>
            <w:r w:rsidRPr="00B56A75">
              <w:rPr>
                <w:rFonts w:ascii="Verdana" w:hAnsi="Verdana" w:cs="Arial"/>
                <w:sz w:val="18"/>
                <w:szCs w:val="18"/>
              </w:rPr>
              <w:t>Imię i Nazwisko</w:t>
            </w:r>
          </w:p>
          <w:p w14:paraId="69E80B35" w14:textId="77777777" w:rsidR="001947D7" w:rsidRPr="00B56A75" w:rsidRDefault="001947D7" w:rsidP="00576041">
            <w:pPr>
              <w:tabs>
                <w:tab w:val="left" w:pos="900"/>
              </w:tabs>
              <w:spacing w:before="120" w:after="120"/>
              <w:jc w:val="center"/>
              <w:rPr>
                <w:rFonts w:ascii="Verdana" w:hAnsi="Verdana" w:cs="Arial"/>
                <w:sz w:val="18"/>
                <w:szCs w:val="18"/>
              </w:rPr>
            </w:pPr>
            <w:r w:rsidRPr="00B56A75">
              <w:rPr>
                <w:rFonts w:ascii="Verdana" w:hAnsi="Verdana" w:cs="Arial"/>
                <w:sz w:val="18"/>
                <w:szCs w:val="18"/>
              </w:rPr>
              <w:t>Pełniona funkcja</w:t>
            </w:r>
          </w:p>
        </w:tc>
        <w:tc>
          <w:tcPr>
            <w:tcW w:w="1632" w:type="dxa"/>
            <w:tcBorders>
              <w:top w:val="single" w:sz="2" w:space="0" w:color="000000"/>
              <w:left w:val="single" w:sz="2" w:space="0" w:color="000000"/>
              <w:bottom w:val="single" w:sz="2" w:space="0" w:color="000000"/>
              <w:right w:val="single" w:sz="2" w:space="0" w:color="000000"/>
            </w:tcBorders>
            <w:vAlign w:val="center"/>
          </w:tcPr>
          <w:p w14:paraId="0602EA64" w14:textId="77777777" w:rsidR="001947D7" w:rsidRPr="00B56A75" w:rsidRDefault="001947D7" w:rsidP="001947D7">
            <w:pPr>
              <w:spacing w:before="120" w:after="120"/>
              <w:jc w:val="center"/>
              <w:rPr>
                <w:rFonts w:ascii="Verdana" w:hAnsi="Verdana" w:cs="Arial"/>
                <w:sz w:val="18"/>
                <w:szCs w:val="18"/>
              </w:rPr>
            </w:pPr>
            <w:r w:rsidRPr="00B56A75">
              <w:rPr>
                <w:rFonts w:ascii="Verdana" w:hAnsi="Verdana" w:cs="Arial"/>
                <w:sz w:val="18"/>
                <w:szCs w:val="18"/>
              </w:rPr>
              <w:t>Telefon stacjonarny</w:t>
            </w:r>
            <w:r w:rsidR="00571653" w:rsidRPr="00B56A75">
              <w:rPr>
                <w:rFonts w:ascii="Verdana" w:hAnsi="Verdana" w:cs="Arial"/>
                <w:sz w:val="18"/>
                <w:szCs w:val="18"/>
              </w:rPr>
              <w:t xml:space="preserve"> (służbowy)</w:t>
            </w:r>
          </w:p>
        </w:tc>
        <w:tc>
          <w:tcPr>
            <w:tcW w:w="1486" w:type="dxa"/>
            <w:tcBorders>
              <w:top w:val="single" w:sz="2" w:space="0" w:color="000000"/>
              <w:left w:val="single" w:sz="2" w:space="0" w:color="000000"/>
              <w:bottom w:val="single" w:sz="2" w:space="0" w:color="000000"/>
              <w:right w:val="single" w:sz="2" w:space="0" w:color="000000"/>
            </w:tcBorders>
            <w:vAlign w:val="center"/>
          </w:tcPr>
          <w:p w14:paraId="38E6B4A7" w14:textId="77777777" w:rsidR="001947D7" w:rsidRPr="00B56A75" w:rsidRDefault="001947D7" w:rsidP="001947D7">
            <w:pPr>
              <w:spacing w:before="120" w:after="120"/>
              <w:jc w:val="center"/>
              <w:rPr>
                <w:rFonts w:ascii="Verdana" w:hAnsi="Verdana" w:cs="Arial"/>
                <w:sz w:val="18"/>
                <w:szCs w:val="18"/>
              </w:rPr>
            </w:pPr>
            <w:r w:rsidRPr="00B56A75">
              <w:rPr>
                <w:rFonts w:ascii="Verdana" w:hAnsi="Verdana" w:cs="Arial"/>
                <w:sz w:val="18"/>
                <w:szCs w:val="18"/>
              </w:rPr>
              <w:t>Telefon komórkowy</w:t>
            </w:r>
            <w:r w:rsidR="00571653" w:rsidRPr="00B56A75">
              <w:rPr>
                <w:rFonts w:ascii="Verdana" w:hAnsi="Verdana" w:cs="Arial"/>
                <w:sz w:val="18"/>
                <w:szCs w:val="18"/>
              </w:rPr>
              <w:t xml:space="preserve"> (służbowy)</w:t>
            </w:r>
          </w:p>
        </w:tc>
        <w:tc>
          <w:tcPr>
            <w:tcW w:w="1418" w:type="dxa"/>
            <w:tcBorders>
              <w:top w:val="single" w:sz="2" w:space="0" w:color="000000"/>
              <w:left w:val="single" w:sz="2" w:space="0" w:color="000000"/>
              <w:bottom w:val="single" w:sz="2" w:space="0" w:color="000000"/>
              <w:right w:val="single" w:sz="2" w:space="0" w:color="000000"/>
            </w:tcBorders>
            <w:vAlign w:val="center"/>
          </w:tcPr>
          <w:p w14:paraId="05AD3899" w14:textId="77777777" w:rsidR="001947D7" w:rsidRPr="00B56A75" w:rsidRDefault="001947D7" w:rsidP="00643D46">
            <w:pPr>
              <w:tabs>
                <w:tab w:val="left" w:pos="900"/>
              </w:tabs>
              <w:spacing w:before="120" w:after="120"/>
              <w:jc w:val="center"/>
              <w:rPr>
                <w:rFonts w:ascii="Verdana" w:hAnsi="Verdana" w:cs="Arial"/>
                <w:sz w:val="18"/>
                <w:szCs w:val="18"/>
              </w:rPr>
            </w:pPr>
            <w:r w:rsidRPr="00B56A75">
              <w:rPr>
                <w:rFonts w:ascii="Verdana" w:hAnsi="Verdana" w:cs="Arial"/>
                <w:sz w:val="18"/>
                <w:szCs w:val="18"/>
              </w:rPr>
              <w:t>Adres</w:t>
            </w:r>
            <w:r w:rsidR="00643D46" w:rsidRPr="00B56A75">
              <w:rPr>
                <w:rFonts w:ascii="Verdana" w:hAnsi="Verdana" w:cs="Arial"/>
                <w:sz w:val="18"/>
                <w:szCs w:val="18"/>
              </w:rPr>
              <w:t xml:space="preserve"> </w:t>
            </w:r>
            <w:r w:rsidRPr="00B56A75">
              <w:rPr>
                <w:rFonts w:ascii="Verdana" w:hAnsi="Verdana" w:cs="Arial"/>
                <w:sz w:val="18"/>
                <w:szCs w:val="18"/>
              </w:rPr>
              <w:t>e-mail</w:t>
            </w:r>
            <w:r w:rsidR="00571653" w:rsidRPr="00B56A75">
              <w:rPr>
                <w:rFonts w:ascii="Verdana" w:hAnsi="Verdana" w:cs="Arial"/>
                <w:sz w:val="18"/>
                <w:szCs w:val="18"/>
              </w:rPr>
              <w:t xml:space="preserve"> (służbowy)</w:t>
            </w:r>
          </w:p>
        </w:tc>
        <w:tc>
          <w:tcPr>
            <w:tcW w:w="1830" w:type="dxa"/>
            <w:tcBorders>
              <w:top w:val="single" w:sz="2" w:space="0" w:color="000000"/>
              <w:left w:val="single" w:sz="2" w:space="0" w:color="000000"/>
              <w:bottom w:val="single" w:sz="2" w:space="0" w:color="000000"/>
              <w:right w:val="single" w:sz="2" w:space="0" w:color="000000"/>
            </w:tcBorders>
            <w:vAlign w:val="center"/>
          </w:tcPr>
          <w:p w14:paraId="6160F576" w14:textId="1E8D3CD7" w:rsidR="001947D7" w:rsidRPr="00B56A75" w:rsidRDefault="001947D7" w:rsidP="00576041">
            <w:pPr>
              <w:tabs>
                <w:tab w:val="left" w:pos="900"/>
              </w:tabs>
              <w:spacing w:before="120" w:after="120"/>
              <w:jc w:val="center"/>
              <w:rPr>
                <w:rFonts w:ascii="Verdana" w:hAnsi="Verdana" w:cs="Arial"/>
                <w:sz w:val="18"/>
                <w:szCs w:val="18"/>
              </w:rPr>
            </w:pPr>
            <w:r w:rsidRPr="00B56A75">
              <w:rPr>
                <w:rFonts w:ascii="Verdana" w:hAnsi="Verdana" w:cs="Arial"/>
                <w:sz w:val="18"/>
                <w:szCs w:val="18"/>
              </w:rPr>
              <w:t>Wzór podpisu</w:t>
            </w:r>
            <w:r w:rsidR="00B95C60" w:rsidRPr="00B56A75">
              <w:rPr>
                <w:rFonts w:ascii="Verdana" w:hAnsi="Verdana" w:cs="Arial"/>
                <w:sz w:val="18"/>
                <w:szCs w:val="18"/>
              </w:rPr>
              <w:t xml:space="preserve"> lub </w:t>
            </w:r>
            <w:r w:rsidR="000B402B" w:rsidRPr="00B56A75">
              <w:rPr>
                <w:rFonts w:ascii="Verdana" w:hAnsi="Verdana" w:cs="Arial"/>
                <w:sz w:val="18"/>
                <w:szCs w:val="18"/>
              </w:rPr>
              <w:t xml:space="preserve">kwalifikowany </w:t>
            </w:r>
            <w:r w:rsidR="00B95C60" w:rsidRPr="00B56A75">
              <w:rPr>
                <w:rFonts w:ascii="Verdana" w:hAnsi="Verdana" w:cs="Arial"/>
                <w:sz w:val="18"/>
                <w:szCs w:val="18"/>
              </w:rPr>
              <w:t>podpis elektroniczny</w:t>
            </w:r>
            <w:r w:rsidR="00B95C60" w:rsidRPr="00B56A75">
              <w:rPr>
                <w:rStyle w:val="Odwoanieprzypisudolnego"/>
                <w:rFonts w:ascii="Verdana" w:eastAsia="Lucida Sans Unicode" w:hAnsi="Verdana" w:cs="Arial"/>
                <w:sz w:val="18"/>
                <w:szCs w:val="18"/>
              </w:rPr>
              <w:footnoteReference w:id="10"/>
            </w:r>
          </w:p>
        </w:tc>
      </w:tr>
      <w:tr w:rsidR="00576041" w:rsidRPr="00D77030" w14:paraId="3084CC58" w14:textId="77777777" w:rsidTr="00C82356">
        <w:trPr>
          <w:trHeight w:val="509"/>
        </w:trPr>
        <w:tc>
          <w:tcPr>
            <w:tcW w:w="568" w:type="dxa"/>
            <w:tcBorders>
              <w:top w:val="nil"/>
              <w:left w:val="single" w:sz="2" w:space="0" w:color="000000"/>
              <w:bottom w:val="single" w:sz="2" w:space="0" w:color="000000"/>
              <w:right w:val="nil"/>
            </w:tcBorders>
            <w:vAlign w:val="center"/>
          </w:tcPr>
          <w:p w14:paraId="52D551E6" w14:textId="77777777" w:rsidR="00576041" w:rsidRPr="00B56A75" w:rsidRDefault="00576041" w:rsidP="002550FF">
            <w:pPr>
              <w:jc w:val="center"/>
              <w:rPr>
                <w:rFonts w:ascii="Verdana" w:hAnsi="Verdana" w:cs="Arial"/>
                <w:sz w:val="18"/>
                <w:szCs w:val="18"/>
              </w:rPr>
            </w:pPr>
            <w:r w:rsidRPr="00B56A75">
              <w:rPr>
                <w:rFonts w:ascii="Verdana" w:hAnsi="Verdana" w:cs="Arial"/>
                <w:sz w:val="18"/>
                <w:szCs w:val="18"/>
              </w:rPr>
              <w:t>1</w:t>
            </w:r>
          </w:p>
        </w:tc>
        <w:sdt>
          <w:sdtPr>
            <w:rPr>
              <w:rFonts w:ascii="Verdana" w:hAnsi="Verdana"/>
              <w:sz w:val="18"/>
              <w:szCs w:val="28"/>
              <w:lang w:val="en-GB"/>
            </w:rPr>
            <w:id w:val="268205002"/>
            <w:placeholder>
              <w:docPart w:val="1FCB025361D44430AF7C7E7E3702539D"/>
            </w:placeholder>
            <w:showingPlcHdr/>
          </w:sdtPr>
          <w:sdtEndPr>
            <w:rPr>
              <w:i/>
            </w:rPr>
          </w:sdtEndPr>
          <w:sdtContent>
            <w:tc>
              <w:tcPr>
                <w:tcW w:w="2977" w:type="dxa"/>
                <w:tcBorders>
                  <w:top w:val="nil"/>
                  <w:left w:val="single" w:sz="2" w:space="0" w:color="000000"/>
                  <w:bottom w:val="single" w:sz="2" w:space="0" w:color="000000"/>
                  <w:right w:val="nil"/>
                </w:tcBorders>
                <w:vAlign w:val="center"/>
              </w:tcPr>
              <w:p w14:paraId="5CB3C729" w14:textId="27890F9C"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595312232"/>
            <w:placeholder>
              <w:docPart w:val="B2C045168D2B445CBC7815D5AE44516B"/>
            </w:placeholder>
            <w:showingPlcHdr/>
          </w:sdtPr>
          <w:sdtEndPr>
            <w:rPr>
              <w:i/>
            </w:rPr>
          </w:sdtEndPr>
          <w:sdtContent>
            <w:tc>
              <w:tcPr>
                <w:tcW w:w="1632" w:type="dxa"/>
                <w:tcBorders>
                  <w:top w:val="nil"/>
                  <w:left w:val="single" w:sz="2" w:space="0" w:color="000000"/>
                  <w:bottom w:val="single" w:sz="2" w:space="0" w:color="000000"/>
                  <w:right w:val="single" w:sz="2" w:space="0" w:color="000000"/>
                </w:tcBorders>
                <w:vAlign w:val="center"/>
              </w:tcPr>
              <w:p w14:paraId="77EC4B3B" w14:textId="36F90E75"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27751280"/>
            <w:placeholder>
              <w:docPart w:val="7E0B8A97F0D1473B8CFAACC1975E5C8E"/>
            </w:placeholder>
            <w:showingPlcHdr/>
          </w:sdtPr>
          <w:sdtEndPr>
            <w:rPr>
              <w:i/>
            </w:rPr>
          </w:sdtEndPr>
          <w:sdtContent>
            <w:tc>
              <w:tcPr>
                <w:tcW w:w="1486" w:type="dxa"/>
                <w:tcBorders>
                  <w:top w:val="nil"/>
                  <w:left w:val="single" w:sz="2" w:space="0" w:color="000000"/>
                  <w:bottom w:val="single" w:sz="2" w:space="0" w:color="000000"/>
                  <w:right w:val="single" w:sz="2" w:space="0" w:color="000000"/>
                </w:tcBorders>
              </w:tcPr>
              <w:p w14:paraId="3F0F0062" w14:textId="5574017E" w:rsidR="00576041" w:rsidRPr="00B56A75" w:rsidRDefault="00C82356" w:rsidP="001947D7">
                <w:pPr>
                  <w:spacing w:before="120" w:after="120"/>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2018919033"/>
            <w:placeholder>
              <w:docPart w:val="C9E3417194B1444B91603D4A4C94E903"/>
            </w:placeholder>
            <w:showingPlcHdr/>
          </w:sdtPr>
          <w:sdtEndPr>
            <w:rPr>
              <w:i/>
            </w:rPr>
          </w:sdtEndPr>
          <w:sdtContent>
            <w:tc>
              <w:tcPr>
                <w:tcW w:w="1418" w:type="dxa"/>
                <w:tcBorders>
                  <w:top w:val="nil"/>
                  <w:left w:val="single" w:sz="2" w:space="0" w:color="000000"/>
                  <w:bottom w:val="single" w:sz="2" w:space="0" w:color="000000"/>
                  <w:right w:val="single" w:sz="2" w:space="0" w:color="000000"/>
                </w:tcBorders>
                <w:vAlign w:val="center"/>
              </w:tcPr>
              <w:p w14:paraId="3D8E8372" w14:textId="26A588F0"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c>
          <w:tcPr>
            <w:tcW w:w="1830" w:type="dxa"/>
            <w:tcBorders>
              <w:top w:val="nil"/>
              <w:left w:val="single" w:sz="2" w:space="0" w:color="000000"/>
              <w:bottom w:val="single" w:sz="2" w:space="0" w:color="000000"/>
              <w:right w:val="single" w:sz="2" w:space="0" w:color="000000"/>
            </w:tcBorders>
            <w:vAlign w:val="center"/>
          </w:tcPr>
          <w:p w14:paraId="1F559012" w14:textId="77777777" w:rsidR="00576041" w:rsidRPr="00B56A75" w:rsidRDefault="00576041" w:rsidP="002550FF">
            <w:pPr>
              <w:jc w:val="center"/>
              <w:rPr>
                <w:rFonts w:ascii="Verdana" w:hAnsi="Verdana" w:cs="Arial"/>
                <w:sz w:val="18"/>
                <w:szCs w:val="18"/>
              </w:rPr>
            </w:pPr>
          </w:p>
        </w:tc>
      </w:tr>
      <w:tr w:rsidR="00576041" w:rsidRPr="00D77030" w14:paraId="5950F27C" w14:textId="77777777" w:rsidTr="00C82356">
        <w:trPr>
          <w:trHeight w:val="509"/>
        </w:trPr>
        <w:tc>
          <w:tcPr>
            <w:tcW w:w="568" w:type="dxa"/>
            <w:tcBorders>
              <w:top w:val="nil"/>
              <w:left w:val="single" w:sz="2" w:space="0" w:color="000000"/>
              <w:bottom w:val="single" w:sz="2" w:space="0" w:color="000000"/>
              <w:right w:val="nil"/>
            </w:tcBorders>
            <w:vAlign w:val="center"/>
          </w:tcPr>
          <w:p w14:paraId="71A02295" w14:textId="77777777" w:rsidR="00576041" w:rsidRPr="00B56A75" w:rsidRDefault="00576041" w:rsidP="002550FF">
            <w:pPr>
              <w:jc w:val="center"/>
              <w:rPr>
                <w:rFonts w:ascii="Verdana" w:hAnsi="Verdana" w:cs="Arial"/>
                <w:sz w:val="18"/>
                <w:szCs w:val="18"/>
              </w:rPr>
            </w:pPr>
            <w:r w:rsidRPr="00B56A75">
              <w:rPr>
                <w:rFonts w:ascii="Verdana" w:hAnsi="Verdana" w:cs="Arial"/>
                <w:sz w:val="18"/>
                <w:szCs w:val="18"/>
              </w:rPr>
              <w:t>2</w:t>
            </w:r>
          </w:p>
        </w:tc>
        <w:sdt>
          <w:sdtPr>
            <w:rPr>
              <w:rFonts w:ascii="Verdana" w:hAnsi="Verdana"/>
              <w:sz w:val="18"/>
              <w:szCs w:val="28"/>
              <w:lang w:val="en-GB"/>
            </w:rPr>
            <w:id w:val="-485858551"/>
            <w:placeholder>
              <w:docPart w:val="80354E33113C476FB93F129C7530E81C"/>
            </w:placeholder>
            <w:showingPlcHdr/>
          </w:sdtPr>
          <w:sdtEndPr>
            <w:rPr>
              <w:i/>
            </w:rPr>
          </w:sdtEndPr>
          <w:sdtContent>
            <w:tc>
              <w:tcPr>
                <w:tcW w:w="2977" w:type="dxa"/>
                <w:tcBorders>
                  <w:top w:val="nil"/>
                  <w:left w:val="single" w:sz="2" w:space="0" w:color="000000"/>
                  <w:bottom w:val="single" w:sz="2" w:space="0" w:color="000000"/>
                  <w:right w:val="nil"/>
                </w:tcBorders>
                <w:vAlign w:val="center"/>
              </w:tcPr>
              <w:p w14:paraId="275BAD6F" w14:textId="5BE338AD"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87508705"/>
            <w:placeholder>
              <w:docPart w:val="5F6B221ABBDE46CA857A05B0DF6EDE90"/>
            </w:placeholder>
            <w:showingPlcHdr/>
          </w:sdtPr>
          <w:sdtEndPr>
            <w:rPr>
              <w:i/>
            </w:rPr>
          </w:sdtEndPr>
          <w:sdtContent>
            <w:tc>
              <w:tcPr>
                <w:tcW w:w="1632" w:type="dxa"/>
                <w:tcBorders>
                  <w:top w:val="nil"/>
                  <w:left w:val="single" w:sz="2" w:space="0" w:color="000000"/>
                  <w:bottom w:val="single" w:sz="2" w:space="0" w:color="000000"/>
                  <w:right w:val="single" w:sz="2" w:space="0" w:color="000000"/>
                </w:tcBorders>
                <w:vAlign w:val="center"/>
              </w:tcPr>
              <w:p w14:paraId="0319462E" w14:textId="3FFE3225"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217117950"/>
            <w:placeholder>
              <w:docPart w:val="7C88BC845F844A50B7B68FB5EAB4F7BC"/>
            </w:placeholder>
            <w:showingPlcHdr/>
          </w:sdtPr>
          <w:sdtEndPr>
            <w:rPr>
              <w:i/>
            </w:rPr>
          </w:sdtEndPr>
          <w:sdtContent>
            <w:tc>
              <w:tcPr>
                <w:tcW w:w="1486" w:type="dxa"/>
                <w:tcBorders>
                  <w:top w:val="nil"/>
                  <w:left w:val="single" w:sz="2" w:space="0" w:color="000000"/>
                  <w:bottom w:val="single" w:sz="2" w:space="0" w:color="000000"/>
                  <w:right w:val="single" w:sz="2" w:space="0" w:color="000000"/>
                </w:tcBorders>
              </w:tcPr>
              <w:p w14:paraId="7BA617CB" w14:textId="1B159AD4" w:rsidR="00576041" w:rsidRPr="00B56A75" w:rsidRDefault="00C82356" w:rsidP="001947D7">
                <w:pPr>
                  <w:spacing w:before="120" w:after="120"/>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096172116"/>
            <w:placeholder>
              <w:docPart w:val="549C1DEB977E47B4B003B09A1527DAF1"/>
            </w:placeholder>
            <w:showingPlcHdr/>
          </w:sdtPr>
          <w:sdtEndPr>
            <w:rPr>
              <w:i/>
            </w:rPr>
          </w:sdtEndPr>
          <w:sdtContent>
            <w:tc>
              <w:tcPr>
                <w:tcW w:w="1418" w:type="dxa"/>
                <w:tcBorders>
                  <w:top w:val="nil"/>
                  <w:left w:val="single" w:sz="2" w:space="0" w:color="000000"/>
                  <w:bottom w:val="single" w:sz="2" w:space="0" w:color="000000"/>
                  <w:right w:val="single" w:sz="2" w:space="0" w:color="000000"/>
                </w:tcBorders>
                <w:vAlign w:val="center"/>
              </w:tcPr>
              <w:p w14:paraId="2DEBB2B9" w14:textId="66443DD0"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c>
          <w:tcPr>
            <w:tcW w:w="1830" w:type="dxa"/>
            <w:tcBorders>
              <w:top w:val="nil"/>
              <w:left w:val="single" w:sz="2" w:space="0" w:color="000000"/>
              <w:bottom w:val="single" w:sz="2" w:space="0" w:color="000000"/>
              <w:right w:val="single" w:sz="2" w:space="0" w:color="000000"/>
            </w:tcBorders>
            <w:vAlign w:val="center"/>
          </w:tcPr>
          <w:p w14:paraId="463423DF" w14:textId="77777777" w:rsidR="00576041" w:rsidRPr="00B56A75" w:rsidRDefault="00576041" w:rsidP="002550FF">
            <w:pPr>
              <w:jc w:val="center"/>
              <w:rPr>
                <w:rFonts w:ascii="Verdana" w:hAnsi="Verdana" w:cs="Arial"/>
                <w:sz w:val="18"/>
                <w:szCs w:val="18"/>
              </w:rPr>
            </w:pPr>
          </w:p>
        </w:tc>
      </w:tr>
      <w:tr w:rsidR="00576041" w:rsidRPr="00D77030" w14:paraId="5BA5ACE6" w14:textId="77777777" w:rsidTr="00C82356">
        <w:trPr>
          <w:trHeight w:val="509"/>
        </w:trPr>
        <w:tc>
          <w:tcPr>
            <w:tcW w:w="568" w:type="dxa"/>
            <w:tcBorders>
              <w:top w:val="nil"/>
              <w:left w:val="single" w:sz="2" w:space="0" w:color="000000"/>
              <w:bottom w:val="single" w:sz="2" w:space="0" w:color="000000"/>
              <w:right w:val="nil"/>
            </w:tcBorders>
            <w:vAlign w:val="center"/>
          </w:tcPr>
          <w:p w14:paraId="11735C09" w14:textId="77777777" w:rsidR="00576041" w:rsidRPr="00B56A75" w:rsidRDefault="00576041" w:rsidP="002550FF">
            <w:pPr>
              <w:jc w:val="center"/>
              <w:rPr>
                <w:rFonts w:ascii="Verdana" w:hAnsi="Verdana" w:cs="Arial"/>
                <w:sz w:val="18"/>
                <w:szCs w:val="18"/>
              </w:rPr>
            </w:pPr>
            <w:r w:rsidRPr="00B56A75">
              <w:rPr>
                <w:rFonts w:ascii="Verdana" w:hAnsi="Verdana" w:cs="Arial"/>
                <w:sz w:val="18"/>
                <w:szCs w:val="18"/>
              </w:rPr>
              <w:t>3</w:t>
            </w:r>
          </w:p>
        </w:tc>
        <w:sdt>
          <w:sdtPr>
            <w:rPr>
              <w:rFonts w:ascii="Verdana" w:hAnsi="Verdana"/>
              <w:sz w:val="18"/>
              <w:szCs w:val="28"/>
              <w:lang w:val="en-GB"/>
            </w:rPr>
            <w:id w:val="-374544967"/>
            <w:placeholder>
              <w:docPart w:val="CA2DC5CE470E4E94AAFA8AB5EF4CA9DC"/>
            </w:placeholder>
            <w:showingPlcHdr/>
          </w:sdtPr>
          <w:sdtEndPr>
            <w:rPr>
              <w:i/>
            </w:rPr>
          </w:sdtEndPr>
          <w:sdtContent>
            <w:tc>
              <w:tcPr>
                <w:tcW w:w="2977" w:type="dxa"/>
                <w:tcBorders>
                  <w:top w:val="nil"/>
                  <w:left w:val="single" w:sz="2" w:space="0" w:color="000000"/>
                  <w:bottom w:val="single" w:sz="2" w:space="0" w:color="000000"/>
                  <w:right w:val="nil"/>
                </w:tcBorders>
                <w:vAlign w:val="center"/>
              </w:tcPr>
              <w:p w14:paraId="119E88B5" w14:textId="2D108B5B"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524254621"/>
            <w:placeholder>
              <w:docPart w:val="D465FDC0D05443B88C12F08F2D3BAC7A"/>
            </w:placeholder>
            <w:showingPlcHdr/>
          </w:sdtPr>
          <w:sdtEndPr>
            <w:rPr>
              <w:i/>
            </w:rPr>
          </w:sdtEndPr>
          <w:sdtContent>
            <w:tc>
              <w:tcPr>
                <w:tcW w:w="1632" w:type="dxa"/>
                <w:tcBorders>
                  <w:top w:val="nil"/>
                  <w:left w:val="single" w:sz="2" w:space="0" w:color="000000"/>
                  <w:bottom w:val="single" w:sz="2" w:space="0" w:color="000000"/>
                  <w:right w:val="single" w:sz="2" w:space="0" w:color="000000"/>
                </w:tcBorders>
                <w:vAlign w:val="center"/>
              </w:tcPr>
              <w:p w14:paraId="09EF4D84" w14:textId="362EC79E"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417049736"/>
            <w:placeholder>
              <w:docPart w:val="B61849CF5DD84CF3899FFB96B82ABC1A"/>
            </w:placeholder>
            <w:showingPlcHdr/>
          </w:sdtPr>
          <w:sdtEndPr>
            <w:rPr>
              <w:i/>
            </w:rPr>
          </w:sdtEndPr>
          <w:sdtContent>
            <w:tc>
              <w:tcPr>
                <w:tcW w:w="1486" w:type="dxa"/>
                <w:tcBorders>
                  <w:top w:val="nil"/>
                  <w:left w:val="single" w:sz="2" w:space="0" w:color="000000"/>
                  <w:bottom w:val="single" w:sz="2" w:space="0" w:color="000000"/>
                  <w:right w:val="single" w:sz="2" w:space="0" w:color="000000"/>
                </w:tcBorders>
              </w:tcPr>
              <w:p w14:paraId="3C7D788D" w14:textId="5187C2A4" w:rsidR="00576041" w:rsidRPr="00B56A75" w:rsidRDefault="00C82356" w:rsidP="001947D7">
                <w:pPr>
                  <w:spacing w:before="120" w:after="120"/>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419722698"/>
            <w:placeholder>
              <w:docPart w:val="526831C53BAD44BC99BD26B1EA74A1F3"/>
            </w:placeholder>
            <w:showingPlcHdr/>
          </w:sdtPr>
          <w:sdtEndPr>
            <w:rPr>
              <w:i/>
            </w:rPr>
          </w:sdtEndPr>
          <w:sdtContent>
            <w:tc>
              <w:tcPr>
                <w:tcW w:w="1418" w:type="dxa"/>
                <w:tcBorders>
                  <w:top w:val="nil"/>
                  <w:left w:val="single" w:sz="2" w:space="0" w:color="000000"/>
                  <w:bottom w:val="single" w:sz="2" w:space="0" w:color="000000"/>
                  <w:right w:val="single" w:sz="2" w:space="0" w:color="000000"/>
                </w:tcBorders>
                <w:vAlign w:val="center"/>
              </w:tcPr>
              <w:p w14:paraId="34868A85" w14:textId="4C39920B"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c>
          <w:tcPr>
            <w:tcW w:w="1830" w:type="dxa"/>
            <w:tcBorders>
              <w:top w:val="nil"/>
              <w:left w:val="single" w:sz="2" w:space="0" w:color="000000"/>
              <w:bottom w:val="single" w:sz="2" w:space="0" w:color="000000"/>
              <w:right w:val="single" w:sz="2" w:space="0" w:color="000000"/>
            </w:tcBorders>
            <w:vAlign w:val="center"/>
          </w:tcPr>
          <w:p w14:paraId="287CED3B" w14:textId="77777777" w:rsidR="00576041" w:rsidRPr="00B56A75" w:rsidRDefault="00576041" w:rsidP="002550FF">
            <w:pPr>
              <w:jc w:val="center"/>
              <w:rPr>
                <w:rFonts w:ascii="Verdana" w:hAnsi="Verdana" w:cs="Arial"/>
                <w:sz w:val="18"/>
                <w:szCs w:val="18"/>
              </w:rPr>
            </w:pPr>
          </w:p>
        </w:tc>
      </w:tr>
      <w:tr w:rsidR="00576041" w:rsidRPr="00D77030" w14:paraId="77984C87" w14:textId="77777777" w:rsidTr="00C82356">
        <w:trPr>
          <w:trHeight w:val="509"/>
        </w:trPr>
        <w:tc>
          <w:tcPr>
            <w:tcW w:w="568" w:type="dxa"/>
            <w:tcBorders>
              <w:top w:val="nil"/>
              <w:left w:val="single" w:sz="2" w:space="0" w:color="000000"/>
              <w:bottom w:val="single" w:sz="2" w:space="0" w:color="000000"/>
              <w:right w:val="nil"/>
            </w:tcBorders>
            <w:vAlign w:val="center"/>
          </w:tcPr>
          <w:p w14:paraId="7DE6E3CB" w14:textId="77777777" w:rsidR="00576041" w:rsidRPr="00B56A75" w:rsidRDefault="00576041" w:rsidP="002550FF">
            <w:pPr>
              <w:jc w:val="center"/>
              <w:rPr>
                <w:rFonts w:ascii="Verdana" w:hAnsi="Verdana" w:cs="Arial"/>
                <w:sz w:val="18"/>
                <w:szCs w:val="18"/>
              </w:rPr>
            </w:pPr>
            <w:r w:rsidRPr="00B56A75">
              <w:rPr>
                <w:rFonts w:ascii="Verdana" w:hAnsi="Verdana" w:cs="Arial"/>
                <w:sz w:val="18"/>
                <w:szCs w:val="18"/>
              </w:rPr>
              <w:t>4</w:t>
            </w:r>
          </w:p>
        </w:tc>
        <w:sdt>
          <w:sdtPr>
            <w:rPr>
              <w:rFonts w:ascii="Verdana" w:hAnsi="Verdana"/>
              <w:sz w:val="18"/>
              <w:szCs w:val="28"/>
              <w:lang w:val="en-GB"/>
            </w:rPr>
            <w:id w:val="-424424351"/>
            <w:placeholder>
              <w:docPart w:val="68C6672F77E0416FBD665BE2F3D4C5CB"/>
            </w:placeholder>
            <w:showingPlcHdr/>
          </w:sdtPr>
          <w:sdtEndPr>
            <w:rPr>
              <w:i/>
            </w:rPr>
          </w:sdtEndPr>
          <w:sdtContent>
            <w:tc>
              <w:tcPr>
                <w:tcW w:w="2977" w:type="dxa"/>
                <w:tcBorders>
                  <w:top w:val="nil"/>
                  <w:left w:val="single" w:sz="2" w:space="0" w:color="000000"/>
                  <w:bottom w:val="single" w:sz="2" w:space="0" w:color="000000"/>
                  <w:right w:val="nil"/>
                </w:tcBorders>
                <w:vAlign w:val="center"/>
              </w:tcPr>
              <w:p w14:paraId="1DBDE6B2" w14:textId="050E2D51"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884398276"/>
            <w:placeholder>
              <w:docPart w:val="C79020C708204AD0A86690E1AF0F9556"/>
            </w:placeholder>
            <w:showingPlcHdr/>
          </w:sdtPr>
          <w:sdtEndPr>
            <w:rPr>
              <w:i/>
            </w:rPr>
          </w:sdtEndPr>
          <w:sdtContent>
            <w:tc>
              <w:tcPr>
                <w:tcW w:w="1632" w:type="dxa"/>
                <w:tcBorders>
                  <w:top w:val="nil"/>
                  <w:left w:val="single" w:sz="2" w:space="0" w:color="000000"/>
                  <w:bottom w:val="single" w:sz="2" w:space="0" w:color="000000"/>
                  <w:right w:val="single" w:sz="2" w:space="0" w:color="000000"/>
                </w:tcBorders>
                <w:vAlign w:val="center"/>
              </w:tcPr>
              <w:p w14:paraId="19480F8F" w14:textId="3C44A3B7"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884063469"/>
            <w:placeholder>
              <w:docPart w:val="BDA703B1E1B241509752C0D93089D111"/>
            </w:placeholder>
            <w:showingPlcHdr/>
          </w:sdtPr>
          <w:sdtEndPr>
            <w:rPr>
              <w:i/>
            </w:rPr>
          </w:sdtEndPr>
          <w:sdtContent>
            <w:tc>
              <w:tcPr>
                <w:tcW w:w="1486" w:type="dxa"/>
                <w:tcBorders>
                  <w:top w:val="nil"/>
                  <w:left w:val="single" w:sz="2" w:space="0" w:color="000000"/>
                  <w:bottom w:val="single" w:sz="2" w:space="0" w:color="000000"/>
                  <w:right w:val="single" w:sz="2" w:space="0" w:color="000000"/>
                </w:tcBorders>
              </w:tcPr>
              <w:p w14:paraId="7C89B311" w14:textId="2175835C" w:rsidR="00576041" w:rsidRPr="00B56A75" w:rsidRDefault="00C82356" w:rsidP="001947D7">
                <w:pPr>
                  <w:spacing w:before="120" w:after="120"/>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436061442"/>
            <w:placeholder>
              <w:docPart w:val="60496F1C1DEF410E831062FB649FB800"/>
            </w:placeholder>
            <w:showingPlcHdr/>
          </w:sdtPr>
          <w:sdtEndPr>
            <w:rPr>
              <w:i/>
            </w:rPr>
          </w:sdtEndPr>
          <w:sdtContent>
            <w:tc>
              <w:tcPr>
                <w:tcW w:w="1418" w:type="dxa"/>
                <w:tcBorders>
                  <w:top w:val="nil"/>
                  <w:left w:val="single" w:sz="2" w:space="0" w:color="000000"/>
                  <w:bottom w:val="single" w:sz="2" w:space="0" w:color="000000"/>
                  <w:right w:val="single" w:sz="2" w:space="0" w:color="000000"/>
                </w:tcBorders>
                <w:vAlign w:val="center"/>
              </w:tcPr>
              <w:p w14:paraId="49A79660" w14:textId="4205AF23"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c>
          <w:tcPr>
            <w:tcW w:w="1830" w:type="dxa"/>
            <w:tcBorders>
              <w:top w:val="nil"/>
              <w:left w:val="single" w:sz="2" w:space="0" w:color="000000"/>
              <w:bottom w:val="single" w:sz="2" w:space="0" w:color="000000"/>
              <w:right w:val="single" w:sz="2" w:space="0" w:color="000000"/>
            </w:tcBorders>
            <w:vAlign w:val="center"/>
          </w:tcPr>
          <w:p w14:paraId="3D40BCD0" w14:textId="77777777" w:rsidR="00576041" w:rsidRPr="00B56A75" w:rsidRDefault="00576041" w:rsidP="002550FF">
            <w:pPr>
              <w:jc w:val="center"/>
              <w:rPr>
                <w:rFonts w:ascii="Verdana" w:hAnsi="Verdana" w:cs="Arial"/>
                <w:sz w:val="18"/>
                <w:szCs w:val="18"/>
              </w:rPr>
            </w:pPr>
          </w:p>
        </w:tc>
      </w:tr>
      <w:tr w:rsidR="00576041" w:rsidRPr="00D77030" w14:paraId="1678FEC3" w14:textId="77777777" w:rsidTr="00C82356">
        <w:trPr>
          <w:trHeight w:val="509"/>
        </w:trPr>
        <w:tc>
          <w:tcPr>
            <w:tcW w:w="568" w:type="dxa"/>
            <w:tcBorders>
              <w:top w:val="nil"/>
              <w:left w:val="single" w:sz="2" w:space="0" w:color="000000"/>
              <w:bottom w:val="single" w:sz="2" w:space="0" w:color="000000"/>
              <w:right w:val="nil"/>
            </w:tcBorders>
            <w:vAlign w:val="center"/>
          </w:tcPr>
          <w:p w14:paraId="28BCD67F" w14:textId="77777777" w:rsidR="00576041" w:rsidRPr="00B56A75" w:rsidRDefault="00576041" w:rsidP="002550FF">
            <w:pPr>
              <w:jc w:val="center"/>
              <w:rPr>
                <w:rFonts w:ascii="Verdana" w:hAnsi="Verdana" w:cs="Arial"/>
                <w:sz w:val="18"/>
                <w:szCs w:val="18"/>
              </w:rPr>
            </w:pPr>
            <w:r w:rsidRPr="00B56A75">
              <w:rPr>
                <w:rFonts w:ascii="Verdana" w:hAnsi="Verdana" w:cs="Arial"/>
                <w:sz w:val="18"/>
                <w:szCs w:val="18"/>
              </w:rPr>
              <w:t>5</w:t>
            </w:r>
          </w:p>
        </w:tc>
        <w:sdt>
          <w:sdtPr>
            <w:rPr>
              <w:rFonts w:ascii="Verdana" w:hAnsi="Verdana"/>
              <w:sz w:val="18"/>
              <w:szCs w:val="28"/>
              <w:lang w:val="en-GB"/>
            </w:rPr>
            <w:id w:val="-1073041963"/>
            <w:placeholder>
              <w:docPart w:val="4605EE3BEC7E4B7690637E9F27166C85"/>
            </w:placeholder>
            <w:showingPlcHdr/>
          </w:sdtPr>
          <w:sdtEndPr>
            <w:rPr>
              <w:i/>
            </w:rPr>
          </w:sdtEndPr>
          <w:sdtContent>
            <w:tc>
              <w:tcPr>
                <w:tcW w:w="2977" w:type="dxa"/>
                <w:tcBorders>
                  <w:top w:val="nil"/>
                  <w:left w:val="single" w:sz="2" w:space="0" w:color="000000"/>
                  <w:bottom w:val="single" w:sz="2" w:space="0" w:color="000000"/>
                  <w:right w:val="nil"/>
                </w:tcBorders>
                <w:vAlign w:val="center"/>
              </w:tcPr>
              <w:p w14:paraId="6F7D9EED" w14:textId="1BA25C71"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292178662"/>
            <w:placeholder>
              <w:docPart w:val="681CB17B895C4196BA4D79A9CFF8C9BE"/>
            </w:placeholder>
            <w:showingPlcHdr/>
          </w:sdtPr>
          <w:sdtEndPr>
            <w:rPr>
              <w:i/>
            </w:rPr>
          </w:sdtEndPr>
          <w:sdtContent>
            <w:tc>
              <w:tcPr>
                <w:tcW w:w="1632" w:type="dxa"/>
                <w:tcBorders>
                  <w:top w:val="nil"/>
                  <w:left w:val="single" w:sz="2" w:space="0" w:color="000000"/>
                  <w:bottom w:val="single" w:sz="2" w:space="0" w:color="000000"/>
                  <w:right w:val="single" w:sz="2" w:space="0" w:color="000000"/>
                </w:tcBorders>
                <w:vAlign w:val="center"/>
              </w:tcPr>
              <w:p w14:paraId="4146CD4E" w14:textId="4FB3A285"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009914489"/>
            <w:placeholder>
              <w:docPart w:val="FC050BA718994FA199FD84A38D94D942"/>
            </w:placeholder>
            <w:showingPlcHdr/>
          </w:sdtPr>
          <w:sdtEndPr>
            <w:rPr>
              <w:i/>
            </w:rPr>
          </w:sdtEndPr>
          <w:sdtContent>
            <w:tc>
              <w:tcPr>
                <w:tcW w:w="1486" w:type="dxa"/>
                <w:tcBorders>
                  <w:top w:val="nil"/>
                  <w:left w:val="single" w:sz="2" w:space="0" w:color="000000"/>
                  <w:bottom w:val="single" w:sz="2" w:space="0" w:color="000000"/>
                  <w:right w:val="single" w:sz="2" w:space="0" w:color="000000"/>
                </w:tcBorders>
              </w:tcPr>
              <w:p w14:paraId="543EEFB1" w14:textId="6231700C" w:rsidR="00576041" w:rsidRPr="00B56A75" w:rsidRDefault="00C82356" w:rsidP="001947D7">
                <w:pPr>
                  <w:spacing w:before="120" w:after="120"/>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787227631"/>
            <w:placeholder>
              <w:docPart w:val="BB6B7C7BDBC249878E5AB87B7B1D4123"/>
            </w:placeholder>
            <w:showingPlcHdr/>
          </w:sdtPr>
          <w:sdtEndPr>
            <w:rPr>
              <w:i/>
            </w:rPr>
          </w:sdtEndPr>
          <w:sdtContent>
            <w:tc>
              <w:tcPr>
                <w:tcW w:w="1418" w:type="dxa"/>
                <w:tcBorders>
                  <w:top w:val="nil"/>
                  <w:left w:val="single" w:sz="2" w:space="0" w:color="000000"/>
                  <w:bottom w:val="single" w:sz="2" w:space="0" w:color="000000"/>
                  <w:right w:val="single" w:sz="2" w:space="0" w:color="000000"/>
                </w:tcBorders>
                <w:vAlign w:val="center"/>
              </w:tcPr>
              <w:p w14:paraId="0D7E48A6" w14:textId="335E0249"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c>
          <w:tcPr>
            <w:tcW w:w="1830" w:type="dxa"/>
            <w:tcBorders>
              <w:top w:val="nil"/>
              <w:left w:val="single" w:sz="2" w:space="0" w:color="000000"/>
              <w:bottom w:val="single" w:sz="2" w:space="0" w:color="000000"/>
              <w:right w:val="single" w:sz="2" w:space="0" w:color="000000"/>
            </w:tcBorders>
            <w:vAlign w:val="center"/>
          </w:tcPr>
          <w:p w14:paraId="40B5B8A2" w14:textId="77777777" w:rsidR="00576041" w:rsidRPr="00B56A75" w:rsidRDefault="00576041" w:rsidP="002550FF">
            <w:pPr>
              <w:jc w:val="center"/>
              <w:rPr>
                <w:rFonts w:ascii="Verdana" w:hAnsi="Verdana" w:cs="Arial"/>
                <w:sz w:val="18"/>
                <w:szCs w:val="18"/>
              </w:rPr>
            </w:pPr>
          </w:p>
        </w:tc>
      </w:tr>
      <w:tr w:rsidR="00576041" w:rsidRPr="00D77030" w14:paraId="7810E9B2" w14:textId="77777777" w:rsidTr="00C82356">
        <w:trPr>
          <w:trHeight w:val="509"/>
        </w:trPr>
        <w:tc>
          <w:tcPr>
            <w:tcW w:w="568" w:type="dxa"/>
            <w:tcBorders>
              <w:top w:val="nil"/>
              <w:left w:val="single" w:sz="2" w:space="0" w:color="000000"/>
              <w:bottom w:val="single" w:sz="2" w:space="0" w:color="000000"/>
              <w:right w:val="nil"/>
            </w:tcBorders>
            <w:vAlign w:val="center"/>
          </w:tcPr>
          <w:p w14:paraId="3AD2457F" w14:textId="77777777" w:rsidR="00576041" w:rsidRPr="00B56A75" w:rsidRDefault="00576041" w:rsidP="002550FF">
            <w:pPr>
              <w:jc w:val="center"/>
              <w:rPr>
                <w:rFonts w:ascii="Verdana" w:hAnsi="Verdana" w:cs="Arial"/>
                <w:sz w:val="18"/>
                <w:szCs w:val="18"/>
              </w:rPr>
            </w:pPr>
            <w:r w:rsidRPr="00B56A75">
              <w:rPr>
                <w:rFonts w:ascii="Verdana" w:hAnsi="Verdana" w:cs="Arial"/>
                <w:sz w:val="18"/>
                <w:szCs w:val="18"/>
              </w:rPr>
              <w:t>6</w:t>
            </w:r>
          </w:p>
        </w:tc>
        <w:sdt>
          <w:sdtPr>
            <w:rPr>
              <w:rFonts w:ascii="Verdana" w:hAnsi="Verdana"/>
              <w:sz w:val="18"/>
              <w:szCs w:val="28"/>
              <w:lang w:val="en-GB"/>
            </w:rPr>
            <w:id w:val="1737197963"/>
            <w:placeholder>
              <w:docPart w:val="6EE9517C839E476F9F1F638349F846B2"/>
            </w:placeholder>
            <w:showingPlcHdr/>
          </w:sdtPr>
          <w:sdtEndPr>
            <w:rPr>
              <w:i/>
            </w:rPr>
          </w:sdtEndPr>
          <w:sdtContent>
            <w:tc>
              <w:tcPr>
                <w:tcW w:w="2977" w:type="dxa"/>
                <w:tcBorders>
                  <w:top w:val="nil"/>
                  <w:left w:val="single" w:sz="2" w:space="0" w:color="000000"/>
                  <w:bottom w:val="single" w:sz="2" w:space="0" w:color="000000"/>
                  <w:right w:val="nil"/>
                </w:tcBorders>
                <w:vAlign w:val="center"/>
              </w:tcPr>
              <w:p w14:paraId="2FC0FDFE" w14:textId="7CBD5468"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2031867877"/>
            <w:placeholder>
              <w:docPart w:val="8703E6DB73B0406CA16F3F91B80EA87A"/>
            </w:placeholder>
            <w:showingPlcHdr/>
          </w:sdtPr>
          <w:sdtEndPr>
            <w:rPr>
              <w:i/>
            </w:rPr>
          </w:sdtEndPr>
          <w:sdtContent>
            <w:tc>
              <w:tcPr>
                <w:tcW w:w="1632" w:type="dxa"/>
                <w:tcBorders>
                  <w:top w:val="nil"/>
                  <w:left w:val="single" w:sz="2" w:space="0" w:color="000000"/>
                  <w:bottom w:val="single" w:sz="2" w:space="0" w:color="000000"/>
                  <w:right w:val="single" w:sz="2" w:space="0" w:color="000000"/>
                </w:tcBorders>
                <w:vAlign w:val="center"/>
              </w:tcPr>
              <w:p w14:paraId="19DCBF7C" w14:textId="69BA40D7"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30234647"/>
            <w:placeholder>
              <w:docPart w:val="B938576E8926441E8F2BE9862D592731"/>
            </w:placeholder>
            <w:showingPlcHdr/>
          </w:sdtPr>
          <w:sdtEndPr>
            <w:rPr>
              <w:i/>
            </w:rPr>
          </w:sdtEndPr>
          <w:sdtContent>
            <w:tc>
              <w:tcPr>
                <w:tcW w:w="1486" w:type="dxa"/>
                <w:tcBorders>
                  <w:top w:val="nil"/>
                  <w:left w:val="single" w:sz="2" w:space="0" w:color="000000"/>
                  <w:bottom w:val="single" w:sz="2" w:space="0" w:color="000000"/>
                  <w:right w:val="single" w:sz="2" w:space="0" w:color="000000"/>
                </w:tcBorders>
              </w:tcPr>
              <w:p w14:paraId="44AAB317" w14:textId="662814F4" w:rsidR="00576041" w:rsidRPr="00B56A75" w:rsidRDefault="00C82356" w:rsidP="001947D7">
                <w:pPr>
                  <w:spacing w:before="120" w:after="120"/>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768892496"/>
            <w:placeholder>
              <w:docPart w:val="286E47967B0F424EBBDE3687D8D52383"/>
            </w:placeholder>
            <w:showingPlcHdr/>
          </w:sdtPr>
          <w:sdtEndPr>
            <w:rPr>
              <w:i/>
            </w:rPr>
          </w:sdtEndPr>
          <w:sdtContent>
            <w:tc>
              <w:tcPr>
                <w:tcW w:w="1418" w:type="dxa"/>
                <w:tcBorders>
                  <w:top w:val="nil"/>
                  <w:left w:val="single" w:sz="2" w:space="0" w:color="000000"/>
                  <w:bottom w:val="single" w:sz="2" w:space="0" w:color="000000"/>
                  <w:right w:val="single" w:sz="2" w:space="0" w:color="000000"/>
                </w:tcBorders>
                <w:vAlign w:val="center"/>
              </w:tcPr>
              <w:p w14:paraId="63A5584A" w14:textId="7097A805"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c>
          <w:tcPr>
            <w:tcW w:w="1830" w:type="dxa"/>
            <w:tcBorders>
              <w:top w:val="nil"/>
              <w:left w:val="single" w:sz="2" w:space="0" w:color="000000"/>
              <w:bottom w:val="single" w:sz="2" w:space="0" w:color="000000"/>
              <w:right w:val="single" w:sz="2" w:space="0" w:color="000000"/>
            </w:tcBorders>
            <w:vAlign w:val="center"/>
          </w:tcPr>
          <w:p w14:paraId="5938EE0A" w14:textId="77777777" w:rsidR="00576041" w:rsidRPr="00B56A75" w:rsidRDefault="00576041" w:rsidP="002550FF">
            <w:pPr>
              <w:jc w:val="center"/>
              <w:rPr>
                <w:rFonts w:ascii="Verdana" w:hAnsi="Verdana" w:cs="Arial"/>
                <w:sz w:val="18"/>
                <w:szCs w:val="18"/>
              </w:rPr>
            </w:pPr>
          </w:p>
        </w:tc>
      </w:tr>
      <w:tr w:rsidR="00576041" w:rsidRPr="00D77030" w14:paraId="1527DE96" w14:textId="77777777" w:rsidTr="00C82356">
        <w:trPr>
          <w:trHeight w:val="509"/>
        </w:trPr>
        <w:tc>
          <w:tcPr>
            <w:tcW w:w="568" w:type="dxa"/>
            <w:tcBorders>
              <w:top w:val="nil"/>
              <w:left w:val="single" w:sz="2" w:space="0" w:color="000000"/>
              <w:bottom w:val="single" w:sz="2" w:space="0" w:color="000000"/>
              <w:right w:val="nil"/>
            </w:tcBorders>
            <w:vAlign w:val="center"/>
          </w:tcPr>
          <w:p w14:paraId="3BE2395E" w14:textId="77777777" w:rsidR="00576041" w:rsidRPr="00B56A75" w:rsidRDefault="00576041" w:rsidP="002550FF">
            <w:pPr>
              <w:jc w:val="center"/>
              <w:rPr>
                <w:rFonts w:ascii="Verdana" w:hAnsi="Verdana" w:cs="Arial"/>
                <w:sz w:val="18"/>
                <w:szCs w:val="18"/>
              </w:rPr>
            </w:pPr>
            <w:r w:rsidRPr="00B56A75">
              <w:rPr>
                <w:rFonts w:ascii="Verdana" w:hAnsi="Verdana" w:cs="Arial"/>
                <w:sz w:val="18"/>
                <w:szCs w:val="18"/>
              </w:rPr>
              <w:t>7</w:t>
            </w:r>
          </w:p>
        </w:tc>
        <w:sdt>
          <w:sdtPr>
            <w:rPr>
              <w:rFonts w:ascii="Verdana" w:hAnsi="Verdana"/>
              <w:sz w:val="18"/>
              <w:szCs w:val="28"/>
              <w:lang w:val="en-GB"/>
            </w:rPr>
            <w:id w:val="1389459244"/>
            <w:placeholder>
              <w:docPart w:val="DB4BEBD4E7CD429DB89A071A72881090"/>
            </w:placeholder>
            <w:showingPlcHdr/>
          </w:sdtPr>
          <w:sdtEndPr>
            <w:rPr>
              <w:i/>
            </w:rPr>
          </w:sdtEndPr>
          <w:sdtContent>
            <w:tc>
              <w:tcPr>
                <w:tcW w:w="2977" w:type="dxa"/>
                <w:tcBorders>
                  <w:top w:val="nil"/>
                  <w:left w:val="single" w:sz="2" w:space="0" w:color="000000"/>
                  <w:bottom w:val="single" w:sz="2" w:space="0" w:color="000000"/>
                  <w:right w:val="nil"/>
                </w:tcBorders>
                <w:vAlign w:val="center"/>
              </w:tcPr>
              <w:p w14:paraId="70BF8D9B" w14:textId="16A58DBF"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796898640"/>
            <w:placeholder>
              <w:docPart w:val="8AD1CD9CFD514FBAA3F9CD273C2ADB26"/>
            </w:placeholder>
            <w:showingPlcHdr/>
          </w:sdtPr>
          <w:sdtEndPr>
            <w:rPr>
              <w:i/>
            </w:rPr>
          </w:sdtEndPr>
          <w:sdtContent>
            <w:tc>
              <w:tcPr>
                <w:tcW w:w="1632" w:type="dxa"/>
                <w:tcBorders>
                  <w:top w:val="nil"/>
                  <w:left w:val="single" w:sz="2" w:space="0" w:color="000000"/>
                  <w:bottom w:val="single" w:sz="2" w:space="0" w:color="000000"/>
                  <w:right w:val="single" w:sz="2" w:space="0" w:color="000000"/>
                </w:tcBorders>
                <w:vAlign w:val="center"/>
              </w:tcPr>
              <w:p w14:paraId="7FA877EE" w14:textId="1B90CDB3"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582910539"/>
            <w:placeholder>
              <w:docPart w:val="B62AF976D00F4FD0A37A8026E0150F04"/>
            </w:placeholder>
            <w:showingPlcHdr/>
          </w:sdtPr>
          <w:sdtEndPr>
            <w:rPr>
              <w:i/>
            </w:rPr>
          </w:sdtEndPr>
          <w:sdtContent>
            <w:tc>
              <w:tcPr>
                <w:tcW w:w="1486" w:type="dxa"/>
                <w:tcBorders>
                  <w:top w:val="nil"/>
                  <w:left w:val="single" w:sz="2" w:space="0" w:color="000000"/>
                  <w:bottom w:val="single" w:sz="2" w:space="0" w:color="000000"/>
                  <w:right w:val="single" w:sz="2" w:space="0" w:color="000000"/>
                </w:tcBorders>
              </w:tcPr>
              <w:p w14:paraId="7D0DD2C7" w14:textId="3F5239A8" w:rsidR="00576041" w:rsidRPr="00B56A75" w:rsidRDefault="00C82356" w:rsidP="001947D7">
                <w:pPr>
                  <w:spacing w:before="120" w:after="120"/>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621763755"/>
            <w:placeholder>
              <w:docPart w:val="39DA09C22A8E49AD9BEBB25E129FB35F"/>
            </w:placeholder>
            <w:showingPlcHdr/>
          </w:sdtPr>
          <w:sdtEndPr>
            <w:rPr>
              <w:i/>
            </w:rPr>
          </w:sdtEndPr>
          <w:sdtContent>
            <w:tc>
              <w:tcPr>
                <w:tcW w:w="1418" w:type="dxa"/>
                <w:tcBorders>
                  <w:top w:val="nil"/>
                  <w:left w:val="single" w:sz="2" w:space="0" w:color="000000"/>
                  <w:bottom w:val="single" w:sz="2" w:space="0" w:color="000000"/>
                  <w:right w:val="single" w:sz="2" w:space="0" w:color="000000"/>
                </w:tcBorders>
                <w:vAlign w:val="center"/>
              </w:tcPr>
              <w:p w14:paraId="165C1D19" w14:textId="2A5898A0" w:rsidR="00576041" w:rsidRPr="00B56A75" w:rsidRDefault="00C82356" w:rsidP="002550FF">
                <w:pPr>
                  <w:jc w:val="cente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c>
          <w:tcPr>
            <w:tcW w:w="1830" w:type="dxa"/>
            <w:tcBorders>
              <w:top w:val="nil"/>
              <w:left w:val="single" w:sz="2" w:space="0" w:color="000000"/>
              <w:bottom w:val="single" w:sz="2" w:space="0" w:color="000000"/>
              <w:right w:val="single" w:sz="2" w:space="0" w:color="000000"/>
            </w:tcBorders>
            <w:vAlign w:val="center"/>
          </w:tcPr>
          <w:p w14:paraId="66D504D9" w14:textId="77777777" w:rsidR="00576041" w:rsidRPr="00B56A75" w:rsidRDefault="00576041" w:rsidP="002550FF">
            <w:pPr>
              <w:jc w:val="center"/>
              <w:rPr>
                <w:rFonts w:ascii="Verdana" w:hAnsi="Verdana" w:cs="Arial"/>
                <w:sz w:val="18"/>
                <w:szCs w:val="18"/>
              </w:rPr>
            </w:pPr>
          </w:p>
        </w:tc>
      </w:tr>
    </w:tbl>
    <w:p w14:paraId="6AA4C9B4" w14:textId="77777777" w:rsidR="00C82356" w:rsidRPr="00C82356" w:rsidRDefault="00C82356" w:rsidP="00CE769E">
      <w:pPr>
        <w:spacing w:after="120"/>
        <w:jc w:val="both"/>
        <w:rPr>
          <w:rFonts w:ascii="Verdana" w:hAnsi="Verdana" w:cs="Arial"/>
          <w:sz w:val="2"/>
          <w:szCs w:val="2"/>
        </w:rPr>
      </w:pPr>
    </w:p>
    <w:p w14:paraId="10943B70" w14:textId="6A76CD09" w:rsidR="00CE769E" w:rsidRPr="00D7176C" w:rsidRDefault="00A678C1" w:rsidP="00CE769E">
      <w:pPr>
        <w:spacing w:after="120"/>
        <w:jc w:val="both"/>
        <w:rPr>
          <w:rFonts w:ascii="Verdana" w:hAnsi="Verdana"/>
          <w:sz w:val="18"/>
          <w:szCs w:val="18"/>
        </w:rPr>
      </w:pPr>
      <w:r w:rsidRPr="00B56A75">
        <w:rPr>
          <w:rFonts w:ascii="Verdana" w:hAnsi="Verdana" w:cs="Arial"/>
          <w:sz w:val="18"/>
          <w:szCs w:val="18"/>
        </w:rPr>
        <w:t xml:space="preserve">Złożenie wzoru podpisu w tabeli powyżej </w:t>
      </w:r>
      <w:r w:rsidR="000B402B" w:rsidRPr="00B56A75">
        <w:rPr>
          <w:rFonts w:ascii="Verdana" w:hAnsi="Verdana" w:cs="Arial"/>
          <w:sz w:val="18"/>
          <w:szCs w:val="18"/>
        </w:rPr>
        <w:t xml:space="preserve">lub kwalifikowanego podpisu elektronicznego </w:t>
      </w:r>
      <w:r w:rsidRPr="00B56A75">
        <w:rPr>
          <w:rFonts w:ascii="Verdana" w:hAnsi="Verdana" w:cs="Arial"/>
          <w:sz w:val="18"/>
          <w:szCs w:val="18"/>
        </w:rPr>
        <w:t xml:space="preserve">zobowiązuje do przestrzegania </w:t>
      </w:r>
      <w:r w:rsidRPr="00B56A75">
        <w:rPr>
          <w:rFonts w:ascii="Verdana" w:hAnsi="Verdana" w:cs="Arial"/>
          <w:bCs/>
          <w:sz w:val="18"/>
          <w:szCs w:val="18"/>
          <w:u w:val="single"/>
        </w:rPr>
        <w:t xml:space="preserve">Regulaminu obrotu </w:t>
      </w:r>
      <w:sdt>
        <w:sdtPr>
          <w:rPr>
            <w:rFonts w:ascii="Verdana" w:hAnsi="Verdana" w:cs="Arial"/>
            <w:bCs/>
            <w:sz w:val="18"/>
            <w:szCs w:val="18"/>
            <w:u w:val="single"/>
          </w:rPr>
          <w:id w:val="661664002"/>
          <w:placeholder>
            <w:docPart w:val="DefaultPlaceholder_-1854013440"/>
          </w:placeholder>
        </w:sdtPr>
        <w:sdtEndPr/>
        <w:sdtContent>
          <w:r w:rsidRPr="00B56A75">
            <w:rPr>
              <w:rFonts w:ascii="Verdana" w:hAnsi="Verdana" w:cs="Arial"/>
              <w:bCs/>
              <w:sz w:val="18"/>
              <w:szCs w:val="18"/>
              <w:u w:val="single"/>
            </w:rPr>
            <w:t>Rynku Towarów Giełdowych</w:t>
          </w:r>
          <w:r w:rsidRPr="00B56A75">
            <w:rPr>
              <w:rFonts w:ascii="Verdana" w:hAnsi="Verdana" w:cs="Arial"/>
              <w:sz w:val="18"/>
              <w:szCs w:val="18"/>
              <w:u w:val="single"/>
            </w:rPr>
            <w:t>/Regulaminu obrotu Rynku Instrumentów Finansowych/</w:t>
          </w:r>
          <w:r w:rsidRPr="00B56A75">
            <w:rPr>
              <w:rFonts w:ascii="Verdana" w:hAnsi="Verdana" w:cs="Arial"/>
              <w:bCs/>
              <w:sz w:val="18"/>
              <w:szCs w:val="18"/>
              <w:u w:val="single"/>
            </w:rPr>
            <w:t xml:space="preserve"> Regulaminu obrotu Zorganizowanej </w:t>
          </w:r>
          <w:r w:rsidR="000A0956" w:rsidRPr="00B56A75">
            <w:rPr>
              <w:rFonts w:ascii="Verdana" w:hAnsi="Verdana" w:cs="Arial"/>
              <w:bCs/>
              <w:sz w:val="18"/>
              <w:szCs w:val="18"/>
              <w:u w:val="single"/>
            </w:rPr>
            <w:t>P</w:t>
          </w:r>
          <w:r w:rsidRPr="00B56A75">
            <w:rPr>
              <w:rFonts w:ascii="Verdana" w:hAnsi="Verdana" w:cs="Arial"/>
              <w:bCs/>
              <w:sz w:val="18"/>
              <w:szCs w:val="18"/>
              <w:u w:val="single"/>
            </w:rPr>
            <w:t xml:space="preserve">latformy </w:t>
          </w:r>
          <w:r w:rsidR="000A0956" w:rsidRPr="00B56A75">
            <w:rPr>
              <w:rFonts w:ascii="Verdana" w:hAnsi="Verdana" w:cs="Arial"/>
              <w:bCs/>
              <w:sz w:val="18"/>
              <w:szCs w:val="18"/>
              <w:u w:val="single"/>
            </w:rPr>
            <w:t>O</w:t>
          </w:r>
          <w:r w:rsidRPr="00B56A75">
            <w:rPr>
              <w:rFonts w:ascii="Verdana" w:hAnsi="Verdana" w:cs="Arial"/>
              <w:bCs/>
              <w:sz w:val="18"/>
              <w:szCs w:val="18"/>
              <w:u w:val="single"/>
            </w:rPr>
            <w:t>brotu</w:t>
          </w:r>
        </w:sdtContent>
      </w:sdt>
      <w:r w:rsidRPr="00B56A75">
        <w:rPr>
          <w:rStyle w:val="Odwoanieprzypisudolnego"/>
          <w:rFonts w:ascii="Verdana" w:hAnsi="Verdana" w:cs="Arial"/>
          <w:bCs/>
          <w:sz w:val="18"/>
          <w:szCs w:val="18"/>
          <w:u w:val="single"/>
        </w:rPr>
        <w:footnoteReference w:id="11"/>
      </w:r>
      <w:r w:rsidRPr="00B56A75">
        <w:rPr>
          <w:rFonts w:ascii="Verdana" w:hAnsi="Verdana" w:cs="Arial"/>
          <w:sz w:val="18"/>
          <w:szCs w:val="18"/>
        </w:rPr>
        <w:t xml:space="preserve"> Towarowej Giełdy Energii S.A. oraz pozostałych przepisów obowiązujących na ww. rynkach/platformie</w:t>
      </w:r>
      <w:r w:rsidR="00D56F6F" w:rsidRPr="00B56A75">
        <w:rPr>
          <w:rFonts w:ascii="Verdana" w:hAnsi="Verdana" w:cs="Arial"/>
          <w:sz w:val="18"/>
          <w:szCs w:val="18"/>
        </w:rPr>
        <w:t xml:space="preserve"> </w:t>
      </w:r>
      <w:bookmarkStart w:id="14" w:name="_Hlk30508386"/>
      <w:r w:rsidR="00D56F6F" w:rsidRPr="00B56A75">
        <w:rPr>
          <w:rFonts w:ascii="Verdana" w:hAnsi="Verdana" w:cs="Arial"/>
          <w:sz w:val="18"/>
          <w:szCs w:val="18"/>
        </w:rPr>
        <w:t xml:space="preserve">i stanowi potwierdzenie zapoznania się z </w:t>
      </w:r>
      <w:r w:rsidR="00503053">
        <w:rPr>
          <w:rFonts w:ascii="Verdana" w:hAnsi="Verdana" w:cs="Arial"/>
          <w:sz w:val="18"/>
          <w:szCs w:val="18"/>
        </w:rPr>
        <w:t>załączoną</w:t>
      </w:r>
      <w:r w:rsidR="00503053" w:rsidRPr="00B56A75">
        <w:rPr>
          <w:rFonts w:ascii="Verdana" w:hAnsi="Verdana" w:cs="Arial"/>
          <w:sz w:val="18"/>
          <w:szCs w:val="18"/>
        </w:rPr>
        <w:t xml:space="preserve"> </w:t>
      </w:r>
      <w:r w:rsidR="00D56F6F" w:rsidRPr="00B56A75">
        <w:rPr>
          <w:rFonts w:ascii="Verdana" w:hAnsi="Verdana" w:cs="Arial"/>
          <w:sz w:val="18"/>
          <w:szCs w:val="18"/>
        </w:rPr>
        <w:t>klauzulą informacyjną.</w:t>
      </w:r>
      <w:bookmarkEnd w:id="14"/>
      <w:r w:rsidR="00503053">
        <w:rPr>
          <w:rFonts w:ascii="Verdana" w:hAnsi="Verdana"/>
          <w:sz w:val="18"/>
          <w:szCs w:val="18"/>
        </w:rPr>
        <w:t xml:space="preserve"> </w:t>
      </w:r>
    </w:p>
    <w:p w14:paraId="7412B9FF" w14:textId="38C91ADF" w:rsidR="00503053" w:rsidRDefault="00CE769E" w:rsidP="00C82356">
      <w:pPr>
        <w:spacing w:after="120"/>
        <w:jc w:val="both"/>
        <w:rPr>
          <w:rFonts w:ascii="Verdana" w:hAnsi="Verdana"/>
          <w:sz w:val="18"/>
          <w:szCs w:val="18"/>
        </w:rPr>
      </w:pPr>
      <w:r>
        <w:rPr>
          <w:rFonts w:ascii="Verdana" w:hAnsi="Verdana"/>
          <w:sz w:val="18"/>
          <w:szCs w:val="18"/>
        </w:rPr>
        <w:t>Niniejszym</w:t>
      </w:r>
      <w:r w:rsidRPr="00467ED3">
        <w:rPr>
          <w:rFonts w:ascii="Verdana" w:hAnsi="Verdana"/>
          <w:sz w:val="18"/>
          <w:szCs w:val="18"/>
        </w:rPr>
        <w:t xml:space="preserve"> potwierdza</w:t>
      </w:r>
      <w:r>
        <w:rPr>
          <w:rFonts w:ascii="Verdana" w:hAnsi="Verdana"/>
          <w:sz w:val="18"/>
          <w:szCs w:val="18"/>
        </w:rPr>
        <w:t>m (-y)</w:t>
      </w:r>
      <w:r w:rsidRPr="00467ED3">
        <w:rPr>
          <w:rFonts w:ascii="Verdana" w:hAnsi="Verdana"/>
          <w:sz w:val="18"/>
          <w:szCs w:val="18"/>
        </w:rPr>
        <w:t xml:space="preserve"> złożenie podpis</w:t>
      </w:r>
      <w:r>
        <w:rPr>
          <w:rFonts w:ascii="Verdana" w:hAnsi="Verdana"/>
          <w:sz w:val="18"/>
          <w:szCs w:val="18"/>
        </w:rPr>
        <w:t>u odręcznego (podpisów odręcznych)</w:t>
      </w:r>
      <w:r w:rsidRPr="00467ED3">
        <w:rPr>
          <w:rFonts w:ascii="Verdana" w:hAnsi="Verdana"/>
          <w:sz w:val="18"/>
          <w:szCs w:val="18"/>
        </w:rPr>
        <w:t xml:space="preserve"> przez </w:t>
      </w:r>
      <w:r>
        <w:rPr>
          <w:rFonts w:ascii="Verdana" w:hAnsi="Verdana"/>
          <w:sz w:val="18"/>
          <w:szCs w:val="18"/>
        </w:rPr>
        <w:t xml:space="preserve">osobę/ </w:t>
      </w:r>
      <w:r w:rsidRPr="00467ED3">
        <w:rPr>
          <w:rFonts w:ascii="Verdana" w:hAnsi="Verdana"/>
          <w:sz w:val="18"/>
          <w:szCs w:val="18"/>
        </w:rPr>
        <w:t xml:space="preserve">osoby </w:t>
      </w:r>
      <w:r>
        <w:rPr>
          <w:rFonts w:ascii="Verdana" w:hAnsi="Verdana"/>
          <w:sz w:val="18"/>
          <w:szCs w:val="18"/>
        </w:rPr>
        <w:t xml:space="preserve">wymienione w </w:t>
      </w:r>
      <w:r w:rsidR="006860E3">
        <w:rPr>
          <w:rFonts w:ascii="Verdana" w:hAnsi="Verdana"/>
          <w:sz w:val="18"/>
          <w:szCs w:val="18"/>
        </w:rPr>
        <w:t xml:space="preserve">powyższej </w:t>
      </w:r>
      <w:r>
        <w:rPr>
          <w:rFonts w:ascii="Verdana" w:hAnsi="Verdana"/>
          <w:sz w:val="18"/>
          <w:szCs w:val="18"/>
        </w:rPr>
        <w:t>tabeli</w:t>
      </w:r>
      <w:r>
        <w:rPr>
          <w:rStyle w:val="Odwoanieprzypisudolnego"/>
          <w:rFonts w:ascii="Verdana" w:hAnsi="Verdana"/>
          <w:sz w:val="18"/>
          <w:szCs w:val="18"/>
        </w:rPr>
        <w:footnoteReference w:id="12"/>
      </w:r>
      <w:r>
        <w:rPr>
          <w:rFonts w:ascii="Verdana" w:hAnsi="Verdana"/>
          <w:sz w:val="18"/>
          <w:szCs w:val="18"/>
        </w:rPr>
        <w:t xml:space="preserve">. </w:t>
      </w:r>
      <w:r w:rsidR="006860E3">
        <w:rPr>
          <w:rFonts w:ascii="Verdana" w:hAnsi="Verdana"/>
          <w:sz w:val="18"/>
          <w:szCs w:val="18"/>
        </w:rPr>
        <w:t xml:space="preserve">Potwierdzam (-y) również zapoznanie się z poniższą klauzulą informacyjną. </w:t>
      </w:r>
    </w:p>
    <w:p w14:paraId="22F84AF6" w14:textId="77777777" w:rsidR="00C82356" w:rsidRPr="00C82356" w:rsidRDefault="00C82356" w:rsidP="00C82356">
      <w:pPr>
        <w:spacing w:after="120"/>
        <w:jc w:val="both"/>
        <w:rPr>
          <w:rFonts w:ascii="Verdana" w:hAnsi="Verdana"/>
          <w:sz w:val="6"/>
          <w:szCs w:val="6"/>
        </w:rPr>
      </w:pPr>
    </w:p>
    <w:p w14:paraId="11A8C719" w14:textId="783453AB" w:rsidR="00C82356" w:rsidRDefault="008B4704" w:rsidP="00C82356">
      <w:pPr>
        <w:spacing w:after="120" w:line="276" w:lineRule="auto"/>
        <w:ind w:left="3968" w:hanging="3968"/>
        <w:rPr>
          <w:rFonts w:ascii="Verdana" w:hAnsi="Verdana" w:cs="Arial"/>
          <w:sz w:val="14"/>
          <w:szCs w:val="14"/>
        </w:rPr>
      </w:pPr>
      <w:sdt>
        <w:sdtPr>
          <w:rPr>
            <w:rFonts w:ascii="Verdana" w:hAnsi="Verdana"/>
            <w:sz w:val="16"/>
            <w:szCs w:val="16"/>
          </w:rPr>
          <w:id w:val="885909829"/>
          <w:placeholder>
            <w:docPart w:val="2D6655E4CE014EBE9269EBB28D815B1D"/>
          </w:placeholder>
          <w:showingPlcHdr/>
        </w:sdtPr>
        <w:sdtEndPr/>
        <w:sdtContent>
          <w:r w:rsidR="00C82356">
            <w:rPr>
              <w:rFonts w:ascii="Verdana" w:hAnsi="Verdana"/>
              <w:i/>
              <w:iCs/>
              <w:color w:val="0070C0"/>
              <w:sz w:val="18"/>
              <w:szCs w:val="18"/>
            </w:rPr>
            <w:t>Miejscowość, data dd-mm-rrrr</w:t>
          </w:r>
        </w:sdtContent>
      </w:sdt>
      <w:r w:rsidR="00C82356">
        <w:rPr>
          <w:rFonts w:ascii="Verdana" w:hAnsi="Verdana"/>
          <w:sz w:val="16"/>
          <w:szCs w:val="16"/>
        </w:rPr>
        <w:t xml:space="preserve">                  </w:t>
      </w:r>
      <w:r w:rsidR="00503053" w:rsidRPr="00467ED3">
        <w:rPr>
          <w:rFonts w:ascii="Verdana" w:hAnsi="Verdana" w:cs="Arial"/>
          <w:sz w:val="14"/>
          <w:szCs w:val="14"/>
        </w:rPr>
        <w:t>…………………………………………...................................................................</w:t>
      </w:r>
    </w:p>
    <w:p w14:paraId="25B25AB4" w14:textId="0A7AB173" w:rsidR="00503053" w:rsidRPr="00C82356" w:rsidRDefault="00503053" w:rsidP="00C82356">
      <w:pPr>
        <w:spacing w:after="120" w:line="276" w:lineRule="auto"/>
        <w:ind w:left="3968" w:hanging="3968"/>
        <w:jc w:val="right"/>
        <w:rPr>
          <w:rFonts w:ascii="Verdana" w:hAnsi="Verdana"/>
          <w:sz w:val="16"/>
          <w:szCs w:val="16"/>
        </w:rPr>
      </w:pPr>
      <w:r w:rsidRPr="00467ED3">
        <w:rPr>
          <w:rFonts w:ascii="Verdana" w:hAnsi="Verdana" w:cs="Arial"/>
          <w:i/>
          <w:sz w:val="14"/>
          <w:szCs w:val="14"/>
        </w:rPr>
        <w:t xml:space="preserve">/pieczątka i </w:t>
      </w:r>
      <w:r w:rsidRPr="00467ED3">
        <w:rPr>
          <w:rFonts w:ascii="Verdana" w:hAnsi="Verdana" w:cs="Arial"/>
          <w:i/>
          <w:iCs/>
          <w:color w:val="000000"/>
          <w:sz w:val="14"/>
          <w:szCs w:val="14"/>
        </w:rPr>
        <w:t xml:space="preserve">podpisy osób uprawnionych </w:t>
      </w:r>
      <w:r w:rsidRPr="00467ED3">
        <w:rPr>
          <w:rFonts w:ascii="Verdana" w:eastAsia="Calibri" w:hAnsi="Verdana"/>
          <w:i/>
          <w:color w:val="000000"/>
          <w:sz w:val="14"/>
          <w:szCs w:val="14"/>
          <w:lang w:eastAsia="en-US"/>
        </w:rPr>
        <w:t>do reprezentowania Wnioskodawcy</w:t>
      </w:r>
      <w:r w:rsidRPr="00467ED3">
        <w:rPr>
          <w:rFonts w:ascii="Verdana" w:hAnsi="Verdana" w:cs="Arial"/>
          <w:i/>
          <w:iCs/>
          <w:color w:val="000000"/>
          <w:sz w:val="14"/>
          <w:szCs w:val="14"/>
        </w:rPr>
        <w:t>/</w:t>
      </w:r>
      <w:r w:rsidR="00CE769E">
        <w:rPr>
          <w:rStyle w:val="Odwoanieprzypisudolnego"/>
          <w:rFonts w:ascii="Verdana" w:hAnsi="Verdana" w:cs="Arial"/>
          <w:i/>
          <w:iCs/>
          <w:color w:val="000000"/>
          <w:sz w:val="14"/>
          <w:szCs w:val="14"/>
        </w:rPr>
        <w:footnoteReference w:id="13"/>
      </w:r>
    </w:p>
    <w:p w14:paraId="6C77EB30" w14:textId="77777777" w:rsidR="008640D1" w:rsidRPr="00FE6907" w:rsidRDefault="008640D1" w:rsidP="00B56A75">
      <w:pPr>
        <w:spacing w:after="120"/>
        <w:jc w:val="both"/>
        <w:rPr>
          <w:rFonts w:ascii="Verdana" w:hAnsi="Verdana"/>
          <w:b/>
          <w:sz w:val="20"/>
          <w:szCs w:val="20"/>
        </w:rPr>
      </w:pPr>
    </w:p>
    <w:p w14:paraId="482B4B59" w14:textId="77777777" w:rsidR="006C795D" w:rsidRPr="00E93CB7" w:rsidRDefault="006C795D" w:rsidP="006C795D">
      <w:pPr>
        <w:tabs>
          <w:tab w:val="left" w:pos="900"/>
        </w:tabs>
        <w:spacing w:before="120" w:after="120"/>
        <w:jc w:val="center"/>
        <w:rPr>
          <w:rFonts w:ascii="Verdana" w:hAnsi="Verdana" w:cs="Arial"/>
          <w:b/>
          <w:bCs/>
          <w:sz w:val="18"/>
          <w:szCs w:val="18"/>
        </w:rPr>
      </w:pPr>
      <w:r w:rsidRPr="00E93CB7">
        <w:rPr>
          <w:rFonts w:ascii="Verdana" w:hAnsi="Verdana" w:cs="Arial"/>
          <w:b/>
          <w:bCs/>
          <w:sz w:val="18"/>
          <w:szCs w:val="18"/>
        </w:rPr>
        <w:lastRenderedPageBreak/>
        <w:t>KLAUZULA INFORMACYJNA</w:t>
      </w:r>
    </w:p>
    <w:p w14:paraId="3FF6771D" w14:textId="77777777" w:rsidR="006C795D" w:rsidRPr="00E93CB7" w:rsidRDefault="006C795D" w:rsidP="006C795D">
      <w:pPr>
        <w:tabs>
          <w:tab w:val="left" w:pos="900"/>
        </w:tabs>
        <w:spacing w:after="120"/>
        <w:jc w:val="both"/>
        <w:rPr>
          <w:rFonts w:ascii="Verdana" w:hAnsi="Verdana" w:cs="Arial"/>
          <w:sz w:val="18"/>
          <w:szCs w:val="18"/>
        </w:rPr>
      </w:pPr>
      <w:r w:rsidRPr="00E93CB7">
        <w:rPr>
          <w:rFonts w:ascii="Verdana" w:hAnsi="Verdana" w:cs="Arial"/>
          <w:sz w:val="18"/>
          <w:szCs w:val="18"/>
        </w:rPr>
        <w:t>Informacja dotycząca przetwarzania danych osobowych przez Towarową Giełdę Energii S.A.  w związku z wymogami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w:t>
      </w:r>
    </w:p>
    <w:p w14:paraId="6D446EF2" w14:textId="4D2DAE58" w:rsidR="006C795D" w:rsidRDefault="006C795D" w:rsidP="006C795D">
      <w:pPr>
        <w:suppressAutoHyphens w:val="0"/>
        <w:autoSpaceDE w:val="0"/>
        <w:autoSpaceDN w:val="0"/>
        <w:adjustRightInd w:val="0"/>
        <w:spacing w:after="120"/>
        <w:jc w:val="both"/>
        <w:rPr>
          <w:rFonts w:ascii="Verdana" w:hAnsi="Verdana" w:cs="Arial"/>
          <w:sz w:val="18"/>
          <w:szCs w:val="18"/>
        </w:rPr>
      </w:pPr>
      <w:r w:rsidRPr="00E93CB7">
        <w:rPr>
          <w:rFonts w:ascii="Verdana" w:hAnsi="Verdana" w:cs="Arial"/>
          <w:sz w:val="18"/>
          <w:szCs w:val="18"/>
        </w:rPr>
        <w:t xml:space="preserve">Administratorem danych osób upoważnionych do reprezentacji podmiotu oraz osób wskazanych do kontaktów służbowych jest Towarowa Giełda Energii S.A. (TGE), ul. Książęca 4, 00-498 Warszawa, tel. +48 22 341 99 12 , </w:t>
      </w:r>
      <w:hyperlink r:id="rId13" w:history="1">
        <w:r w:rsidRPr="00E93CB7">
          <w:rPr>
            <w:rStyle w:val="Hipercze"/>
            <w:rFonts w:ascii="Verdana" w:eastAsia="Calibri" w:hAnsi="Verdana" w:cstheme="minorBidi"/>
            <w:sz w:val="18"/>
            <w:szCs w:val="18"/>
            <w:lang w:eastAsia="en-US"/>
          </w:rPr>
          <w:t>tge@tge</w:t>
        </w:r>
        <w:r w:rsidRPr="00E93CB7">
          <w:rPr>
            <w:rFonts w:ascii="Verdana" w:hAnsi="Verdana" w:cs="Arial"/>
            <w:sz w:val="18"/>
            <w:szCs w:val="18"/>
          </w:rPr>
          <w:t>.</w:t>
        </w:r>
        <w:r w:rsidRPr="00E93CB7">
          <w:rPr>
            <w:rStyle w:val="Hipercze"/>
            <w:rFonts w:ascii="Verdana" w:eastAsia="Calibri" w:hAnsi="Verdana" w:cstheme="minorBidi"/>
            <w:sz w:val="18"/>
            <w:szCs w:val="18"/>
            <w:lang w:eastAsia="en-US"/>
          </w:rPr>
          <w:t>pl</w:t>
        </w:r>
      </w:hyperlink>
      <w:r w:rsidRPr="00E93CB7">
        <w:rPr>
          <w:rFonts w:ascii="Verdana" w:hAnsi="Verdana" w:cs="Arial"/>
          <w:sz w:val="18"/>
          <w:szCs w:val="18"/>
        </w:rPr>
        <w:t>.</w:t>
      </w:r>
    </w:p>
    <w:p w14:paraId="543FEB61" w14:textId="6B224308" w:rsidR="006976E9" w:rsidRPr="00E93CB7" w:rsidRDefault="006976E9" w:rsidP="006C795D">
      <w:pPr>
        <w:suppressAutoHyphens w:val="0"/>
        <w:autoSpaceDE w:val="0"/>
        <w:autoSpaceDN w:val="0"/>
        <w:adjustRightInd w:val="0"/>
        <w:spacing w:after="120"/>
        <w:jc w:val="both"/>
        <w:rPr>
          <w:rFonts w:ascii="Verdana" w:hAnsi="Verdana" w:cs="Arial"/>
          <w:sz w:val="18"/>
          <w:szCs w:val="18"/>
        </w:rPr>
      </w:pPr>
      <w:r w:rsidRPr="006976E9">
        <w:rPr>
          <w:rFonts w:ascii="Verdana" w:hAnsi="Verdana" w:cs="Arial"/>
          <w:sz w:val="18"/>
          <w:szCs w:val="18"/>
        </w:rPr>
        <w:t>Administrator danych wyznaczył Inspektora ochrony danych osobowych, z którym można się kontaktować pod adresem: daneosobowe@tge.pl</w:t>
      </w:r>
      <w:r>
        <w:rPr>
          <w:rFonts w:ascii="Verdana" w:hAnsi="Verdana" w:cs="Arial"/>
          <w:sz w:val="18"/>
          <w:szCs w:val="18"/>
        </w:rPr>
        <w:t>.</w:t>
      </w:r>
    </w:p>
    <w:p w14:paraId="75612AD4" w14:textId="77777777" w:rsidR="006C795D" w:rsidRPr="00E93CB7" w:rsidRDefault="006C795D" w:rsidP="006C795D">
      <w:pPr>
        <w:tabs>
          <w:tab w:val="left" w:pos="900"/>
        </w:tabs>
        <w:spacing w:after="120"/>
        <w:jc w:val="both"/>
        <w:rPr>
          <w:rFonts w:ascii="Verdana" w:hAnsi="Verdana" w:cs="Arial"/>
          <w:sz w:val="18"/>
          <w:szCs w:val="18"/>
        </w:rPr>
      </w:pPr>
      <w:r w:rsidRPr="00E93CB7">
        <w:rPr>
          <w:rFonts w:ascii="Verdana" w:hAnsi="Verdana" w:cs="Arial"/>
          <w:sz w:val="18"/>
          <w:szCs w:val="18"/>
        </w:rPr>
        <w:t>Zakres danych osobowych przetwarzanych przez TGE obejmuje imię i nazwisko, służbowy adres e-mail, służbowy numer telefonu i nazwę stanowiska, a w przypadku osób upoważnionych do reprezentacji podmiotu – imię, nazwisko, stanowisko oraz dane znajdujące się w aktualnym wyciągu z właściwego rejestru lub dane zawarte w pełnomocnictwie.</w:t>
      </w:r>
    </w:p>
    <w:p w14:paraId="2BB4FD07" w14:textId="77777777" w:rsidR="006C795D" w:rsidRPr="00E93CB7" w:rsidRDefault="006C795D" w:rsidP="006C795D">
      <w:pPr>
        <w:tabs>
          <w:tab w:val="left" w:pos="900"/>
        </w:tabs>
        <w:spacing w:after="120"/>
        <w:jc w:val="both"/>
        <w:rPr>
          <w:rFonts w:ascii="Verdana" w:hAnsi="Verdana" w:cs="Arial"/>
          <w:sz w:val="18"/>
          <w:szCs w:val="18"/>
        </w:rPr>
      </w:pPr>
      <w:r w:rsidRPr="00E93CB7">
        <w:rPr>
          <w:rFonts w:ascii="Verdana" w:hAnsi="Verdana" w:cs="Arial"/>
          <w:sz w:val="18"/>
          <w:szCs w:val="18"/>
        </w:rPr>
        <w:t>Dane osobowe upoważnionych do reprezentacji podmiotu oraz dane osób wskazanych do kontaktów służbowych będą przetwarzane przez TGE zgodnie z Art. 6 ust. 1 lit. f) RODO tj. na podstawie prawnie uzasadnionego interesu realizowanego przez administratora jakim jest weryfikacja prawidłowej reprezentacji podmiotu w związku ze składanym oświadczeniem woli, prowadzenie komunikacji w związku z zawarciem lub realizacją umowy, utrzymywanie i rozwijanie relacji biznesowych, ustalenie, dochodzenie lub obrona przed ewentualnymi roszczeniami.  Odbiorcami danych mogą być podmioty przetwarzające dane osobowe w imieniu TGE w związku ze świadczonymi na rzecz TGE usługami np. usługami doradczymi i IT.</w:t>
      </w:r>
    </w:p>
    <w:p w14:paraId="595BD2AD" w14:textId="77777777" w:rsidR="006C795D" w:rsidRPr="00E93CB7" w:rsidRDefault="006C795D" w:rsidP="006C795D">
      <w:pPr>
        <w:tabs>
          <w:tab w:val="left" w:pos="900"/>
        </w:tabs>
        <w:spacing w:after="120"/>
        <w:jc w:val="both"/>
        <w:rPr>
          <w:rFonts w:ascii="Verdana" w:hAnsi="Verdana" w:cs="Arial"/>
          <w:sz w:val="18"/>
          <w:szCs w:val="18"/>
        </w:rPr>
      </w:pPr>
      <w:r w:rsidRPr="00E93CB7">
        <w:rPr>
          <w:rFonts w:ascii="Verdana" w:hAnsi="Verdana" w:cs="Arial"/>
          <w:sz w:val="18"/>
          <w:szCs w:val="18"/>
        </w:rPr>
        <w:t>Dane osobowe będą przetwarzane przez okres obowiązywania umowy pomiędzy TGE a kontrahentem, a następnie przechowywane  przez czas niezbędny do dokonania rozliczeń oraz ustalenia, dochodzenia lub obrony ewentualnych roszczeń.</w:t>
      </w:r>
    </w:p>
    <w:p w14:paraId="32AE2E96" w14:textId="77777777" w:rsidR="006C795D" w:rsidRPr="00E93CB7" w:rsidRDefault="006C795D" w:rsidP="006C795D">
      <w:pPr>
        <w:tabs>
          <w:tab w:val="left" w:pos="900"/>
        </w:tabs>
        <w:spacing w:after="120"/>
        <w:jc w:val="both"/>
        <w:rPr>
          <w:rFonts w:ascii="Verdana" w:hAnsi="Verdana" w:cs="Arial"/>
          <w:sz w:val="18"/>
          <w:szCs w:val="18"/>
        </w:rPr>
      </w:pPr>
      <w:r w:rsidRPr="00E93CB7">
        <w:rPr>
          <w:rFonts w:ascii="Verdana" w:hAnsi="Verdana" w:cs="Arial"/>
          <w:sz w:val="18"/>
          <w:szCs w:val="18"/>
        </w:rPr>
        <w:t xml:space="preserve">Każdej osobie przysługuje prawo żądania dostępu do swoich danych osobowych, ich sprostowania, usunięcia, ograniczenia przetwarzania oraz prawo do przenoszenia danych osobowych. </w:t>
      </w:r>
    </w:p>
    <w:p w14:paraId="5F3DEE02" w14:textId="77777777" w:rsidR="006C795D" w:rsidRPr="00E93CB7" w:rsidRDefault="006C795D" w:rsidP="006C795D">
      <w:pPr>
        <w:tabs>
          <w:tab w:val="left" w:pos="900"/>
        </w:tabs>
        <w:spacing w:after="120"/>
        <w:jc w:val="both"/>
        <w:rPr>
          <w:rFonts w:ascii="Verdana" w:hAnsi="Verdana" w:cs="Arial"/>
          <w:sz w:val="18"/>
          <w:szCs w:val="18"/>
        </w:rPr>
      </w:pPr>
      <w:r w:rsidRPr="00E93CB7">
        <w:rPr>
          <w:rFonts w:ascii="Verdana" w:hAnsi="Verdana" w:cs="Arial"/>
          <w:sz w:val="18"/>
          <w:szCs w:val="18"/>
        </w:rPr>
        <w:t>Każdej osobie przysługuje prawo do wniesienia sprzeciwu wobec przetwarzania danych osobowych w zakresie, w jakim podstawą przetwarzania danych osobowych jest prawnie uzasadniony interes Administratora.</w:t>
      </w:r>
    </w:p>
    <w:p w14:paraId="65E0A16F" w14:textId="77777777" w:rsidR="006C795D" w:rsidRPr="00E93CB7" w:rsidRDefault="006C795D" w:rsidP="006C795D">
      <w:pPr>
        <w:tabs>
          <w:tab w:val="left" w:pos="900"/>
        </w:tabs>
        <w:spacing w:after="120"/>
        <w:jc w:val="both"/>
        <w:rPr>
          <w:rFonts w:ascii="Verdana" w:hAnsi="Verdana" w:cs="Arial"/>
          <w:sz w:val="18"/>
          <w:szCs w:val="18"/>
        </w:rPr>
      </w:pPr>
      <w:r w:rsidRPr="00E93CB7">
        <w:rPr>
          <w:rFonts w:ascii="Verdana" w:hAnsi="Verdana" w:cs="Arial"/>
          <w:sz w:val="18"/>
          <w:szCs w:val="18"/>
        </w:rPr>
        <w:t xml:space="preserve">Każda osoba ma prawo wniesienia skargi na przetwarzanie jej danych do Prezesa Urzędu Ochrony Danych Osobowych. </w:t>
      </w:r>
    </w:p>
    <w:p w14:paraId="759E0FF0" w14:textId="77777777" w:rsidR="006C795D" w:rsidRPr="00E93CB7" w:rsidRDefault="006C795D" w:rsidP="006C795D">
      <w:pPr>
        <w:tabs>
          <w:tab w:val="left" w:pos="900"/>
        </w:tabs>
        <w:spacing w:after="120"/>
        <w:jc w:val="both"/>
        <w:rPr>
          <w:rFonts w:ascii="Verdana" w:hAnsi="Verdana" w:cs="Arial"/>
          <w:sz w:val="18"/>
          <w:szCs w:val="18"/>
        </w:rPr>
      </w:pPr>
      <w:r w:rsidRPr="00E93CB7">
        <w:rPr>
          <w:rFonts w:ascii="Verdana" w:hAnsi="Verdana" w:cs="Arial"/>
          <w:sz w:val="18"/>
          <w:szCs w:val="18"/>
        </w:rPr>
        <w:t>Podanie danych osób upoważnionych do reprezentacji podmiotu jest warunkiem zawarcia umowy. Podanie danych osób wskazanych do kontaktów służbowych jest dobrowolne, jednak ich niepodanie utrudni prowadzenie komunikacji i kontakt z kontrahentem w związku z umową.</w:t>
      </w:r>
    </w:p>
    <w:p w14:paraId="5E7CB39F" w14:textId="7D81A517" w:rsidR="009D4860" w:rsidRPr="00FE6907" w:rsidRDefault="006C795D" w:rsidP="009D4860">
      <w:pPr>
        <w:tabs>
          <w:tab w:val="left" w:pos="900"/>
        </w:tabs>
        <w:spacing w:before="120" w:after="120"/>
        <w:jc w:val="both"/>
        <w:rPr>
          <w:rFonts w:ascii="Verdana" w:hAnsi="Verdana" w:cs="Arial"/>
          <w:sz w:val="18"/>
          <w:szCs w:val="18"/>
        </w:rPr>
      </w:pPr>
      <w:r w:rsidRPr="00E93CB7">
        <w:rPr>
          <w:rFonts w:ascii="Verdana" w:hAnsi="Verdana" w:cs="Arial"/>
          <w:sz w:val="18"/>
          <w:szCs w:val="18"/>
        </w:rPr>
        <w:t xml:space="preserve">Wszelkie zapytania i wnioski związane z przetwarzaniem przez TGE danych osobowych prosimy kierować na adres mailowy: </w:t>
      </w:r>
      <w:hyperlink r:id="rId14" w:history="1">
        <w:r w:rsidRPr="00E93CB7">
          <w:rPr>
            <w:rStyle w:val="Hipercze"/>
            <w:rFonts w:ascii="Verdana" w:eastAsia="Calibri" w:hAnsi="Verdana" w:cstheme="minorBidi"/>
            <w:sz w:val="18"/>
            <w:szCs w:val="18"/>
            <w:lang w:eastAsia="en-US"/>
          </w:rPr>
          <w:t>daneosobowe@tge.pl</w:t>
        </w:r>
      </w:hyperlink>
      <w:r w:rsidRPr="00E93CB7">
        <w:rPr>
          <w:rFonts w:ascii="Verdana" w:hAnsi="Verdana" w:cs="Arial"/>
          <w:sz w:val="18"/>
          <w:szCs w:val="18"/>
        </w:rPr>
        <w:t>.</w:t>
      </w:r>
    </w:p>
    <w:p w14:paraId="596AD540" w14:textId="7283E139" w:rsidR="00D56F6F" w:rsidRPr="00FE6907" w:rsidRDefault="00D56F6F" w:rsidP="005E2393">
      <w:pPr>
        <w:pStyle w:val="MjStandardowy"/>
        <w:jc w:val="right"/>
        <w:rPr>
          <w:rFonts w:ascii="Verdana" w:hAnsi="Verdana" w:cs="Arial"/>
          <w:sz w:val="18"/>
          <w:szCs w:val="18"/>
        </w:rPr>
      </w:pPr>
    </w:p>
    <w:p w14:paraId="002AA9B9" w14:textId="77777777" w:rsidR="009D4860" w:rsidRPr="00FE6907" w:rsidRDefault="009D4860">
      <w:pPr>
        <w:suppressAutoHyphens w:val="0"/>
        <w:rPr>
          <w:rFonts w:ascii="Verdana" w:hAnsi="Verdana" w:cs="Arial"/>
          <w:sz w:val="18"/>
          <w:szCs w:val="18"/>
        </w:rPr>
      </w:pPr>
      <w:r w:rsidRPr="00FE6907">
        <w:rPr>
          <w:rFonts w:ascii="Verdana" w:hAnsi="Verdana" w:cs="Arial"/>
          <w:sz w:val="18"/>
          <w:szCs w:val="18"/>
        </w:rPr>
        <w:br w:type="page"/>
      </w:r>
    </w:p>
    <w:p w14:paraId="2C39BB8C" w14:textId="1FE3FAAA" w:rsidR="008A0980" w:rsidRPr="00B56A75" w:rsidRDefault="008A0980" w:rsidP="00B56A75">
      <w:pPr>
        <w:suppressAutoHyphens w:val="0"/>
        <w:jc w:val="both"/>
        <w:rPr>
          <w:rFonts w:ascii="Verdana" w:hAnsi="Verdana" w:cs="Arial"/>
          <w:b/>
          <w:bCs/>
          <w:sz w:val="18"/>
          <w:szCs w:val="18"/>
        </w:rPr>
      </w:pPr>
      <w:bookmarkStart w:id="15" w:name="_Hlk123742256"/>
      <w:r w:rsidRPr="00B56A75">
        <w:rPr>
          <w:rFonts w:ascii="Verdana" w:hAnsi="Verdana" w:cs="Arial"/>
          <w:b/>
          <w:bCs/>
          <w:sz w:val="18"/>
          <w:szCs w:val="18"/>
        </w:rPr>
        <w:lastRenderedPageBreak/>
        <w:t>Wzór Nr 3: Oświadczenie w zakresie struktury własności i działalności na innych rynkach</w:t>
      </w:r>
      <w:r w:rsidR="002E024D" w:rsidRPr="00B56A75">
        <w:rPr>
          <w:rFonts w:ascii="Verdana" w:hAnsi="Verdana" w:cs="Arial"/>
          <w:b/>
          <w:bCs/>
          <w:sz w:val="18"/>
          <w:szCs w:val="18"/>
        </w:rPr>
        <w:t>.</w:t>
      </w:r>
    </w:p>
    <w:p w14:paraId="503C168B" w14:textId="77777777" w:rsidR="008A0980" w:rsidRPr="00B56A75" w:rsidRDefault="008A0980" w:rsidP="002D5155">
      <w:pPr>
        <w:spacing w:after="120" w:line="276" w:lineRule="auto"/>
        <w:rPr>
          <w:rFonts w:ascii="Verdana" w:hAnsi="Verdana"/>
          <w:color w:val="808080"/>
          <w:sz w:val="18"/>
          <w:szCs w:val="18"/>
        </w:rPr>
      </w:pPr>
    </w:p>
    <w:sdt>
      <w:sdtPr>
        <w:rPr>
          <w:rFonts w:ascii="Verdana" w:hAnsi="Verdana"/>
          <w:sz w:val="16"/>
          <w:szCs w:val="16"/>
        </w:rPr>
        <w:id w:val="964155539"/>
        <w:placeholder>
          <w:docPart w:val="335E36298CD94B24A0393747BA24D06A"/>
        </w:placeholder>
        <w:showingPlcHdr/>
      </w:sdtPr>
      <w:sdtEndPr/>
      <w:sdtContent>
        <w:p w14:paraId="79C61428" w14:textId="77777777" w:rsidR="00317F8C" w:rsidRDefault="00317F8C" w:rsidP="000336D0">
          <w:pPr>
            <w:spacing w:after="120" w:line="276" w:lineRule="auto"/>
            <w:ind w:left="3968" w:firstLine="992"/>
            <w:jc w:val="both"/>
            <w:rPr>
              <w:rFonts w:ascii="Verdana" w:hAnsi="Verdana"/>
              <w:sz w:val="16"/>
              <w:szCs w:val="16"/>
            </w:rPr>
          </w:pPr>
          <w:r>
            <w:rPr>
              <w:rFonts w:ascii="Verdana" w:hAnsi="Verdana"/>
              <w:i/>
              <w:iCs/>
              <w:color w:val="0070C0"/>
              <w:sz w:val="18"/>
              <w:szCs w:val="18"/>
            </w:rPr>
            <w:t>Miejscowość, data dd-mm-rrrr</w:t>
          </w:r>
        </w:p>
      </w:sdtContent>
    </w:sdt>
    <w:p w14:paraId="50C682AA" w14:textId="77777777" w:rsidR="002D5155" w:rsidRPr="00B56A75" w:rsidRDefault="002D5155" w:rsidP="002D5155">
      <w:pPr>
        <w:spacing w:after="120"/>
        <w:rPr>
          <w:rFonts w:ascii="Verdana" w:hAnsi="Verdana"/>
          <w:sz w:val="18"/>
          <w:szCs w:val="18"/>
        </w:rPr>
      </w:pPr>
    </w:p>
    <w:p w14:paraId="6A8F84D4" w14:textId="77777777" w:rsidR="002D5155" w:rsidRPr="00D77030" w:rsidRDefault="002D5155" w:rsidP="002D5155">
      <w:pPr>
        <w:spacing w:after="120" w:line="276" w:lineRule="auto"/>
        <w:ind w:left="4962"/>
        <w:rPr>
          <w:rFonts w:ascii="Verdana" w:hAnsi="Verdana"/>
          <w:b/>
          <w:sz w:val="18"/>
          <w:szCs w:val="18"/>
        </w:rPr>
      </w:pPr>
      <w:r w:rsidRPr="00D77030">
        <w:rPr>
          <w:rFonts w:ascii="Verdana" w:hAnsi="Verdana"/>
          <w:b/>
          <w:sz w:val="18"/>
          <w:szCs w:val="18"/>
        </w:rPr>
        <w:t>Do Zarządu</w:t>
      </w:r>
    </w:p>
    <w:p w14:paraId="380D49CC" w14:textId="1F2F5979" w:rsidR="002D5155" w:rsidRPr="00B56A75" w:rsidRDefault="002D5155" w:rsidP="00B56A75">
      <w:pPr>
        <w:spacing w:after="120" w:line="276" w:lineRule="auto"/>
        <w:ind w:left="4962"/>
        <w:rPr>
          <w:rFonts w:ascii="Verdana" w:hAnsi="Verdana"/>
          <w:sz w:val="18"/>
          <w:szCs w:val="18"/>
        </w:rPr>
      </w:pPr>
      <w:r w:rsidRPr="00D77030">
        <w:rPr>
          <w:rFonts w:ascii="Verdana" w:hAnsi="Verdana"/>
          <w:b/>
          <w:sz w:val="18"/>
          <w:szCs w:val="18"/>
        </w:rPr>
        <w:t>Towarowej Giełdy Energii S.A.</w:t>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p>
    <w:p w14:paraId="70D4DFDD" w14:textId="77777777" w:rsidR="002D5155" w:rsidRPr="00B56A75" w:rsidRDefault="002D5155" w:rsidP="002D5155">
      <w:pPr>
        <w:spacing w:after="120" w:line="276" w:lineRule="auto"/>
        <w:rPr>
          <w:rFonts w:ascii="Verdana" w:hAnsi="Verdana"/>
          <w:sz w:val="18"/>
          <w:szCs w:val="18"/>
        </w:rPr>
      </w:pPr>
    </w:p>
    <w:p w14:paraId="319D0970" w14:textId="77777777" w:rsidR="002D5155" w:rsidRPr="00B56A75" w:rsidRDefault="002D5155" w:rsidP="002D5155">
      <w:pPr>
        <w:spacing w:after="120" w:line="276" w:lineRule="auto"/>
        <w:jc w:val="center"/>
        <w:rPr>
          <w:rFonts w:ascii="Verdana" w:hAnsi="Verdana" w:cs="Arial"/>
          <w:b/>
          <w:sz w:val="18"/>
          <w:szCs w:val="18"/>
        </w:rPr>
      </w:pPr>
      <w:r w:rsidRPr="00B56A75">
        <w:rPr>
          <w:rFonts w:ascii="Verdana" w:hAnsi="Verdana" w:cs="Arial"/>
          <w:b/>
          <w:sz w:val="18"/>
          <w:szCs w:val="18"/>
        </w:rPr>
        <w:t xml:space="preserve">Oświadczenie </w:t>
      </w:r>
    </w:p>
    <w:p w14:paraId="72EB19DB" w14:textId="77777777" w:rsidR="002D5155" w:rsidRPr="00D77030" w:rsidRDefault="002D5155" w:rsidP="00B56A75">
      <w:pPr>
        <w:spacing w:line="276" w:lineRule="auto"/>
        <w:rPr>
          <w:rFonts w:ascii="Verdana" w:hAnsi="Verdana" w:cs="Arial"/>
          <w:sz w:val="18"/>
          <w:szCs w:val="18"/>
        </w:rPr>
      </w:pPr>
    </w:p>
    <w:sdt>
      <w:sdtPr>
        <w:rPr>
          <w:rFonts w:ascii="Verdana" w:hAnsi="Verdana" w:cs="Arial"/>
          <w:b/>
          <w:bCs/>
          <w:sz w:val="18"/>
          <w:szCs w:val="18"/>
        </w:rPr>
        <w:id w:val="338585183"/>
        <w:placeholder>
          <w:docPart w:val="7E14F5ED88D644C8BD806364211B3033"/>
        </w:placeholder>
        <w:showingPlcHdr/>
      </w:sdtPr>
      <w:sdtEndPr/>
      <w:sdtContent>
        <w:p w14:paraId="3C07C0FE" w14:textId="4527AB28" w:rsidR="00950CC7" w:rsidRPr="00950CC7" w:rsidRDefault="00950CC7" w:rsidP="00F54FC5">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nazwa i siedziba Wnioskodawcy</w:t>
          </w:r>
        </w:p>
      </w:sdtContent>
    </w:sdt>
    <w:p w14:paraId="4F548E97" w14:textId="6EA0E3F3" w:rsidR="00950CC7" w:rsidRDefault="002D5155" w:rsidP="00F54FC5">
      <w:pPr>
        <w:spacing w:line="360" w:lineRule="auto"/>
        <w:jc w:val="center"/>
        <w:rPr>
          <w:rFonts w:ascii="Verdana" w:hAnsi="Verdana" w:cs="Arial"/>
          <w:b/>
          <w:bCs/>
          <w:sz w:val="18"/>
          <w:szCs w:val="18"/>
        </w:rPr>
      </w:pPr>
      <w:r w:rsidRPr="00B56A75">
        <w:rPr>
          <w:rFonts w:ascii="Verdana" w:hAnsi="Verdana" w:cs="Arial"/>
          <w:sz w:val="18"/>
          <w:szCs w:val="18"/>
        </w:rPr>
        <w:t>wpisana do rejestru przedsiębiorców prowadzonego przez Sąd Rejonowy w</w:t>
      </w:r>
      <w:r w:rsidR="00950CC7">
        <w:rPr>
          <w:rFonts w:ascii="Verdana" w:hAnsi="Verdana" w:cs="Arial"/>
          <w:sz w:val="18"/>
          <w:szCs w:val="18"/>
        </w:rPr>
        <w:t xml:space="preserve"> </w:t>
      </w:r>
      <w:sdt>
        <w:sdtPr>
          <w:rPr>
            <w:rFonts w:ascii="Verdana" w:hAnsi="Verdana" w:cs="Arial"/>
            <w:b/>
            <w:bCs/>
            <w:sz w:val="18"/>
            <w:szCs w:val="18"/>
          </w:rPr>
          <w:id w:val="-74356085"/>
          <w:placeholder>
            <w:docPart w:val="505E29FB97D44236AA31DA0DAFED0573"/>
          </w:placeholder>
          <w:showingPlcHdr/>
        </w:sdtPr>
        <w:sdtEndPr/>
        <w:sdtContent>
          <w:r w:rsidR="00950CC7" w:rsidRPr="00950CC7">
            <w:rPr>
              <w:rStyle w:val="Tekstzastpczy"/>
              <w:rFonts w:ascii="Verdana" w:hAnsi="Verdana"/>
              <w:b/>
              <w:bCs/>
              <w:i/>
              <w:iCs/>
              <w:color w:val="0070C0"/>
              <w:sz w:val="18"/>
              <w:szCs w:val="18"/>
            </w:rPr>
            <w:t>siedziba, nr wydziału</w:t>
          </w:r>
        </w:sdtContent>
      </w:sdt>
    </w:p>
    <w:p w14:paraId="1EA3DDF7" w14:textId="29F31161" w:rsidR="002D5155" w:rsidRPr="00FE6907" w:rsidRDefault="002D5155" w:rsidP="00F54FC5">
      <w:pPr>
        <w:spacing w:line="360" w:lineRule="auto"/>
        <w:rPr>
          <w:rFonts w:ascii="Verdana" w:hAnsi="Verdana" w:cs="Arial"/>
          <w:color w:val="000000"/>
          <w:sz w:val="18"/>
          <w:szCs w:val="18"/>
        </w:rPr>
      </w:pPr>
      <w:r w:rsidRPr="00B56A75">
        <w:rPr>
          <w:rFonts w:ascii="Verdana" w:hAnsi="Verdana" w:cs="Arial"/>
          <w:sz w:val="18"/>
          <w:szCs w:val="18"/>
        </w:rPr>
        <w:t>Wydział Gospodarczy Krajowego Rejestru Sądowego za numerem KRS</w:t>
      </w:r>
      <w:r w:rsidR="00F54FC5">
        <w:rPr>
          <w:rFonts w:ascii="Verdana" w:hAnsi="Verdana" w:cs="Arial"/>
          <w:sz w:val="18"/>
          <w:szCs w:val="18"/>
        </w:rPr>
        <w:t xml:space="preserve"> </w:t>
      </w:r>
      <w:sdt>
        <w:sdtPr>
          <w:rPr>
            <w:rFonts w:ascii="Verdana" w:hAnsi="Verdana" w:cs="Arial"/>
            <w:b/>
            <w:bCs/>
            <w:sz w:val="18"/>
            <w:szCs w:val="18"/>
          </w:rPr>
          <w:id w:val="2008471833"/>
          <w:placeholder>
            <w:docPart w:val="CE30EE257F93457B83D47FC96E1F5AC5"/>
          </w:placeholder>
          <w:showingPlcHdr/>
        </w:sdtPr>
        <w:sdtEndPr>
          <w:rPr>
            <w:i/>
            <w:iCs/>
            <w:color w:val="0070C0"/>
          </w:rPr>
        </w:sdtEndPr>
        <w:sdtContent>
          <w:r w:rsidR="00F54FC5" w:rsidRPr="00F54FC5">
            <w:rPr>
              <w:rFonts w:ascii="Verdana" w:hAnsi="Verdana" w:cs="Arial"/>
              <w:b/>
              <w:bCs/>
              <w:i/>
              <w:iCs/>
              <w:color w:val="0070C0"/>
              <w:sz w:val="18"/>
              <w:szCs w:val="18"/>
            </w:rPr>
            <w:t>nr KRS</w:t>
          </w:r>
        </w:sdtContent>
      </w:sdt>
      <w:r w:rsidR="00F54FC5" w:rsidRPr="00D77030">
        <w:rPr>
          <w:rFonts w:ascii="Verdana" w:hAnsi="Verdana" w:cs="Arial"/>
          <w:color w:val="000000"/>
          <w:sz w:val="18"/>
          <w:szCs w:val="18"/>
        </w:rPr>
        <w:t xml:space="preserve"> </w:t>
      </w:r>
    </w:p>
    <w:bookmarkEnd w:id="15"/>
    <w:p w14:paraId="00F7E8A5" w14:textId="10D5A144" w:rsidR="002D5155" w:rsidRPr="00B56A75" w:rsidRDefault="002D5155" w:rsidP="00F54FC5">
      <w:pPr>
        <w:spacing w:line="360" w:lineRule="auto"/>
        <w:contextualSpacing/>
        <w:jc w:val="both"/>
        <w:rPr>
          <w:rFonts w:ascii="Verdana" w:hAnsi="Verdana"/>
          <w:sz w:val="18"/>
          <w:szCs w:val="18"/>
        </w:rPr>
      </w:pPr>
      <w:r w:rsidRPr="00B56A75">
        <w:rPr>
          <w:rFonts w:ascii="Verdana" w:hAnsi="Verdana" w:cs="Arial"/>
          <w:sz w:val="18"/>
          <w:szCs w:val="18"/>
        </w:rPr>
        <w:t>oświadcza, że</w:t>
      </w:r>
      <w:r w:rsidR="008A0980" w:rsidRPr="00B56A75">
        <w:rPr>
          <w:rFonts w:ascii="Verdana" w:hAnsi="Verdana" w:cs="Arial"/>
          <w:sz w:val="18"/>
          <w:szCs w:val="18"/>
        </w:rPr>
        <w:t>:</w:t>
      </w:r>
    </w:p>
    <w:p w14:paraId="41A4A156" w14:textId="77777777" w:rsidR="002D5155" w:rsidRPr="00D77030" w:rsidRDefault="002D5155" w:rsidP="008A0980">
      <w:pPr>
        <w:pStyle w:val="Akapitzlist"/>
        <w:spacing w:after="120"/>
        <w:ind w:left="709"/>
        <w:contextualSpacing/>
        <w:jc w:val="both"/>
        <w:rPr>
          <w:rFonts w:ascii="Verdana" w:hAnsi="Verdana"/>
          <w:sz w:val="18"/>
          <w:szCs w:val="18"/>
        </w:rPr>
      </w:pPr>
    </w:p>
    <w:p w14:paraId="529268D6" w14:textId="649C5E9F" w:rsidR="002D5155" w:rsidRPr="00B56A75" w:rsidRDefault="002D5155" w:rsidP="008A0980">
      <w:pPr>
        <w:pStyle w:val="Akapitzlist"/>
        <w:numPr>
          <w:ilvl w:val="0"/>
          <w:numId w:val="30"/>
        </w:numPr>
        <w:spacing w:after="120"/>
        <w:contextualSpacing/>
        <w:jc w:val="both"/>
        <w:rPr>
          <w:rFonts w:ascii="Verdana" w:hAnsi="Verdana" w:cs="Arial"/>
          <w:sz w:val="18"/>
          <w:szCs w:val="18"/>
        </w:rPr>
      </w:pPr>
      <w:r w:rsidRPr="00B56A75">
        <w:rPr>
          <w:rFonts w:ascii="Verdana" w:hAnsi="Verdana" w:cs="Arial"/>
          <w:sz w:val="18"/>
          <w:szCs w:val="18"/>
        </w:rPr>
        <w:t>Struktura własności Wnioskodawcy</w:t>
      </w:r>
      <w:r w:rsidR="008A0980" w:rsidRPr="00B56A75">
        <w:rPr>
          <w:rFonts w:ascii="Verdana" w:hAnsi="Verdana" w:cs="Arial"/>
          <w:sz w:val="18"/>
          <w:szCs w:val="18"/>
        </w:rPr>
        <w:t xml:space="preserve"> jest zgodna z poniższą tabelą</w:t>
      </w:r>
      <w:r w:rsidRPr="00B56A75">
        <w:rPr>
          <w:rFonts w:ascii="Verdana" w:hAnsi="Verdana" w:cs="Arial"/>
          <w:sz w:val="18"/>
          <w:szCs w:val="18"/>
        </w:rPr>
        <w:t>:</w:t>
      </w:r>
    </w:p>
    <w:tbl>
      <w:tblPr>
        <w:tblStyle w:val="TableGrid"/>
        <w:tblW w:w="8930" w:type="dxa"/>
        <w:tblInd w:w="281" w:type="dxa"/>
        <w:tblCellMar>
          <w:top w:w="67" w:type="dxa"/>
          <w:left w:w="110" w:type="dxa"/>
          <w:right w:w="43" w:type="dxa"/>
        </w:tblCellMar>
        <w:tblLook w:val="04A0" w:firstRow="1" w:lastRow="0" w:firstColumn="1" w:lastColumn="0" w:noHBand="0" w:noVBand="1"/>
      </w:tblPr>
      <w:tblGrid>
        <w:gridCol w:w="4252"/>
        <w:gridCol w:w="2127"/>
        <w:gridCol w:w="2551"/>
      </w:tblGrid>
      <w:tr w:rsidR="002D5155" w:rsidRPr="00D77030" w14:paraId="35F66240" w14:textId="77777777" w:rsidTr="008B2A21">
        <w:trPr>
          <w:trHeight w:val="578"/>
        </w:trPr>
        <w:tc>
          <w:tcPr>
            <w:tcW w:w="4252" w:type="dxa"/>
            <w:tcBorders>
              <w:top w:val="single" w:sz="2" w:space="0" w:color="00000A"/>
              <w:left w:val="single" w:sz="2" w:space="0" w:color="00000A"/>
              <w:bottom w:val="single" w:sz="2" w:space="0" w:color="00000A"/>
              <w:right w:val="single" w:sz="2" w:space="0" w:color="00000A"/>
            </w:tcBorders>
            <w:shd w:val="clear" w:color="auto" w:fill="E6E6E6"/>
            <w:vAlign w:val="center"/>
          </w:tcPr>
          <w:p w14:paraId="55CCAC76" w14:textId="77777777" w:rsidR="002D5155" w:rsidRPr="00B56A75" w:rsidRDefault="002D5155" w:rsidP="008B2A21">
            <w:pPr>
              <w:pStyle w:val="Default"/>
              <w:jc w:val="center"/>
              <w:rPr>
                <w:rFonts w:ascii="Verdana" w:hAnsi="Verdana" w:cs="Arial"/>
                <w:sz w:val="18"/>
                <w:szCs w:val="18"/>
              </w:rPr>
            </w:pPr>
            <w:r w:rsidRPr="00B56A75">
              <w:rPr>
                <w:rFonts w:ascii="Verdana" w:hAnsi="Verdana" w:cs="Arial"/>
                <w:sz w:val="18"/>
                <w:szCs w:val="18"/>
              </w:rPr>
              <w:t>Firma i siedziba (adres)</w:t>
            </w:r>
          </w:p>
        </w:tc>
        <w:tc>
          <w:tcPr>
            <w:tcW w:w="2127" w:type="dxa"/>
            <w:tcBorders>
              <w:top w:val="single" w:sz="2" w:space="0" w:color="00000A"/>
              <w:left w:val="single" w:sz="2" w:space="0" w:color="00000A"/>
              <w:bottom w:val="single" w:sz="2" w:space="0" w:color="00000A"/>
              <w:right w:val="single" w:sz="2" w:space="0" w:color="00000A"/>
            </w:tcBorders>
            <w:shd w:val="clear" w:color="auto" w:fill="E6E6E6"/>
            <w:vAlign w:val="center"/>
          </w:tcPr>
          <w:p w14:paraId="28011917" w14:textId="77777777" w:rsidR="002D5155" w:rsidRPr="00B56A75" w:rsidRDefault="002D5155" w:rsidP="008B2A21">
            <w:pPr>
              <w:pStyle w:val="Default"/>
              <w:jc w:val="center"/>
              <w:rPr>
                <w:rFonts w:ascii="Verdana" w:hAnsi="Verdana" w:cs="Arial"/>
                <w:sz w:val="18"/>
                <w:szCs w:val="18"/>
              </w:rPr>
            </w:pPr>
            <w:r w:rsidRPr="00B56A75">
              <w:rPr>
                <w:rFonts w:ascii="Verdana" w:hAnsi="Verdana" w:cs="Arial"/>
                <w:sz w:val="18"/>
                <w:szCs w:val="18"/>
              </w:rPr>
              <w:t xml:space="preserve">Udział w ogólnej liczbie głosów [%] </w:t>
            </w:r>
          </w:p>
        </w:tc>
        <w:tc>
          <w:tcPr>
            <w:tcW w:w="2551" w:type="dxa"/>
            <w:tcBorders>
              <w:top w:val="single" w:sz="2" w:space="0" w:color="00000A"/>
              <w:left w:val="single" w:sz="2" w:space="0" w:color="00000A"/>
              <w:bottom w:val="single" w:sz="2" w:space="0" w:color="00000A"/>
              <w:right w:val="single" w:sz="2" w:space="0" w:color="00000A"/>
            </w:tcBorders>
            <w:shd w:val="clear" w:color="auto" w:fill="E6E6E6"/>
            <w:vAlign w:val="center"/>
          </w:tcPr>
          <w:p w14:paraId="4D2C4240" w14:textId="77777777" w:rsidR="002D5155" w:rsidRPr="00B56A75" w:rsidRDefault="002D5155" w:rsidP="008B2A21">
            <w:pPr>
              <w:pStyle w:val="Default"/>
              <w:jc w:val="center"/>
              <w:rPr>
                <w:rFonts w:ascii="Verdana" w:hAnsi="Verdana" w:cs="Arial"/>
                <w:sz w:val="18"/>
                <w:szCs w:val="18"/>
              </w:rPr>
            </w:pPr>
            <w:r w:rsidRPr="00B56A75">
              <w:rPr>
                <w:rFonts w:ascii="Verdana" w:hAnsi="Verdana" w:cs="Arial"/>
                <w:sz w:val="18"/>
                <w:szCs w:val="18"/>
              </w:rPr>
              <w:t>Udział w kapitale zakładowym [%]</w:t>
            </w:r>
          </w:p>
        </w:tc>
      </w:tr>
      <w:tr w:rsidR="002D5155" w:rsidRPr="00D77030" w14:paraId="5BD4B7EF" w14:textId="77777777" w:rsidTr="00B56A75">
        <w:trPr>
          <w:trHeight w:val="133"/>
        </w:trPr>
        <w:sdt>
          <w:sdtPr>
            <w:rPr>
              <w:rFonts w:ascii="Verdana" w:hAnsi="Verdana"/>
              <w:sz w:val="18"/>
              <w:szCs w:val="28"/>
              <w:lang w:val="en-GB"/>
            </w:rPr>
            <w:id w:val="-517545296"/>
            <w:placeholder>
              <w:docPart w:val="D8DDD4B908F347FABC20AF4BF842DA9F"/>
            </w:placeholder>
            <w:showingPlcHdr/>
          </w:sdtPr>
          <w:sdtEndPr>
            <w:rPr>
              <w:i/>
            </w:rPr>
          </w:sdtEndPr>
          <w:sdtContent>
            <w:tc>
              <w:tcPr>
                <w:tcW w:w="4252"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4823F24A" w14:textId="69EE22EC"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442229403"/>
            <w:placeholder>
              <w:docPart w:val="E7ED3834ABA94A47AA37B8F2F8BDA45F"/>
            </w:placeholder>
            <w:showingPlcHdr/>
          </w:sdtPr>
          <w:sdtEndPr>
            <w:rPr>
              <w:i/>
            </w:rPr>
          </w:sdtEndPr>
          <w:sdtContent>
            <w:tc>
              <w:tcPr>
                <w:tcW w:w="2127"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2612CDD6" w14:textId="74F05889"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739793506"/>
            <w:placeholder>
              <w:docPart w:val="4F2CCE62CA9E487188E3A6F1335BC7A2"/>
            </w:placeholder>
            <w:showingPlcHdr/>
          </w:sdtPr>
          <w:sdtEndPr>
            <w:rPr>
              <w:i/>
            </w:rPr>
          </w:sdtEndPr>
          <w:sdtContent>
            <w:tc>
              <w:tcPr>
                <w:tcW w:w="2551" w:type="dxa"/>
                <w:tcBorders>
                  <w:top w:val="single" w:sz="2" w:space="0" w:color="00000A"/>
                  <w:left w:val="single" w:sz="2" w:space="0" w:color="00000A"/>
                  <w:bottom w:val="single" w:sz="2" w:space="0" w:color="00000A"/>
                  <w:right w:val="single" w:sz="2" w:space="0" w:color="00000A"/>
                </w:tcBorders>
                <w:vAlign w:val="center"/>
              </w:tcPr>
              <w:p w14:paraId="3A6F5320" w14:textId="0195F2D6"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r>
      <w:tr w:rsidR="002D5155" w:rsidRPr="00D77030" w14:paraId="118C99C0" w14:textId="77777777" w:rsidTr="00B56A75">
        <w:trPr>
          <w:trHeight w:val="222"/>
        </w:trPr>
        <w:sdt>
          <w:sdtPr>
            <w:rPr>
              <w:rFonts w:ascii="Verdana" w:hAnsi="Verdana"/>
              <w:sz w:val="18"/>
              <w:szCs w:val="28"/>
              <w:lang w:val="en-GB"/>
            </w:rPr>
            <w:id w:val="721254307"/>
            <w:placeholder>
              <w:docPart w:val="4228F69AE4154F8EBCF7FFD435C5DF83"/>
            </w:placeholder>
            <w:showingPlcHdr/>
          </w:sdtPr>
          <w:sdtEndPr>
            <w:rPr>
              <w:i/>
            </w:rPr>
          </w:sdtEndPr>
          <w:sdtContent>
            <w:tc>
              <w:tcPr>
                <w:tcW w:w="4252"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0AA12657" w14:textId="7EA13C9E"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408891735"/>
            <w:placeholder>
              <w:docPart w:val="9D25EC7E5E46429D9E5EBE0214025AD7"/>
            </w:placeholder>
            <w:showingPlcHdr/>
          </w:sdtPr>
          <w:sdtEndPr>
            <w:rPr>
              <w:i/>
            </w:rPr>
          </w:sdtEndPr>
          <w:sdtContent>
            <w:tc>
              <w:tcPr>
                <w:tcW w:w="2127"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63489B44" w14:textId="18903631"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720664525"/>
            <w:placeholder>
              <w:docPart w:val="60CC7DFF4B07455B998116F6F11529AA"/>
            </w:placeholder>
            <w:showingPlcHdr/>
          </w:sdtPr>
          <w:sdtEndPr>
            <w:rPr>
              <w:i/>
            </w:rPr>
          </w:sdtEndPr>
          <w:sdtContent>
            <w:tc>
              <w:tcPr>
                <w:tcW w:w="2551" w:type="dxa"/>
                <w:tcBorders>
                  <w:top w:val="single" w:sz="2" w:space="0" w:color="00000A"/>
                  <w:left w:val="single" w:sz="2" w:space="0" w:color="00000A"/>
                  <w:bottom w:val="single" w:sz="2" w:space="0" w:color="00000A"/>
                  <w:right w:val="single" w:sz="2" w:space="0" w:color="00000A"/>
                </w:tcBorders>
                <w:vAlign w:val="center"/>
              </w:tcPr>
              <w:p w14:paraId="73795A5D" w14:textId="03AE0D14"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r>
      <w:tr w:rsidR="002D5155" w:rsidRPr="00D77030" w14:paraId="29A11EDD" w14:textId="77777777" w:rsidTr="00B56A75">
        <w:trPr>
          <w:trHeight w:val="213"/>
        </w:trPr>
        <w:sdt>
          <w:sdtPr>
            <w:rPr>
              <w:rFonts w:ascii="Verdana" w:hAnsi="Verdana"/>
              <w:sz w:val="18"/>
              <w:szCs w:val="28"/>
              <w:lang w:val="en-GB"/>
            </w:rPr>
            <w:id w:val="-551077659"/>
            <w:placeholder>
              <w:docPart w:val="6A76F0C3CE85413D91CC428C5C6119C3"/>
            </w:placeholder>
            <w:showingPlcHdr/>
          </w:sdtPr>
          <w:sdtEndPr>
            <w:rPr>
              <w:i/>
            </w:rPr>
          </w:sdtEndPr>
          <w:sdtContent>
            <w:tc>
              <w:tcPr>
                <w:tcW w:w="4252"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59F306E2" w14:textId="0544E464"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111176829"/>
            <w:placeholder>
              <w:docPart w:val="A379A18B2CCC4785B5B620352B1B5332"/>
            </w:placeholder>
            <w:showingPlcHdr/>
          </w:sdtPr>
          <w:sdtEndPr>
            <w:rPr>
              <w:i/>
            </w:rPr>
          </w:sdtEndPr>
          <w:sdtContent>
            <w:tc>
              <w:tcPr>
                <w:tcW w:w="2127"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5B5BE56A" w14:textId="5C27369F"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677031808"/>
            <w:placeholder>
              <w:docPart w:val="4568EB4DED674AF08B8A549C7769A239"/>
            </w:placeholder>
            <w:showingPlcHdr/>
          </w:sdtPr>
          <w:sdtEndPr>
            <w:rPr>
              <w:i/>
            </w:rPr>
          </w:sdtEndPr>
          <w:sdtContent>
            <w:tc>
              <w:tcPr>
                <w:tcW w:w="2551" w:type="dxa"/>
                <w:tcBorders>
                  <w:top w:val="single" w:sz="2" w:space="0" w:color="00000A"/>
                  <w:left w:val="single" w:sz="2" w:space="0" w:color="00000A"/>
                  <w:bottom w:val="single" w:sz="2" w:space="0" w:color="00000A"/>
                  <w:right w:val="single" w:sz="2" w:space="0" w:color="00000A"/>
                </w:tcBorders>
                <w:vAlign w:val="center"/>
              </w:tcPr>
              <w:p w14:paraId="6F7D0120" w14:textId="533B27CF"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r>
    </w:tbl>
    <w:p w14:paraId="2529D00A" w14:textId="77777777" w:rsidR="002D5155" w:rsidRPr="00B56A75" w:rsidRDefault="002D5155" w:rsidP="002D5155">
      <w:pPr>
        <w:spacing w:after="120"/>
        <w:jc w:val="both"/>
        <w:rPr>
          <w:rFonts w:ascii="Verdana" w:hAnsi="Verdana" w:cs="Arial"/>
          <w:sz w:val="18"/>
          <w:szCs w:val="18"/>
        </w:rPr>
      </w:pPr>
    </w:p>
    <w:p w14:paraId="501EDB9C" w14:textId="3B058457" w:rsidR="002D5155" w:rsidRPr="00B56A75" w:rsidRDefault="002D5155" w:rsidP="008A0980">
      <w:pPr>
        <w:pStyle w:val="Akapitzlist"/>
        <w:numPr>
          <w:ilvl w:val="0"/>
          <w:numId w:val="30"/>
        </w:numPr>
        <w:spacing w:after="120"/>
        <w:contextualSpacing/>
        <w:jc w:val="both"/>
        <w:rPr>
          <w:rFonts w:ascii="Verdana" w:hAnsi="Verdana" w:cs="Arial"/>
          <w:sz w:val="18"/>
          <w:szCs w:val="18"/>
        </w:rPr>
      </w:pPr>
      <w:r w:rsidRPr="00B56A75">
        <w:rPr>
          <w:rFonts w:ascii="Verdana" w:hAnsi="Verdana" w:cs="Arial"/>
          <w:sz w:val="18"/>
          <w:szCs w:val="18"/>
        </w:rPr>
        <w:t>Stosunek zależności Wnioskodawcy od innych podmiotów</w:t>
      </w:r>
      <w:r w:rsidR="008A0980" w:rsidRPr="00B56A75">
        <w:rPr>
          <w:rFonts w:ascii="Verdana" w:hAnsi="Verdana" w:cs="Arial"/>
          <w:sz w:val="18"/>
          <w:szCs w:val="18"/>
        </w:rPr>
        <w:t xml:space="preserve"> jest zgodny z poniższą tabelą</w:t>
      </w:r>
      <w:r w:rsidRPr="00B56A75">
        <w:rPr>
          <w:rFonts w:ascii="Verdana" w:hAnsi="Verdana" w:cs="Arial"/>
          <w:sz w:val="18"/>
          <w:szCs w:val="18"/>
        </w:rPr>
        <w:t>:</w:t>
      </w:r>
    </w:p>
    <w:tbl>
      <w:tblPr>
        <w:tblStyle w:val="TableGrid"/>
        <w:tblW w:w="8930" w:type="dxa"/>
        <w:tblInd w:w="281" w:type="dxa"/>
        <w:tblCellMar>
          <w:top w:w="67" w:type="dxa"/>
          <w:left w:w="110" w:type="dxa"/>
          <w:right w:w="43" w:type="dxa"/>
        </w:tblCellMar>
        <w:tblLook w:val="04A0" w:firstRow="1" w:lastRow="0" w:firstColumn="1" w:lastColumn="0" w:noHBand="0" w:noVBand="1"/>
      </w:tblPr>
      <w:tblGrid>
        <w:gridCol w:w="4536"/>
        <w:gridCol w:w="4394"/>
      </w:tblGrid>
      <w:tr w:rsidR="002D5155" w:rsidRPr="00D77030" w14:paraId="72E4F64A" w14:textId="77777777" w:rsidTr="008B2A21">
        <w:trPr>
          <w:trHeight w:val="578"/>
        </w:trPr>
        <w:tc>
          <w:tcPr>
            <w:tcW w:w="4536" w:type="dxa"/>
            <w:tcBorders>
              <w:top w:val="single" w:sz="2" w:space="0" w:color="00000A"/>
              <w:left w:val="single" w:sz="2" w:space="0" w:color="00000A"/>
              <w:bottom w:val="single" w:sz="2" w:space="0" w:color="00000A"/>
              <w:right w:val="single" w:sz="2" w:space="0" w:color="00000A"/>
            </w:tcBorders>
            <w:shd w:val="clear" w:color="auto" w:fill="E6E6E6"/>
            <w:vAlign w:val="center"/>
          </w:tcPr>
          <w:p w14:paraId="4ADBD08E" w14:textId="77777777" w:rsidR="002D5155" w:rsidRPr="00B56A75" w:rsidRDefault="002D5155" w:rsidP="008B2A21">
            <w:pPr>
              <w:pStyle w:val="Default"/>
              <w:jc w:val="center"/>
              <w:rPr>
                <w:rFonts w:ascii="Verdana" w:hAnsi="Verdana" w:cs="Arial"/>
                <w:sz w:val="18"/>
                <w:szCs w:val="18"/>
              </w:rPr>
            </w:pPr>
            <w:r w:rsidRPr="00B56A75">
              <w:rPr>
                <w:rFonts w:ascii="Verdana" w:hAnsi="Verdana" w:cs="Arial"/>
                <w:sz w:val="18"/>
                <w:szCs w:val="18"/>
              </w:rPr>
              <w:t>Firma i siedziba podmiotu dominującego*</w:t>
            </w:r>
          </w:p>
        </w:tc>
        <w:tc>
          <w:tcPr>
            <w:tcW w:w="4394" w:type="dxa"/>
            <w:tcBorders>
              <w:top w:val="single" w:sz="2" w:space="0" w:color="00000A"/>
              <w:left w:val="single" w:sz="2" w:space="0" w:color="00000A"/>
              <w:bottom w:val="single" w:sz="2" w:space="0" w:color="00000A"/>
              <w:right w:val="single" w:sz="2" w:space="0" w:color="00000A"/>
            </w:tcBorders>
            <w:shd w:val="clear" w:color="auto" w:fill="E6E6E6"/>
            <w:vAlign w:val="center"/>
          </w:tcPr>
          <w:p w14:paraId="6DDCAC1A" w14:textId="77777777" w:rsidR="002D5155" w:rsidRPr="00B56A75" w:rsidRDefault="002D5155" w:rsidP="008B2A21">
            <w:pPr>
              <w:pStyle w:val="Default"/>
              <w:jc w:val="center"/>
              <w:rPr>
                <w:rFonts w:ascii="Verdana" w:hAnsi="Verdana" w:cs="Arial"/>
                <w:sz w:val="18"/>
                <w:szCs w:val="18"/>
              </w:rPr>
            </w:pPr>
            <w:r w:rsidRPr="00B56A75">
              <w:rPr>
                <w:rFonts w:ascii="Verdana" w:hAnsi="Verdana" w:cs="Arial"/>
                <w:sz w:val="18"/>
                <w:szCs w:val="18"/>
              </w:rPr>
              <w:t xml:space="preserve">Rodzaj dominacji***  </w:t>
            </w:r>
          </w:p>
          <w:p w14:paraId="45C35D74" w14:textId="77777777" w:rsidR="002D5155" w:rsidRPr="00B56A75" w:rsidRDefault="002D5155" w:rsidP="008B2A21">
            <w:pPr>
              <w:pStyle w:val="Default"/>
              <w:jc w:val="center"/>
              <w:rPr>
                <w:rFonts w:ascii="Verdana" w:hAnsi="Verdana" w:cs="Arial"/>
                <w:sz w:val="18"/>
                <w:szCs w:val="18"/>
              </w:rPr>
            </w:pPr>
            <w:r w:rsidRPr="00B56A75">
              <w:rPr>
                <w:rFonts w:ascii="Verdana" w:hAnsi="Verdana" w:cs="Arial"/>
                <w:sz w:val="18"/>
                <w:szCs w:val="18"/>
              </w:rPr>
              <w:t>(należy wskazać punkt z opisu lub określić inny rodzaj)</w:t>
            </w:r>
          </w:p>
        </w:tc>
      </w:tr>
      <w:tr w:rsidR="002D5155" w:rsidRPr="00D77030" w14:paraId="5903C480" w14:textId="77777777" w:rsidTr="00B56A75">
        <w:trPr>
          <w:trHeight w:val="209"/>
        </w:trPr>
        <w:sdt>
          <w:sdtPr>
            <w:rPr>
              <w:rFonts w:ascii="Verdana" w:hAnsi="Verdana"/>
              <w:sz w:val="18"/>
              <w:szCs w:val="28"/>
              <w:lang w:val="en-GB"/>
            </w:rPr>
            <w:id w:val="-556245350"/>
            <w:placeholder>
              <w:docPart w:val="C5CB9077FB26459AA491F839B44CE3D2"/>
            </w:placeholder>
            <w:showingPlcHdr/>
          </w:sdtPr>
          <w:sdtEndPr>
            <w:rPr>
              <w:i/>
            </w:rPr>
          </w:sdtEndPr>
          <w:sdtContent>
            <w:tc>
              <w:tcPr>
                <w:tcW w:w="4536"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54C97C34" w14:textId="47258461"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844543415"/>
            <w:placeholder>
              <w:docPart w:val="155C50184C364A12BB857BF7E504F54D"/>
            </w:placeholder>
            <w:showingPlcHdr/>
          </w:sdtPr>
          <w:sdtEndPr>
            <w:rPr>
              <w:i/>
            </w:rPr>
          </w:sdtEndPr>
          <w:sdtContent>
            <w:tc>
              <w:tcPr>
                <w:tcW w:w="4394"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50AEB287" w14:textId="6C06E1E1"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r>
      <w:tr w:rsidR="002D5155" w:rsidRPr="00D77030" w14:paraId="64020539" w14:textId="77777777" w:rsidTr="00B56A75">
        <w:trPr>
          <w:trHeight w:val="199"/>
        </w:trPr>
        <w:sdt>
          <w:sdtPr>
            <w:rPr>
              <w:rFonts w:ascii="Verdana" w:hAnsi="Verdana"/>
              <w:sz w:val="18"/>
              <w:szCs w:val="28"/>
              <w:lang w:val="en-GB"/>
            </w:rPr>
            <w:id w:val="1056434539"/>
            <w:placeholder>
              <w:docPart w:val="A0AFA8854C7E4240A3F90477E1A672D5"/>
            </w:placeholder>
            <w:showingPlcHdr/>
          </w:sdtPr>
          <w:sdtEndPr>
            <w:rPr>
              <w:i/>
            </w:rPr>
          </w:sdtEndPr>
          <w:sdtContent>
            <w:tc>
              <w:tcPr>
                <w:tcW w:w="4536"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00964C14" w14:textId="0AB06749"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671451191"/>
            <w:placeholder>
              <w:docPart w:val="B0ACAD5395C7426D8B6E744C4ABBF88A"/>
            </w:placeholder>
            <w:showingPlcHdr/>
          </w:sdtPr>
          <w:sdtEndPr>
            <w:rPr>
              <w:i/>
            </w:rPr>
          </w:sdtEndPr>
          <w:sdtContent>
            <w:tc>
              <w:tcPr>
                <w:tcW w:w="4394"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20F14C1F" w14:textId="28D00DD2"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r>
      <w:tr w:rsidR="002D5155" w:rsidRPr="00D77030" w14:paraId="59FDA62E" w14:textId="77777777" w:rsidTr="00B56A75">
        <w:trPr>
          <w:trHeight w:val="189"/>
        </w:trPr>
        <w:sdt>
          <w:sdtPr>
            <w:rPr>
              <w:rFonts w:ascii="Verdana" w:hAnsi="Verdana"/>
              <w:sz w:val="18"/>
              <w:szCs w:val="28"/>
              <w:lang w:val="en-GB"/>
            </w:rPr>
            <w:id w:val="-1276717494"/>
            <w:placeholder>
              <w:docPart w:val="B50A3F5E4C1D4D7384A277EC4126B9E9"/>
            </w:placeholder>
            <w:showingPlcHdr/>
          </w:sdtPr>
          <w:sdtEndPr>
            <w:rPr>
              <w:i/>
            </w:rPr>
          </w:sdtEndPr>
          <w:sdtContent>
            <w:tc>
              <w:tcPr>
                <w:tcW w:w="4536"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3C8F3762" w14:textId="176465D3"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011107973"/>
            <w:placeholder>
              <w:docPart w:val="EC28C246EC5C49FCBDF61E335AF3B825"/>
            </w:placeholder>
            <w:showingPlcHdr/>
          </w:sdtPr>
          <w:sdtEndPr>
            <w:rPr>
              <w:i/>
            </w:rPr>
          </w:sdtEndPr>
          <w:sdtContent>
            <w:tc>
              <w:tcPr>
                <w:tcW w:w="4394"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5D4C7A53" w14:textId="2BE1142E"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r>
    </w:tbl>
    <w:p w14:paraId="2808CE6F" w14:textId="77777777" w:rsidR="002D5155" w:rsidRPr="00B56A75" w:rsidRDefault="002D5155" w:rsidP="002D5155">
      <w:pPr>
        <w:spacing w:after="120"/>
        <w:jc w:val="both"/>
        <w:rPr>
          <w:rFonts w:ascii="Verdana" w:hAnsi="Verdana" w:cs="Arial"/>
          <w:sz w:val="18"/>
          <w:szCs w:val="18"/>
        </w:rPr>
      </w:pPr>
    </w:p>
    <w:p w14:paraId="74E45336" w14:textId="4021081C" w:rsidR="002D5155" w:rsidRPr="00B56A75" w:rsidRDefault="002D5155" w:rsidP="008A0980">
      <w:pPr>
        <w:pStyle w:val="Akapitzlist"/>
        <w:numPr>
          <w:ilvl w:val="0"/>
          <w:numId w:val="30"/>
        </w:numPr>
        <w:spacing w:after="120"/>
        <w:contextualSpacing/>
        <w:jc w:val="both"/>
        <w:rPr>
          <w:rFonts w:ascii="Verdana" w:hAnsi="Verdana" w:cs="Arial"/>
          <w:sz w:val="18"/>
          <w:szCs w:val="18"/>
        </w:rPr>
      </w:pPr>
      <w:r w:rsidRPr="00B56A75">
        <w:rPr>
          <w:rFonts w:ascii="Verdana" w:hAnsi="Verdana" w:cs="Arial"/>
          <w:sz w:val="18"/>
          <w:szCs w:val="18"/>
        </w:rPr>
        <w:t>Stosunek dominacji Wnioskodawcy od innych podmiotów</w:t>
      </w:r>
      <w:r w:rsidR="008A0980" w:rsidRPr="00B56A75">
        <w:rPr>
          <w:rFonts w:ascii="Verdana" w:hAnsi="Verdana" w:cs="Arial"/>
          <w:sz w:val="18"/>
          <w:szCs w:val="18"/>
        </w:rPr>
        <w:t xml:space="preserve"> jest zgodny z poniższą tabelą</w:t>
      </w:r>
      <w:r w:rsidRPr="00B56A75">
        <w:rPr>
          <w:rFonts w:ascii="Verdana" w:hAnsi="Verdana" w:cs="Arial"/>
          <w:sz w:val="18"/>
          <w:szCs w:val="18"/>
        </w:rPr>
        <w:t>:</w:t>
      </w:r>
    </w:p>
    <w:tbl>
      <w:tblPr>
        <w:tblStyle w:val="TableGrid"/>
        <w:tblW w:w="8930" w:type="dxa"/>
        <w:tblInd w:w="281" w:type="dxa"/>
        <w:tblCellMar>
          <w:top w:w="67" w:type="dxa"/>
          <w:left w:w="110" w:type="dxa"/>
          <w:right w:w="43" w:type="dxa"/>
        </w:tblCellMar>
        <w:tblLook w:val="04A0" w:firstRow="1" w:lastRow="0" w:firstColumn="1" w:lastColumn="0" w:noHBand="0" w:noVBand="1"/>
      </w:tblPr>
      <w:tblGrid>
        <w:gridCol w:w="4536"/>
        <w:gridCol w:w="4394"/>
      </w:tblGrid>
      <w:tr w:rsidR="002D5155" w:rsidRPr="00D77030" w14:paraId="277CF078" w14:textId="77777777" w:rsidTr="008B2A21">
        <w:trPr>
          <w:trHeight w:val="578"/>
        </w:trPr>
        <w:tc>
          <w:tcPr>
            <w:tcW w:w="4536" w:type="dxa"/>
            <w:tcBorders>
              <w:top w:val="single" w:sz="2" w:space="0" w:color="00000A"/>
              <w:left w:val="single" w:sz="2" w:space="0" w:color="00000A"/>
              <w:bottom w:val="single" w:sz="2" w:space="0" w:color="00000A"/>
              <w:right w:val="single" w:sz="2" w:space="0" w:color="00000A"/>
            </w:tcBorders>
            <w:shd w:val="clear" w:color="auto" w:fill="E6E6E6"/>
            <w:vAlign w:val="center"/>
          </w:tcPr>
          <w:p w14:paraId="54F1DC52" w14:textId="77777777" w:rsidR="002D5155" w:rsidRPr="00B56A75" w:rsidRDefault="002D5155" w:rsidP="008B2A21">
            <w:pPr>
              <w:pStyle w:val="Default"/>
              <w:jc w:val="center"/>
              <w:rPr>
                <w:rFonts w:ascii="Verdana" w:hAnsi="Verdana" w:cs="Arial"/>
                <w:sz w:val="18"/>
                <w:szCs w:val="18"/>
              </w:rPr>
            </w:pPr>
            <w:r w:rsidRPr="00B56A75">
              <w:rPr>
                <w:rFonts w:ascii="Verdana" w:hAnsi="Verdana" w:cs="Arial"/>
                <w:sz w:val="18"/>
                <w:szCs w:val="18"/>
              </w:rPr>
              <w:t>Firma i siedziba podmiotu zależnego**</w:t>
            </w:r>
          </w:p>
        </w:tc>
        <w:tc>
          <w:tcPr>
            <w:tcW w:w="4394" w:type="dxa"/>
            <w:tcBorders>
              <w:top w:val="single" w:sz="2" w:space="0" w:color="00000A"/>
              <w:left w:val="single" w:sz="2" w:space="0" w:color="00000A"/>
              <w:bottom w:val="single" w:sz="2" w:space="0" w:color="00000A"/>
              <w:right w:val="single" w:sz="2" w:space="0" w:color="00000A"/>
            </w:tcBorders>
            <w:shd w:val="clear" w:color="auto" w:fill="E6E6E6"/>
            <w:vAlign w:val="center"/>
          </w:tcPr>
          <w:p w14:paraId="5D9E0955" w14:textId="77777777" w:rsidR="002D5155" w:rsidRPr="00B56A75" w:rsidRDefault="002D5155" w:rsidP="008B2A21">
            <w:pPr>
              <w:pStyle w:val="Default"/>
              <w:jc w:val="center"/>
              <w:rPr>
                <w:rFonts w:ascii="Verdana" w:hAnsi="Verdana" w:cs="Arial"/>
                <w:sz w:val="18"/>
                <w:szCs w:val="18"/>
              </w:rPr>
            </w:pPr>
            <w:r w:rsidRPr="00B56A75">
              <w:rPr>
                <w:rFonts w:ascii="Verdana" w:hAnsi="Verdana" w:cs="Arial"/>
                <w:sz w:val="18"/>
                <w:szCs w:val="18"/>
              </w:rPr>
              <w:t xml:space="preserve">Rodzaj zależności*** </w:t>
            </w:r>
          </w:p>
          <w:p w14:paraId="12D8F007" w14:textId="77777777" w:rsidR="002D5155" w:rsidRPr="00B56A75" w:rsidRDefault="002D5155" w:rsidP="008B2A21">
            <w:pPr>
              <w:pStyle w:val="Default"/>
              <w:jc w:val="center"/>
              <w:rPr>
                <w:rFonts w:ascii="Verdana" w:hAnsi="Verdana" w:cs="Arial"/>
                <w:sz w:val="18"/>
                <w:szCs w:val="18"/>
              </w:rPr>
            </w:pPr>
            <w:r w:rsidRPr="00B56A75">
              <w:rPr>
                <w:rFonts w:ascii="Verdana" w:hAnsi="Verdana" w:cs="Arial"/>
                <w:sz w:val="18"/>
                <w:szCs w:val="18"/>
              </w:rPr>
              <w:t>(należy wskazać punkt z opisu lub określić inny rodzaj)</w:t>
            </w:r>
          </w:p>
        </w:tc>
      </w:tr>
      <w:tr w:rsidR="002D5155" w:rsidRPr="00D77030" w14:paraId="5B0AB4FD" w14:textId="77777777" w:rsidTr="00B56A75">
        <w:trPr>
          <w:trHeight w:val="199"/>
        </w:trPr>
        <w:sdt>
          <w:sdtPr>
            <w:rPr>
              <w:rFonts w:ascii="Verdana" w:hAnsi="Verdana"/>
              <w:sz w:val="18"/>
              <w:szCs w:val="28"/>
              <w:lang w:val="en-GB"/>
            </w:rPr>
            <w:id w:val="2109155854"/>
            <w:placeholder>
              <w:docPart w:val="BFA97B47726F4F3280D4B71578FEAE4D"/>
            </w:placeholder>
            <w:showingPlcHdr/>
          </w:sdtPr>
          <w:sdtEndPr>
            <w:rPr>
              <w:i/>
            </w:rPr>
          </w:sdtEndPr>
          <w:sdtContent>
            <w:tc>
              <w:tcPr>
                <w:tcW w:w="4536"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7F2200B5" w14:textId="4F4EF0EB"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656568677"/>
            <w:placeholder>
              <w:docPart w:val="702484C72E6644C394BDAF340B36B017"/>
            </w:placeholder>
            <w:showingPlcHdr/>
          </w:sdtPr>
          <w:sdtEndPr>
            <w:rPr>
              <w:i/>
            </w:rPr>
          </w:sdtEndPr>
          <w:sdtContent>
            <w:tc>
              <w:tcPr>
                <w:tcW w:w="4394"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56822D24" w14:textId="6ADDDC6F"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r>
      <w:tr w:rsidR="002D5155" w:rsidRPr="00D77030" w14:paraId="1E6C59DE" w14:textId="77777777" w:rsidTr="00B56A75">
        <w:trPr>
          <w:trHeight w:val="189"/>
        </w:trPr>
        <w:sdt>
          <w:sdtPr>
            <w:rPr>
              <w:rFonts w:ascii="Verdana" w:hAnsi="Verdana"/>
              <w:sz w:val="18"/>
              <w:szCs w:val="28"/>
              <w:lang w:val="en-GB"/>
            </w:rPr>
            <w:id w:val="1220008909"/>
            <w:placeholder>
              <w:docPart w:val="94AE7350FE76476BB0A010208A48F298"/>
            </w:placeholder>
            <w:showingPlcHdr/>
          </w:sdtPr>
          <w:sdtEndPr>
            <w:rPr>
              <w:i/>
            </w:rPr>
          </w:sdtEndPr>
          <w:sdtContent>
            <w:tc>
              <w:tcPr>
                <w:tcW w:w="4536"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44CE31DD" w14:textId="5A6FE676"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345986060"/>
            <w:placeholder>
              <w:docPart w:val="7762CA37C7F04542BD83D284003FE146"/>
            </w:placeholder>
            <w:showingPlcHdr/>
          </w:sdtPr>
          <w:sdtEndPr>
            <w:rPr>
              <w:i/>
            </w:rPr>
          </w:sdtEndPr>
          <w:sdtContent>
            <w:tc>
              <w:tcPr>
                <w:tcW w:w="4394"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355BD0F7" w14:textId="52B84A6D"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r>
      <w:tr w:rsidR="002D5155" w:rsidRPr="00D77030" w14:paraId="67D50A1F" w14:textId="77777777" w:rsidTr="00B56A75">
        <w:trPr>
          <w:trHeight w:val="179"/>
        </w:trPr>
        <w:sdt>
          <w:sdtPr>
            <w:rPr>
              <w:rFonts w:ascii="Verdana" w:hAnsi="Verdana"/>
              <w:sz w:val="18"/>
              <w:szCs w:val="28"/>
              <w:lang w:val="en-GB"/>
            </w:rPr>
            <w:id w:val="-2024463871"/>
            <w:placeholder>
              <w:docPart w:val="05AE1B40CD39440D8CAB89CF4E494C51"/>
            </w:placeholder>
            <w:showingPlcHdr/>
          </w:sdtPr>
          <w:sdtEndPr>
            <w:rPr>
              <w:i/>
            </w:rPr>
          </w:sdtEndPr>
          <w:sdtContent>
            <w:tc>
              <w:tcPr>
                <w:tcW w:w="4536"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3DC04DB9" w14:textId="6183A411"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243328957"/>
            <w:placeholder>
              <w:docPart w:val="1DE6F260ECB543E98D8C66E6F63E30AF"/>
            </w:placeholder>
            <w:showingPlcHdr/>
          </w:sdtPr>
          <w:sdtEndPr>
            <w:rPr>
              <w:i/>
            </w:rPr>
          </w:sdtEndPr>
          <w:sdtContent>
            <w:tc>
              <w:tcPr>
                <w:tcW w:w="4394"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15729544" w14:textId="61A1F1B4"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r>
    </w:tbl>
    <w:p w14:paraId="5261E0C6" w14:textId="77777777" w:rsidR="002D5155" w:rsidRPr="00B56A75" w:rsidRDefault="002D5155" w:rsidP="002D5155">
      <w:pPr>
        <w:spacing w:after="120"/>
        <w:jc w:val="both"/>
        <w:rPr>
          <w:rFonts w:ascii="Verdana" w:hAnsi="Verdana" w:cs="Arial"/>
          <w:sz w:val="18"/>
          <w:szCs w:val="18"/>
        </w:rPr>
      </w:pPr>
    </w:p>
    <w:p w14:paraId="0FF8F2F6" w14:textId="77777777" w:rsidR="002D5155" w:rsidRPr="00B56A75" w:rsidRDefault="002D5155" w:rsidP="002D5155">
      <w:pPr>
        <w:spacing w:after="120"/>
        <w:jc w:val="both"/>
        <w:rPr>
          <w:rFonts w:ascii="Verdana" w:hAnsi="Verdana" w:cs="Arial"/>
          <w:i/>
          <w:sz w:val="16"/>
          <w:szCs w:val="16"/>
        </w:rPr>
      </w:pPr>
      <w:r w:rsidRPr="00B56A75">
        <w:rPr>
          <w:rFonts w:ascii="Verdana" w:hAnsi="Verdana" w:cs="Arial"/>
          <w:sz w:val="16"/>
          <w:szCs w:val="16"/>
        </w:rPr>
        <w:t xml:space="preserve">* </w:t>
      </w:r>
      <w:r w:rsidRPr="00B56A75">
        <w:rPr>
          <w:rFonts w:ascii="Verdana" w:hAnsi="Verdana" w:cs="Arial"/>
          <w:i/>
          <w:sz w:val="16"/>
          <w:szCs w:val="16"/>
        </w:rPr>
        <w:t xml:space="preserve">Podmiot dominujący, w rozumieniu ustawy o rachunkowości, to podmiot będący spółką handlową lub przedsiębiorstwem państwowym, sprawujący kontrolę nad podmiotem zależnym. </w:t>
      </w:r>
    </w:p>
    <w:p w14:paraId="5C8D717A" w14:textId="77777777" w:rsidR="002D5155" w:rsidRPr="00B56A75" w:rsidRDefault="002D5155" w:rsidP="002D5155">
      <w:pPr>
        <w:spacing w:after="120"/>
        <w:jc w:val="both"/>
        <w:rPr>
          <w:rFonts w:ascii="Verdana" w:hAnsi="Verdana" w:cs="Arial"/>
          <w:i/>
          <w:sz w:val="16"/>
          <w:szCs w:val="16"/>
        </w:rPr>
      </w:pPr>
      <w:r w:rsidRPr="00B56A75">
        <w:rPr>
          <w:rFonts w:ascii="Verdana" w:hAnsi="Verdana" w:cs="Arial"/>
          <w:sz w:val="16"/>
          <w:szCs w:val="16"/>
        </w:rPr>
        <w:t>**</w:t>
      </w:r>
      <w:r w:rsidRPr="00B56A75">
        <w:rPr>
          <w:rFonts w:ascii="Verdana" w:hAnsi="Verdana" w:cs="Arial"/>
          <w:i/>
          <w:sz w:val="16"/>
          <w:szCs w:val="16"/>
        </w:rPr>
        <w:t xml:space="preserve">Podmiot zależny – podmiot, w stosunku do którego inny podmiot jest podmiotem dominującym, przy czym wszystkie podmioty zależne od tego podmiotu zależnego uważa się również za zależne </w:t>
      </w:r>
      <w:r w:rsidRPr="00B56A75">
        <w:rPr>
          <w:rFonts w:ascii="Verdana" w:hAnsi="Verdana" w:cs="Arial"/>
          <w:i/>
          <w:sz w:val="16"/>
          <w:szCs w:val="16"/>
        </w:rPr>
        <w:br/>
        <w:t>od tego podmiotu dominującego.</w:t>
      </w:r>
    </w:p>
    <w:p w14:paraId="7B61C422" w14:textId="77777777" w:rsidR="002D5155" w:rsidRPr="00B56A75" w:rsidRDefault="002D5155" w:rsidP="002D5155">
      <w:pPr>
        <w:spacing w:after="120"/>
        <w:jc w:val="both"/>
        <w:rPr>
          <w:rFonts w:ascii="Verdana" w:hAnsi="Verdana" w:cs="Arial"/>
          <w:i/>
          <w:sz w:val="16"/>
          <w:szCs w:val="16"/>
        </w:rPr>
      </w:pPr>
      <w:r w:rsidRPr="00B56A75">
        <w:rPr>
          <w:rFonts w:ascii="Verdana" w:hAnsi="Verdana" w:cs="Arial"/>
          <w:sz w:val="16"/>
          <w:szCs w:val="16"/>
        </w:rPr>
        <w:t>***</w:t>
      </w:r>
      <w:r w:rsidRPr="00B56A75">
        <w:rPr>
          <w:rFonts w:ascii="Verdana" w:hAnsi="Verdana" w:cs="Arial"/>
          <w:i/>
          <w:sz w:val="16"/>
          <w:szCs w:val="16"/>
        </w:rPr>
        <w:t>Opis</w:t>
      </w:r>
      <w:r w:rsidRPr="00B56A75">
        <w:rPr>
          <w:rFonts w:ascii="Verdana" w:hAnsi="Verdana" w:cs="Arial"/>
          <w:sz w:val="16"/>
          <w:szCs w:val="16"/>
        </w:rPr>
        <w:t xml:space="preserve"> </w:t>
      </w:r>
      <w:r w:rsidRPr="00B56A75">
        <w:rPr>
          <w:rFonts w:ascii="Verdana" w:hAnsi="Verdana" w:cs="Arial"/>
          <w:i/>
          <w:sz w:val="16"/>
          <w:szCs w:val="16"/>
        </w:rPr>
        <w:t xml:space="preserve">przykładowych rodzajów dominacji/ zależności: </w:t>
      </w:r>
    </w:p>
    <w:p w14:paraId="70AE3878" w14:textId="77777777" w:rsidR="002D5155" w:rsidRPr="00B56A75" w:rsidRDefault="002D5155" w:rsidP="002D5155">
      <w:pPr>
        <w:spacing w:after="120"/>
        <w:jc w:val="both"/>
        <w:rPr>
          <w:rFonts w:ascii="Verdana" w:hAnsi="Verdana" w:cs="Arial"/>
          <w:i/>
          <w:sz w:val="16"/>
          <w:szCs w:val="16"/>
        </w:rPr>
      </w:pPr>
      <w:r w:rsidRPr="00B56A75">
        <w:rPr>
          <w:rFonts w:ascii="Verdana" w:hAnsi="Verdana" w:cs="Arial"/>
          <w:i/>
          <w:sz w:val="16"/>
          <w:szCs w:val="16"/>
        </w:rPr>
        <w:t xml:space="preserve">a) podmiot dominujący posiada bezpośrednio lub pośrednio większość ogólnej liczby głosów </w:t>
      </w:r>
      <w:r w:rsidRPr="00B56A75">
        <w:rPr>
          <w:rFonts w:ascii="Verdana" w:hAnsi="Verdana" w:cs="Arial"/>
          <w:i/>
          <w:sz w:val="16"/>
          <w:szCs w:val="16"/>
        </w:rPr>
        <w:br/>
        <w:t xml:space="preserve">w organie stanowiącym podmiotu  zależnego, także na podstawie porozumień z innymi uprawnionymi do głosu, wykonującymi prawa głosu zgodnie z wolą podmiotu dominującego, lub </w:t>
      </w:r>
    </w:p>
    <w:p w14:paraId="66B957FD" w14:textId="77777777" w:rsidR="002D5155" w:rsidRPr="00B56A75" w:rsidRDefault="002D5155" w:rsidP="002D5155">
      <w:pPr>
        <w:spacing w:after="120"/>
        <w:jc w:val="both"/>
        <w:rPr>
          <w:rFonts w:ascii="Verdana" w:hAnsi="Verdana" w:cs="Arial"/>
          <w:i/>
          <w:sz w:val="16"/>
          <w:szCs w:val="16"/>
        </w:rPr>
      </w:pPr>
      <w:r w:rsidRPr="00B56A75">
        <w:rPr>
          <w:rFonts w:ascii="Verdana" w:hAnsi="Verdana" w:cs="Arial"/>
          <w:i/>
          <w:sz w:val="16"/>
          <w:szCs w:val="16"/>
        </w:rPr>
        <w:lastRenderedPageBreak/>
        <w:t xml:space="preserve">b) podmiot dominujący jest udziałowcem podmiotu zależnego i jest uprawniony do kierowania polityką finansową i operacyjną tego podmiotu zależnego w sposób samodzielny lub przez wyznaczone przez siebie osoby lub jednostki na podstawie umowy zawartej z innymi uprawnionymi do głosu, posiadającymi na podstawie statutu lub umowy spółki, łącznie z podmiotem  dominującym, większość ogólnej liczby głosów w organie stanowiącym, lub </w:t>
      </w:r>
    </w:p>
    <w:p w14:paraId="6F71839C" w14:textId="1618BB20" w:rsidR="002D5155" w:rsidRPr="00B56A75" w:rsidRDefault="002D5155" w:rsidP="002D5155">
      <w:pPr>
        <w:spacing w:after="120"/>
        <w:jc w:val="both"/>
        <w:rPr>
          <w:rFonts w:ascii="Verdana" w:hAnsi="Verdana" w:cs="Arial"/>
          <w:i/>
          <w:sz w:val="16"/>
          <w:szCs w:val="16"/>
        </w:rPr>
      </w:pPr>
      <w:r w:rsidRPr="00B56A75">
        <w:rPr>
          <w:rFonts w:ascii="Verdana" w:hAnsi="Verdana" w:cs="Arial"/>
          <w:i/>
          <w:sz w:val="16"/>
          <w:szCs w:val="16"/>
        </w:rPr>
        <w:t xml:space="preserve">c) podmiot dominujący jest udziałowcem podmiotu zależnego, uprawnionym do powoływania i odwoływania większości członków organów zarządzających, nadzorujących lub administrujących tego podmiotu  zależnego, lub </w:t>
      </w:r>
    </w:p>
    <w:p w14:paraId="70D2FDCA" w14:textId="4DCF737F" w:rsidR="002D5155" w:rsidRPr="00B56A75" w:rsidRDefault="002D5155" w:rsidP="002D5155">
      <w:pPr>
        <w:spacing w:after="120"/>
        <w:jc w:val="both"/>
        <w:rPr>
          <w:rFonts w:ascii="Verdana" w:hAnsi="Verdana" w:cs="Arial"/>
          <w:i/>
          <w:sz w:val="16"/>
          <w:szCs w:val="16"/>
        </w:rPr>
      </w:pPr>
      <w:r w:rsidRPr="00B56A75">
        <w:rPr>
          <w:rFonts w:ascii="Verdana" w:hAnsi="Verdana" w:cs="Arial"/>
          <w:i/>
          <w:sz w:val="16"/>
          <w:szCs w:val="16"/>
        </w:rPr>
        <w:t xml:space="preserve">d) podmiot dominujący jest udziałowcem podmiotu zależnego, którego więcej niż połowę składu organów zarządzających, nadzorujących lub administrujących w poprzednim roku obrotowym, w ciągu bieżącego roku obrotowego i do czasu sporządzenia sprawozdania finansowego za bieżący rok obrotowy stanowią osoby powołane do pełnienia tych funkcji w rezultacie wykonywania przez podmiot  dominujący prawa głosu w organach tego podmiotu zależnego, chyba że inny podmiot dominujący lub osoba ma w stosunku do tego podmiotu  zależnego  prawa, o których mowa w lit. a, c lub e lub </w:t>
      </w:r>
    </w:p>
    <w:p w14:paraId="695F33FA" w14:textId="2A8EA3CF" w:rsidR="002D5155" w:rsidRPr="00B56A75" w:rsidRDefault="002D5155" w:rsidP="002D5155">
      <w:pPr>
        <w:spacing w:after="120"/>
        <w:jc w:val="both"/>
        <w:rPr>
          <w:rFonts w:ascii="Verdana" w:hAnsi="Verdana" w:cs="Arial"/>
          <w:i/>
          <w:sz w:val="16"/>
          <w:szCs w:val="16"/>
        </w:rPr>
      </w:pPr>
      <w:r w:rsidRPr="00B56A75">
        <w:rPr>
          <w:rFonts w:ascii="Verdana" w:hAnsi="Verdana" w:cs="Arial"/>
          <w:i/>
          <w:sz w:val="16"/>
          <w:szCs w:val="16"/>
        </w:rPr>
        <w:t>e) będący udziałowcem podmiotu zależnego i uprawniony do kierowania polityką finansową i operacyjną tego podmiotu zależnego, na podstawie umowy zawartej z tym podmiotem  zależnym albo statutu lub umowy tego podmiotu zależnego.</w:t>
      </w:r>
    </w:p>
    <w:p w14:paraId="0AAF86A6" w14:textId="77777777" w:rsidR="002D5155" w:rsidRPr="00FE6907" w:rsidRDefault="002D5155" w:rsidP="00B56A75">
      <w:pPr>
        <w:spacing w:after="120"/>
        <w:jc w:val="both"/>
        <w:rPr>
          <w:rFonts w:ascii="Verdana" w:hAnsi="Verdana" w:cs="Arial"/>
          <w:sz w:val="16"/>
          <w:szCs w:val="16"/>
        </w:rPr>
      </w:pPr>
    </w:p>
    <w:p w14:paraId="469CB7DE" w14:textId="62C52A2D" w:rsidR="002D5155" w:rsidRPr="00B56A75" w:rsidRDefault="002D5155" w:rsidP="008A0980">
      <w:pPr>
        <w:pStyle w:val="Akapitzlist"/>
        <w:numPr>
          <w:ilvl w:val="0"/>
          <w:numId w:val="30"/>
        </w:numPr>
        <w:spacing w:after="120"/>
        <w:contextualSpacing/>
        <w:jc w:val="both"/>
        <w:rPr>
          <w:rFonts w:ascii="Verdana" w:hAnsi="Verdana" w:cs="Arial"/>
          <w:sz w:val="18"/>
          <w:szCs w:val="18"/>
        </w:rPr>
      </w:pPr>
      <w:r w:rsidRPr="00B56A75">
        <w:rPr>
          <w:rFonts w:ascii="Verdana" w:hAnsi="Verdana" w:cs="Arial"/>
          <w:sz w:val="18"/>
          <w:szCs w:val="18"/>
        </w:rPr>
        <w:t>Wnioskodawca działa</w:t>
      </w:r>
      <w:r w:rsidR="008A0980" w:rsidRPr="00B56A75">
        <w:rPr>
          <w:rFonts w:ascii="Verdana" w:hAnsi="Verdana" w:cs="Arial"/>
          <w:sz w:val="18"/>
          <w:szCs w:val="18"/>
        </w:rPr>
        <w:t>/ nie działa</w:t>
      </w:r>
      <w:r w:rsidR="00A063D3" w:rsidRPr="00B56A75">
        <w:rPr>
          <w:rStyle w:val="Odwoanieprzypisudolnego"/>
          <w:rFonts w:ascii="Verdana" w:hAnsi="Verdana" w:cs="Arial"/>
          <w:i/>
          <w:sz w:val="18"/>
          <w:szCs w:val="18"/>
        </w:rPr>
        <w:footnoteReference w:id="14"/>
      </w:r>
      <w:r w:rsidR="00A063D3" w:rsidRPr="00B56A75">
        <w:rPr>
          <w:rFonts w:ascii="Verdana" w:hAnsi="Verdana" w:cs="Arial"/>
          <w:sz w:val="18"/>
          <w:szCs w:val="18"/>
        </w:rPr>
        <w:t xml:space="preserve"> </w:t>
      </w:r>
      <w:r w:rsidRPr="00B56A75">
        <w:rPr>
          <w:rFonts w:ascii="Verdana" w:hAnsi="Verdana" w:cs="Arial"/>
          <w:sz w:val="18"/>
          <w:szCs w:val="18"/>
        </w:rPr>
        <w:t>na innych rynkach instrumentów finansowych</w:t>
      </w:r>
      <w:r w:rsidR="00D77668" w:rsidRPr="00B56A75">
        <w:rPr>
          <w:rFonts w:ascii="Verdana" w:hAnsi="Verdana" w:cs="Arial"/>
          <w:sz w:val="18"/>
          <w:szCs w:val="18"/>
        </w:rPr>
        <w:t xml:space="preserve"> lub niefinansowych</w:t>
      </w:r>
      <w:r w:rsidRPr="00B56A75">
        <w:rPr>
          <w:rFonts w:ascii="Verdana" w:hAnsi="Verdana" w:cs="Arial"/>
          <w:sz w:val="18"/>
          <w:szCs w:val="18"/>
        </w:rPr>
        <w:t xml:space="preserve"> (krajowych </w:t>
      </w:r>
      <w:r w:rsidR="008A0980" w:rsidRPr="00B56A75">
        <w:rPr>
          <w:rFonts w:ascii="Verdana" w:hAnsi="Verdana" w:cs="Arial"/>
          <w:sz w:val="18"/>
          <w:szCs w:val="18"/>
        </w:rPr>
        <w:t>i</w:t>
      </w:r>
      <w:r w:rsidRPr="00B56A75">
        <w:rPr>
          <w:rFonts w:ascii="Verdana" w:hAnsi="Verdana" w:cs="Arial"/>
          <w:sz w:val="18"/>
          <w:szCs w:val="18"/>
        </w:rPr>
        <w:t xml:space="preserve"> zagranicznych)</w:t>
      </w:r>
      <w:r w:rsidR="008A0980" w:rsidRPr="00B56A75">
        <w:rPr>
          <w:rFonts w:ascii="Verdana" w:hAnsi="Verdana" w:cs="Arial"/>
          <w:sz w:val="18"/>
          <w:szCs w:val="18"/>
        </w:rPr>
        <w:t xml:space="preserve">. </w:t>
      </w:r>
      <w:r w:rsidRPr="00B56A75">
        <w:rPr>
          <w:rFonts w:ascii="Verdana" w:hAnsi="Verdana" w:cs="Arial"/>
          <w:sz w:val="18"/>
          <w:szCs w:val="18"/>
        </w:rPr>
        <w:t xml:space="preserve">W przypadku odpowiedzi twierdzącej proszę podać </w:t>
      </w:r>
      <w:r w:rsidR="008A0980" w:rsidRPr="00B56A75">
        <w:rPr>
          <w:rFonts w:ascii="Verdana" w:hAnsi="Verdana" w:cs="Arial"/>
          <w:sz w:val="18"/>
          <w:szCs w:val="18"/>
        </w:rPr>
        <w:t xml:space="preserve">na </w:t>
      </w:r>
      <w:r w:rsidRPr="00B56A75">
        <w:rPr>
          <w:rFonts w:ascii="Verdana" w:hAnsi="Verdana" w:cs="Arial"/>
          <w:sz w:val="18"/>
          <w:szCs w:val="18"/>
        </w:rPr>
        <w:t>jakich</w:t>
      </w:r>
      <w:r w:rsidR="008A0980" w:rsidRPr="00B56A75">
        <w:rPr>
          <w:rFonts w:ascii="Verdana" w:hAnsi="Verdana" w:cs="Arial"/>
          <w:sz w:val="18"/>
          <w:szCs w:val="18"/>
        </w:rPr>
        <w:t xml:space="preserve"> rynkach</w:t>
      </w:r>
      <w:r w:rsidRPr="00B56A75">
        <w:rPr>
          <w:rFonts w:ascii="Verdana" w:hAnsi="Verdana" w:cs="Arial"/>
          <w:sz w:val="18"/>
          <w:szCs w:val="18"/>
        </w:rPr>
        <w:t xml:space="preserve"> i w jakim charakterze:</w:t>
      </w:r>
    </w:p>
    <w:tbl>
      <w:tblPr>
        <w:tblStyle w:val="TableGrid"/>
        <w:tblW w:w="8930" w:type="dxa"/>
        <w:tblInd w:w="281" w:type="dxa"/>
        <w:tblCellMar>
          <w:top w:w="67" w:type="dxa"/>
          <w:left w:w="110" w:type="dxa"/>
          <w:right w:w="43" w:type="dxa"/>
        </w:tblCellMar>
        <w:tblLook w:val="04A0" w:firstRow="1" w:lastRow="0" w:firstColumn="1" w:lastColumn="0" w:noHBand="0" w:noVBand="1"/>
      </w:tblPr>
      <w:tblGrid>
        <w:gridCol w:w="4252"/>
        <w:gridCol w:w="4678"/>
      </w:tblGrid>
      <w:tr w:rsidR="002D5155" w:rsidRPr="00D77030" w14:paraId="65714664" w14:textId="77777777" w:rsidTr="008B2A21">
        <w:trPr>
          <w:trHeight w:val="578"/>
        </w:trPr>
        <w:tc>
          <w:tcPr>
            <w:tcW w:w="4252" w:type="dxa"/>
            <w:tcBorders>
              <w:top w:val="single" w:sz="2" w:space="0" w:color="00000A"/>
              <w:left w:val="single" w:sz="2" w:space="0" w:color="00000A"/>
              <w:bottom w:val="single" w:sz="2" w:space="0" w:color="00000A"/>
              <w:right w:val="single" w:sz="2" w:space="0" w:color="00000A"/>
            </w:tcBorders>
            <w:shd w:val="clear" w:color="auto" w:fill="E6E6E6"/>
            <w:vAlign w:val="center"/>
          </w:tcPr>
          <w:p w14:paraId="05469B4A" w14:textId="77777777" w:rsidR="002D5155" w:rsidRPr="00B56A75" w:rsidRDefault="002D5155" w:rsidP="008B2A21">
            <w:pPr>
              <w:pStyle w:val="Default"/>
              <w:jc w:val="center"/>
              <w:rPr>
                <w:rFonts w:ascii="Verdana" w:hAnsi="Verdana" w:cs="Arial"/>
                <w:sz w:val="18"/>
                <w:szCs w:val="18"/>
              </w:rPr>
            </w:pPr>
            <w:r w:rsidRPr="00B56A75">
              <w:rPr>
                <w:rFonts w:ascii="Verdana" w:hAnsi="Verdana" w:cs="Arial"/>
                <w:sz w:val="18"/>
                <w:szCs w:val="18"/>
              </w:rPr>
              <w:t>Rynek</w:t>
            </w:r>
          </w:p>
        </w:tc>
        <w:tc>
          <w:tcPr>
            <w:tcW w:w="4678" w:type="dxa"/>
            <w:tcBorders>
              <w:top w:val="single" w:sz="2" w:space="0" w:color="00000A"/>
              <w:left w:val="single" w:sz="2" w:space="0" w:color="00000A"/>
              <w:bottom w:val="single" w:sz="2" w:space="0" w:color="00000A"/>
              <w:right w:val="single" w:sz="2" w:space="0" w:color="00000A"/>
            </w:tcBorders>
            <w:shd w:val="clear" w:color="auto" w:fill="E6E6E6"/>
            <w:vAlign w:val="center"/>
          </w:tcPr>
          <w:p w14:paraId="00C01EFB" w14:textId="77777777" w:rsidR="002D5155" w:rsidRPr="00B56A75" w:rsidRDefault="002D5155" w:rsidP="008B2A21">
            <w:pPr>
              <w:pStyle w:val="Default"/>
              <w:jc w:val="center"/>
              <w:rPr>
                <w:rFonts w:ascii="Verdana" w:hAnsi="Verdana" w:cs="Arial"/>
                <w:sz w:val="18"/>
                <w:szCs w:val="18"/>
              </w:rPr>
            </w:pPr>
            <w:r w:rsidRPr="00B56A75">
              <w:rPr>
                <w:rFonts w:ascii="Verdana" w:hAnsi="Verdana" w:cs="Arial"/>
                <w:sz w:val="18"/>
                <w:szCs w:val="18"/>
              </w:rPr>
              <w:t xml:space="preserve">Charakter działalności </w:t>
            </w:r>
          </w:p>
        </w:tc>
      </w:tr>
      <w:tr w:rsidR="002D5155" w:rsidRPr="00D77030" w14:paraId="73B3EBB1" w14:textId="77777777" w:rsidTr="00B56A75">
        <w:trPr>
          <w:trHeight w:val="359"/>
        </w:trPr>
        <w:sdt>
          <w:sdtPr>
            <w:rPr>
              <w:rFonts w:ascii="Verdana" w:hAnsi="Verdana"/>
              <w:sz w:val="18"/>
              <w:szCs w:val="28"/>
              <w:lang w:val="en-GB"/>
            </w:rPr>
            <w:id w:val="-1027871564"/>
            <w:placeholder>
              <w:docPart w:val="E59880B7222C411E8E370FFA689709FD"/>
            </w:placeholder>
            <w:showingPlcHdr/>
          </w:sdtPr>
          <w:sdtEndPr>
            <w:rPr>
              <w:i/>
            </w:rPr>
          </w:sdtEndPr>
          <w:sdtContent>
            <w:tc>
              <w:tcPr>
                <w:tcW w:w="4252"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45A667E9" w14:textId="16F7D74C"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552433929"/>
            <w:placeholder>
              <w:docPart w:val="69F57F77E2744F24A34F459338D70537"/>
            </w:placeholder>
            <w:showingPlcHdr/>
          </w:sdtPr>
          <w:sdtEndPr>
            <w:rPr>
              <w:i/>
            </w:rPr>
          </w:sdtEndPr>
          <w:sdtContent>
            <w:tc>
              <w:tcPr>
                <w:tcW w:w="4678"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1BED2512" w14:textId="5D398494"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r>
      <w:tr w:rsidR="002D5155" w:rsidRPr="00D77030" w14:paraId="0F43C663" w14:textId="77777777" w:rsidTr="00B56A75">
        <w:trPr>
          <w:trHeight w:val="351"/>
        </w:trPr>
        <w:sdt>
          <w:sdtPr>
            <w:rPr>
              <w:rFonts w:ascii="Verdana" w:hAnsi="Verdana"/>
              <w:sz w:val="18"/>
              <w:szCs w:val="28"/>
              <w:lang w:val="en-GB"/>
            </w:rPr>
            <w:id w:val="662517528"/>
            <w:placeholder>
              <w:docPart w:val="A1E4676EA33D467AAC2BE894343A36E9"/>
            </w:placeholder>
            <w:showingPlcHdr/>
          </w:sdtPr>
          <w:sdtEndPr>
            <w:rPr>
              <w:i/>
            </w:rPr>
          </w:sdtEndPr>
          <w:sdtContent>
            <w:tc>
              <w:tcPr>
                <w:tcW w:w="4252"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5865E26E" w14:textId="713FFBD1"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953427253"/>
            <w:placeholder>
              <w:docPart w:val="0DE2BD3D20F74EC297E1E7834CD164D6"/>
            </w:placeholder>
            <w:showingPlcHdr/>
          </w:sdtPr>
          <w:sdtEndPr>
            <w:rPr>
              <w:i/>
            </w:rPr>
          </w:sdtEndPr>
          <w:sdtContent>
            <w:tc>
              <w:tcPr>
                <w:tcW w:w="4678"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57AC7CFC" w14:textId="1E62A0C2"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r>
      <w:tr w:rsidR="002D5155" w:rsidRPr="00D77030" w14:paraId="3BCB2101" w14:textId="77777777" w:rsidTr="00B56A75">
        <w:trPr>
          <w:trHeight w:val="356"/>
        </w:trPr>
        <w:sdt>
          <w:sdtPr>
            <w:rPr>
              <w:rFonts w:ascii="Verdana" w:hAnsi="Verdana"/>
              <w:sz w:val="18"/>
              <w:szCs w:val="28"/>
              <w:lang w:val="en-GB"/>
            </w:rPr>
            <w:id w:val="1594817704"/>
            <w:placeholder>
              <w:docPart w:val="E0B8AFB6A12545EDB9E356151F7CD81A"/>
            </w:placeholder>
            <w:showingPlcHdr/>
          </w:sdtPr>
          <w:sdtEndPr>
            <w:rPr>
              <w:i/>
            </w:rPr>
          </w:sdtEndPr>
          <w:sdtContent>
            <w:tc>
              <w:tcPr>
                <w:tcW w:w="4252"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361E7A97" w14:textId="14E5A864"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772778486"/>
            <w:placeholder>
              <w:docPart w:val="A7BA28C224F44E76B681CBEE43583C46"/>
            </w:placeholder>
            <w:showingPlcHdr/>
          </w:sdtPr>
          <w:sdtEndPr>
            <w:rPr>
              <w:i/>
            </w:rPr>
          </w:sdtEndPr>
          <w:sdtContent>
            <w:tc>
              <w:tcPr>
                <w:tcW w:w="4678"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4A51B64A" w14:textId="079A1533" w:rsidR="002D5155" w:rsidRPr="00B56A75" w:rsidRDefault="000336D0" w:rsidP="008B2A21">
                <w:pPr>
                  <w:rPr>
                    <w:rFonts w:ascii="Verdana" w:hAnsi="Verdana" w:cs="Arial"/>
                    <w:sz w:val="18"/>
                    <w:szCs w:val="18"/>
                  </w:rPr>
                </w:pPr>
                <w:r w:rsidRPr="00E466F7">
                  <w:rPr>
                    <w:rStyle w:val="Tekstzastpczy"/>
                    <w:rFonts w:ascii="Verdana" w:hAnsi="Verdana"/>
                    <w:i/>
                    <w:iCs/>
                    <w:color w:val="0070C0"/>
                    <w:sz w:val="18"/>
                    <w:szCs w:val="18"/>
                  </w:rPr>
                  <w:t>proszę wpisać dane</w:t>
                </w:r>
              </w:p>
            </w:tc>
          </w:sdtContent>
        </w:sdt>
      </w:tr>
    </w:tbl>
    <w:p w14:paraId="44D4E6FC" w14:textId="7732B34F" w:rsidR="002D5155" w:rsidRPr="00B56A75" w:rsidRDefault="002D5155">
      <w:pPr>
        <w:suppressAutoHyphens w:val="0"/>
        <w:rPr>
          <w:rFonts w:ascii="Verdana" w:hAnsi="Verdana" w:cs="Arial"/>
          <w:sz w:val="18"/>
          <w:szCs w:val="18"/>
        </w:rPr>
      </w:pPr>
    </w:p>
    <w:p w14:paraId="6F15E4B8" w14:textId="215C86AC" w:rsidR="009D4860" w:rsidRDefault="009D4860">
      <w:pPr>
        <w:suppressAutoHyphens w:val="0"/>
        <w:rPr>
          <w:rFonts w:ascii="Verdana" w:hAnsi="Verdana" w:cs="Arial"/>
          <w:sz w:val="18"/>
          <w:szCs w:val="18"/>
        </w:rPr>
      </w:pPr>
    </w:p>
    <w:p w14:paraId="75A73824" w14:textId="784A7C67" w:rsidR="002E024D" w:rsidRDefault="002E024D">
      <w:pPr>
        <w:suppressAutoHyphens w:val="0"/>
        <w:rPr>
          <w:rFonts w:ascii="Verdana" w:hAnsi="Verdana" w:cs="Arial"/>
          <w:sz w:val="18"/>
          <w:szCs w:val="18"/>
        </w:rPr>
      </w:pPr>
    </w:p>
    <w:p w14:paraId="5C93713E" w14:textId="6B8A75E7" w:rsidR="002E024D" w:rsidRDefault="002E024D">
      <w:pPr>
        <w:suppressAutoHyphens w:val="0"/>
        <w:rPr>
          <w:rFonts w:ascii="Verdana" w:hAnsi="Verdana" w:cs="Arial"/>
          <w:sz w:val="18"/>
          <w:szCs w:val="18"/>
        </w:rPr>
      </w:pPr>
    </w:p>
    <w:p w14:paraId="39DA07BE" w14:textId="77777777" w:rsidR="002E024D" w:rsidRPr="00B56A75" w:rsidRDefault="002E024D">
      <w:pPr>
        <w:suppressAutoHyphens w:val="0"/>
        <w:rPr>
          <w:rFonts w:ascii="Verdana" w:hAnsi="Verdana" w:cs="Arial"/>
          <w:sz w:val="18"/>
          <w:szCs w:val="18"/>
        </w:rPr>
      </w:pPr>
    </w:p>
    <w:p w14:paraId="43C9B8D1" w14:textId="1981FD56" w:rsidR="009D4860" w:rsidRPr="00B56A75" w:rsidRDefault="009D4860" w:rsidP="009B13BE">
      <w:pPr>
        <w:ind w:firstLine="992"/>
        <w:jc w:val="right"/>
        <w:rPr>
          <w:rFonts w:ascii="Verdana" w:hAnsi="Verdana"/>
          <w:color w:val="000000"/>
          <w:sz w:val="14"/>
          <w:szCs w:val="14"/>
        </w:rPr>
      </w:pPr>
      <w:r w:rsidRPr="00B56A75">
        <w:rPr>
          <w:rFonts w:ascii="Verdana" w:hAnsi="Verdana"/>
          <w:color w:val="000000"/>
          <w:sz w:val="14"/>
          <w:szCs w:val="14"/>
        </w:rPr>
        <w:t>..........................................................................................................</w:t>
      </w:r>
    </w:p>
    <w:p w14:paraId="2CC40B7C" w14:textId="77777777" w:rsidR="009D4860" w:rsidRPr="00B56A75" w:rsidRDefault="009D4860" w:rsidP="009B13BE">
      <w:pPr>
        <w:spacing w:after="120"/>
        <w:jc w:val="right"/>
        <w:rPr>
          <w:rFonts w:ascii="Verdana" w:hAnsi="Verdana"/>
          <w:sz w:val="14"/>
          <w:szCs w:val="14"/>
        </w:rPr>
      </w:pPr>
      <w:r w:rsidRPr="00B56A75">
        <w:rPr>
          <w:rFonts w:ascii="Verdana" w:hAnsi="Verdana"/>
          <w:i/>
          <w:color w:val="000000"/>
          <w:sz w:val="14"/>
          <w:szCs w:val="14"/>
        </w:rPr>
        <w:t>/podpisy osób uprawnionych do reprezentowania Wnioskodawcy/</w:t>
      </w:r>
      <w:r w:rsidRPr="00B56A75">
        <w:rPr>
          <w:rFonts w:ascii="Verdana" w:hAnsi="Verdana"/>
          <w:sz w:val="14"/>
          <w:szCs w:val="14"/>
        </w:rPr>
        <w:t xml:space="preserve"> </w:t>
      </w:r>
    </w:p>
    <w:p w14:paraId="3413D081" w14:textId="40EFDC49" w:rsidR="009D4860" w:rsidRPr="00FE6907" w:rsidRDefault="009D4860">
      <w:pPr>
        <w:suppressAutoHyphens w:val="0"/>
        <w:rPr>
          <w:rFonts w:ascii="Verdana" w:hAnsi="Verdana"/>
          <w:sz w:val="16"/>
        </w:rPr>
      </w:pPr>
    </w:p>
    <w:p w14:paraId="0A00FAA9" w14:textId="77777777" w:rsidR="00D77030" w:rsidRDefault="00D77030">
      <w:pPr>
        <w:suppressAutoHyphens w:val="0"/>
        <w:rPr>
          <w:rFonts w:ascii="Verdana" w:hAnsi="Verdana"/>
          <w:b/>
          <w:bCs/>
          <w:sz w:val="20"/>
          <w:szCs w:val="20"/>
        </w:rPr>
      </w:pPr>
      <w:r>
        <w:rPr>
          <w:rFonts w:ascii="Verdana" w:hAnsi="Verdana"/>
          <w:b/>
          <w:bCs/>
          <w:sz w:val="20"/>
          <w:szCs w:val="20"/>
        </w:rPr>
        <w:br w:type="page"/>
      </w:r>
    </w:p>
    <w:p w14:paraId="4719C417" w14:textId="4CE2B17D" w:rsidR="0073293C" w:rsidRPr="00B56A75" w:rsidRDefault="0073293C" w:rsidP="00B56A75">
      <w:pPr>
        <w:suppressAutoHyphens w:val="0"/>
        <w:jc w:val="both"/>
        <w:rPr>
          <w:rFonts w:ascii="Verdana" w:hAnsi="Verdana" w:cs="Arial"/>
          <w:b/>
          <w:bCs/>
          <w:sz w:val="18"/>
          <w:szCs w:val="18"/>
        </w:rPr>
      </w:pPr>
      <w:r w:rsidRPr="00B56A75">
        <w:rPr>
          <w:rFonts w:ascii="Verdana" w:hAnsi="Verdana" w:cs="Arial"/>
          <w:b/>
          <w:bCs/>
          <w:sz w:val="18"/>
          <w:szCs w:val="18"/>
        </w:rPr>
        <w:lastRenderedPageBreak/>
        <w:t>Wzór Nr 4a: Oświadczenie Wnioskodawcy o określeniu lub wdrożeniu zasad i procedur na Rynku Towarów Giełdowych Towarowej Giełdy Energii</w:t>
      </w:r>
      <w:r w:rsidR="00853334" w:rsidRPr="00B56A75">
        <w:rPr>
          <w:rFonts w:ascii="Verdana" w:hAnsi="Verdana" w:cs="Arial"/>
          <w:b/>
          <w:bCs/>
          <w:sz w:val="18"/>
          <w:szCs w:val="18"/>
        </w:rPr>
        <w:t xml:space="preserve"> S.A.</w:t>
      </w:r>
    </w:p>
    <w:p w14:paraId="42847DB9" w14:textId="77777777" w:rsidR="0073293C" w:rsidRPr="00B56A75" w:rsidRDefault="0073293C" w:rsidP="0073293C">
      <w:pPr>
        <w:spacing w:after="120"/>
        <w:rPr>
          <w:rFonts w:ascii="Verdana" w:hAnsi="Verdana"/>
          <w:sz w:val="18"/>
          <w:szCs w:val="18"/>
        </w:rPr>
      </w:pPr>
    </w:p>
    <w:p w14:paraId="6FD7F41A" w14:textId="77777777" w:rsidR="0073293C" w:rsidRPr="00B56A75" w:rsidRDefault="0073293C" w:rsidP="0073293C">
      <w:pPr>
        <w:tabs>
          <w:tab w:val="left" w:pos="192"/>
        </w:tabs>
        <w:spacing w:after="120"/>
        <w:jc w:val="right"/>
        <w:rPr>
          <w:rFonts w:ascii="Verdana" w:hAnsi="Verdana"/>
          <w:sz w:val="18"/>
          <w:szCs w:val="18"/>
        </w:rPr>
      </w:pPr>
      <w:r w:rsidRPr="00B56A75" w:rsidDel="00E91E45">
        <w:rPr>
          <w:rFonts w:ascii="Verdana" w:hAnsi="Verdana"/>
          <w:sz w:val="18"/>
          <w:szCs w:val="18"/>
        </w:rPr>
        <w:t xml:space="preserve"> </w:t>
      </w:r>
    </w:p>
    <w:p w14:paraId="4EC77C5C" w14:textId="1674DFD6" w:rsidR="00317F8C" w:rsidRDefault="0073293C" w:rsidP="00317F8C">
      <w:pPr>
        <w:spacing w:after="120" w:line="276" w:lineRule="auto"/>
        <w:ind w:left="3968" w:firstLine="992"/>
        <w:rPr>
          <w:rFonts w:ascii="Verdana" w:hAnsi="Verdana"/>
          <w:sz w:val="16"/>
          <w:szCs w:val="16"/>
        </w:rPr>
      </w:pPr>
      <w:r w:rsidRPr="00B56A75">
        <w:rPr>
          <w:rFonts w:ascii="Verdana" w:hAnsi="Verdana"/>
          <w:color w:val="808080"/>
          <w:sz w:val="18"/>
          <w:szCs w:val="18"/>
        </w:rPr>
        <w:tab/>
      </w:r>
      <w:r w:rsidRPr="00B56A75">
        <w:rPr>
          <w:rFonts w:ascii="Verdana" w:hAnsi="Verdana"/>
          <w:color w:val="808080"/>
          <w:sz w:val="18"/>
          <w:szCs w:val="18"/>
        </w:rPr>
        <w:tab/>
      </w:r>
      <w:r w:rsidRPr="00B56A75">
        <w:rPr>
          <w:rFonts w:ascii="Verdana" w:hAnsi="Verdana"/>
          <w:color w:val="808080"/>
          <w:sz w:val="18"/>
          <w:szCs w:val="18"/>
        </w:rPr>
        <w:tab/>
      </w:r>
      <w:r w:rsidRPr="00B56A75">
        <w:rPr>
          <w:rFonts w:ascii="Verdana" w:hAnsi="Verdana"/>
          <w:color w:val="808080"/>
          <w:sz w:val="18"/>
          <w:szCs w:val="18"/>
        </w:rPr>
        <w:tab/>
      </w:r>
      <w:r w:rsidR="00317F8C">
        <w:rPr>
          <w:rFonts w:ascii="Verdana" w:hAnsi="Verdana"/>
          <w:color w:val="808080"/>
          <w:sz w:val="18"/>
          <w:szCs w:val="18"/>
        </w:rPr>
        <w:tab/>
      </w:r>
      <w:r w:rsidR="00317F8C">
        <w:rPr>
          <w:rFonts w:ascii="Verdana" w:hAnsi="Verdana"/>
          <w:color w:val="808080"/>
          <w:sz w:val="18"/>
          <w:szCs w:val="18"/>
        </w:rPr>
        <w:tab/>
      </w:r>
      <w:r w:rsidRPr="00B56A75">
        <w:rPr>
          <w:rFonts w:ascii="Verdana" w:hAnsi="Verdana"/>
          <w:color w:val="808080"/>
          <w:sz w:val="18"/>
          <w:szCs w:val="18"/>
        </w:rPr>
        <w:tab/>
      </w:r>
      <w:sdt>
        <w:sdtPr>
          <w:rPr>
            <w:rFonts w:ascii="Verdana" w:hAnsi="Verdana"/>
            <w:sz w:val="16"/>
            <w:szCs w:val="16"/>
          </w:rPr>
          <w:id w:val="1581483938"/>
          <w:placeholder>
            <w:docPart w:val="9EC8C2667513495CBE237FC50067A753"/>
          </w:placeholder>
          <w:showingPlcHdr/>
        </w:sdtPr>
        <w:sdtEndPr/>
        <w:sdtContent>
          <w:r w:rsidR="00317F8C">
            <w:rPr>
              <w:rFonts w:ascii="Verdana" w:hAnsi="Verdana"/>
              <w:i/>
              <w:iCs/>
              <w:color w:val="0070C0"/>
              <w:sz w:val="18"/>
              <w:szCs w:val="18"/>
            </w:rPr>
            <w:t>Miejscowość, data dd-mm-rrrr</w:t>
          </w:r>
        </w:sdtContent>
      </w:sdt>
    </w:p>
    <w:p w14:paraId="4ABC77BD" w14:textId="55FAC5BD" w:rsidR="0073293C" w:rsidRPr="00D77030" w:rsidRDefault="0073293C" w:rsidP="0073293C">
      <w:pPr>
        <w:spacing w:after="120" w:line="276" w:lineRule="auto"/>
        <w:rPr>
          <w:rFonts w:ascii="Verdana" w:hAnsi="Verdana"/>
          <w:color w:val="808080"/>
          <w:sz w:val="18"/>
          <w:szCs w:val="18"/>
        </w:rPr>
      </w:pPr>
    </w:p>
    <w:p w14:paraId="3B4A75E3" w14:textId="77777777" w:rsidR="0073293C" w:rsidRPr="00B56A75" w:rsidRDefault="0073293C" w:rsidP="0073293C">
      <w:pPr>
        <w:spacing w:after="120"/>
        <w:rPr>
          <w:rFonts w:ascii="Verdana" w:hAnsi="Verdana"/>
          <w:sz w:val="18"/>
          <w:szCs w:val="18"/>
        </w:rPr>
      </w:pPr>
    </w:p>
    <w:p w14:paraId="32995258" w14:textId="77777777" w:rsidR="0073293C" w:rsidRPr="00D77030" w:rsidRDefault="0073293C" w:rsidP="0073293C">
      <w:pPr>
        <w:spacing w:after="120" w:line="276" w:lineRule="auto"/>
        <w:ind w:left="4962"/>
        <w:rPr>
          <w:rFonts w:ascii="Verdana" w:hAnsi="Verdana"/>
          <w:b/>
          <w:sz w:val="18"/>
          <w:szCs w:val="18"/>
        </w:rPr>
      </w:pPr>
      <w:r w:rsidRPr="00D77030">
        <w:rPr>
          <w:rFonts w:ascii="Verdana" w:hAnsi="Verdana"/>
          <w:b/>
          <w:sz w:val="18"/>
          <w:szCs w:val="18"/>
        </w:rPr>
        <w:t>Do Zarządu</w:t>
      </w:r>
    </w:p>
    <w:p w14:paraId="3EF8BB62" w14:textId="77777777" w:rsidR="0073293C" w:rsidRPr="00D77030" w:rsidRDefault="0073293C" w:rsidP="0073293C">
      <w:pPr>
        <w:spacing w:after="120" w:line="276" w:lineRule="auto"/>
        <w:ind w:left="4962"/>
        <w:rPr>
          <w:rFonts w:ascii="Verdana" w:hAnsi="Verdana"/>
          <w:b/>
          <w:sz w:val="18"/>
          <w:szCs w:val="18"/>
        </w:rPr>
      </w:pPr>
      <w:r w:rsidRPr="00D77030">
        <w:rPr>
          <w:rFonts w:ascii="Verdana" w:hAnsi="Verdana"/>
          <w:b/>
          <w:sz w:val="18"/>
          <w:szCs w:val="18"/>
        </w:rPr>
        <w:t>Towarowej Giełdy Energii S.A.</w:t>
      </w:r>
    </w:p>
    <w:p w14:paraId="67396807" w14:textId="77777777" w:rsidR="0073293C" w:rsidRPr="00B56A75" w:rsidRDefault="0073293C" w:rsidP="0073293C">
      <w:pPr>
        <w:spacing w:after="120" w:line="276" w:lineRule="auto"/>
        <w:rPr>
          <w:rFonts w:ascii="Verdana" w:hAnsi="Verdana"/>
          <w:sz w:val="18"/>
          <w:szCs w:val="18"/>
        </w:rPr>
      </w:pPr>
      <w:r w:rsidRPr="00B56A75">
        <w:rPr>
          <w:rFonts w:ascii="Verdana" w:hAnsi="Verdana"/>
          <w:sz w:val="18"/>
          <w:szCs w:val="18"/>
        </w:rPr>
        <w:t xml:space="preserve"> </w:t>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p>
    <w:p w14:paraId="2058D50C" w14:textId="77777777" w:rsidR="0073293C" w:rsidRPr="00B56A75" w:rsidRDefault="0073293C" w:rsidP="0073293C">
      <w:pPr>
        <w:spacing w:after="120" w:line="276" w:lineRule="auto"/>
        <w:rPr>
          <w:rFonts w:ascii="Verdana" w:hAnsi="Verdana"/>
          <w:sz w:val="18"/>
          <w:szCs w:val="18"/>
        </w:rPr>
      </w:pPr>
    </w:p>
    <w:p w14:paraId="0AF1F48B" w14:textId="77777777" w:rsidR="0073293C" w:rsidRPr="00B56A75" w:rsidRDefault="0073293C" w:rsidP="0073293C">
      <w:pPr>
        <w:spacing w:after="120" w:line="276" w:lineRule="auto"/>
        <w:jc w:val="center"/>
        <w:rPr>
          <w:rFonts w:ascii="Verdana" w:hAnsi="Verdana" w:cs="Arial"/>
          <w:b/>
          <w:sz w:val="18"/>
          <w:szCs w:val="18"/>
        </w:rPr>
      </w:pPr>
      <w:r w:rsidRPr="00B56A75">
        <w:rPr>
          <w:rFonts w:ascii="Verdana" w:hAnsi="Verdana" w:cs="Arial"/>
          <w:b/>
          <w:sz w:val="18"/>
          <w:szCs w:val="18"/>
        </w:rPr>
        <w:t xml:space="preserve">Oświadczenie </w:t>
      </w:r>
    </w:p>
    <w:p w14:paraId="7F3F4166" w14:textId="77777777" w:rsidR="0073293C" w:rsidRPr="00B56A75" w:rsidRDefault="0073293C" w:rsidP="0073293C">
      <w:pPr>
        <w:spacing w:line="276" w:lineRule="auto"/>
        <w:jc w:val="center"/>
        <w:rPr>
          <w:rFonts w:ascii="Verdana" w:hAnsi="Verdana" w:cs="Arial"/>
          <w:sz w:val="18"/>
          <w:szCs w:val="18"/>
        </w:rPr>
      </w:pPr>
    </w:p>
    <w:p w14:paraId="38BCDC24" w14:textId="77777777" w:rsidR="0073293C" w:rsidRPr="00B56A75" w:rsidRDefault="0073293C" w:rsidP="0073293C">
      <w:pPr>
        <w:spacing w:line="276" w:lineRule="auto"/>
        <w:jc w:val="center"/>
        <w:rPr>
          <w:rFonts w:ascii="Verdana" w:hAnsi="Verdana" w:cs="Arial"/>
          <w:sz w:val="18"/>
          <w:szCs w:val="18"/>
        </w:rPr>
      </w:pPr>
    </w:p>
    <w:p w14:paraId="1C2877F6" w14:textId="77777777" w:rsidR="00F54FC5" w:rsidRPr="00D77030" w:rsidRDefault="00F54FC5" w:rsidP="00F54FC5">
      <w:pPr>
        <w:spacing w:line="276" w:lineRule="auto"/>
        <w:rPr>
          <w:rFonts w:ascii="Verdana" w:hAnsi="Verdana" w:cs="Arial"/>
          <w:sz w:val="18"/>
          <w:szCs w:val="18"/>
        </w:rPr>
      </w:pPr>
    </w:p>
    <w:sdt>
      <w:sdtPr>
        <w:rPr>
          <w:rFonts w:ascii="Verdana" w:hAnsi="Verdana" w:cs="Arial"/>
          <w:b/>
          <w:bCs/>
          <w:sz w:val="18"/>
          <w:szCs w:val="18"/>
        </w:rPr>
        <w:id w:val="-44752054"/>
        <w:placeholder>
          <w:docPart w:val="792DCF3F9A5A4FDCB08B3F72868C2C19"/>
        </w:placeholder>
        <w:showingPlcHdr/>
      </w:sdtPr>
      <w:sdtEndPr/>
      <w:sdtContent>
        <w:p w14:paraId="578EE072" w14:textId="77777777" w:rsidR="00F54FC5" w:rsidRPr="00950CC7" w:rsidRDefault="00F54FC5" w:rsidP="00F54FC5">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nazwa i siedziba Wnioskodawcy</w:t>
          </w:r>
        </w:p>
      </w:sdtContent>
    </w:sdt>
    <w:p w14:paraId="1F456B94" w14:textId="77777777" w:rsidR="00F54FC5" w:rsidRDefault="00F54FC5" w:rsidP="00F54FC5">
      <w:pPr>
        <w:spacing w:line="360" w:lineRule="auto"/>
        <w:jc w:val="center"/>
        <w:rPr>
          <w:rFonts w:ascii="Verdana" w:hAnsi="Verdana" w:cs="Arial"/>
          <w:b/>
          <w:bCs/>
          <w:sz w:val="18"/>
          <w:szCs w:val="18"/>
        </w:rPr>
      </w:pPr>
      <w:r w:rsidRPr="00B56A75">
        <w:rPr>
          <w:rFonts w:ascii="Verdana" w:hAnsi="Verdana" w:cs="Arial"/>
          <w:sz w:val="18"/>
          <w:szCs w:val="18"/>
        </w:rPr>
        <w:t>wpisana do rejestru przedsiębiorców prowadzonego przez Sąd Rejonowy w</w:t>
      </w:r>
      <w:r>
        <w:rPr>
          <w:rFonts w:ascii="Verdana" w:hAnsi="Verdana" w:cs="Arial"/>
          <w:sz w:val="18"/>
          <w:szCs w:val="18"/>
        </w:rPr>
        <w:t xml:space="preserve"> </w:t>
      </w:r>
      <w:sdt>
        <w:sdtPr>
          <w:rPr>
            <w:rFonts w:ascii="Verdana" w:hAnsi="Verdana" w:cs="Arial"/>
            <w:b/>
            <w:bCs/>
            <w:sz w:val="18"/>
            <w:szCs w:val="18"/>
          </w:rPr>
          <w:id w:val="313612890"/>
          <w:placeholder>
            <w:docPart w:val="3DC382BCED2045E49C97541CCC67178B"/>
          </w:placeholder>
          <w:showingPlcHdr/>
        </w:sdtPr>
        <w:sdtEndPr/>
        <w:sdtContent>
          <w:r w:rsidRPr="00950CC7">
            <w:rPr>
              <w:rStyle w:val="Tekstzastpczy"/>
              <w:rFonts w:ascii="Verdana" w:hAnsi="Verdana"/>
              <w:b/>
              <w:bCs/>
              <w:i/>
              <w:iCs/>
              <w:color w:val="0070C0"/>
              <w:sz w:val="18"/>
              <w:szCs w:val="18"/>
            </w:rPr>
            <w:t>siedziba, nr wydziału</w:t>
          </w:r>
        </w:sdtContent>
      </w:sdt>
    </w:p>
    <w:p w14:paraId="6A393E33" w14:textId="37C9A919" w:rsidR="0073293C" w:rsidRDefault="00F54FC5" w:rsidP="00F54FC5">
      <w:pPr>
        <w:spacing w:line="360" w:lineRule="auto"/>
        <w:rPr>
          <w:rFonts w:ascii="Verdana" w:hAnsi="Verdana" w:cs="Arial"/>
          <w:color w:val="000000"/>
          <w:sz w:val="18"/>
          <w:szCs w:val="18"/>
        </w:rPr>
      </w:pPr>
      <w:r w:rsidRPr="00B56A75">
        <w:rPr>
          <w:rFonts w:ascii="Verdana" w:hAnsi="Verdana" w:cs="Arial"/>
          <w:sz w:val="18"/>
          <w:szCs w:val="18"/>
        </w:rPr>
        <w:t>Wydział Gospodarczy Krajowego Rejestru Sądowego za numerem KRS</w:t>
      </w:r>
      <w:r>
        <w:rPr>
          <w:rFonts w:ascii="Verdana" w:hAnsi="Verdana" w:cs="Arial"/>
          <w:sz w:val="18"/>
          <w:szCs w:val="18"/>
        </w:rPr>
        <w:t xml:space="preserve"> </w:t>
      </w:r>
      <w:sdt>
        <w:sdtPr>
          <w:rPr>
            <w:rFonts w:ascii="Verdana" w:hAnsi="Verdana" w:cs="Arial"/>
            <w:b/>
            <w:bCs/>
            <w:sz w:val="18"/>
            <w:szCs w:val="18"/>
          </w:rPr>
          <w:id w:val="-1988775830"/>
          <w:placeholder>
            <w:docPart w:val="2BB398E08AA2460F916DBB9C3A4C2AB5"/>
          </w:placeholder>
          <w:showingPlcHdr/>
        </w:sdtPr>
        <w:sdtEndPr>
          <w:rPr>
            <w:i/>
            <w:iCs/>
            <w:color w:val="0070C0"/>
          </w:rPr>
        </w:sdtEndPr>
        <w:sdtContent>
          <w:r w:rsidRPr="00F54FC5">
            <w:rPr>
              <w:rFonts w:ascii="Verdana" w:hAnsi="Verdana" w:cs="Arial"/>
              <w:b/>
              <w:bCs/>
              <w:i/>
              <w:iCs/>
              <w:color w:val="0070C0"/>
              <w:sz w:val="18"/>
              <w:szCs w:val="18"/>
            </w:rPr>
            <w:t>nr KRS</w:t>
          </w:r>
        </w:sdtContent>
      </w:sdt>
      <w:r w:rsidRPr="00D77030">
        <w:rPr>
          <w:rFonts w:ascii="Verdana" w:hAnsi="Verdana" w:cs="Arial"/>
          <w:color w:val="000000"/>
          <w:sz w:val="18"/>
          <w:szCs w:val="18"/>
        </w:rPr>
        <w:t xml:space="preserve"> </w:t>
      </w:r>
    </w:p>
    <w:p w14:paraId="4E68F049" w14:textId="77777777" w:rsidR="00F54FC5" w:rsidRPr="00B56A75" w:rsidRDefault="00F54FC5" w:rsidP="00F54FC5">
      <w:pPr>
        <w:spacing w:line="360" w:lineRule="auto"/>
        <w:rPr>
          <w:rFonts w:ascii="Verdana" w:hAnsi="Verdana" w:cs="Arial"/>
          <w:color w:val="000000"/>
          <w:sz w:val="18"/>
          <w:szCs w:val="18"/>
        </w:rPr>
      </w:pPr>
    </w:p>
    <w:p w14:paraId="3114153B" w14:textId="77777777" w:rsidR="0073293C" w:rsidRPr="00B56A75" w:rsidRDefault="0073293C" w:rsidP="0073293C">
      <w:pPr>
        <w:spacing w:after="120"/>
        <w:jc w:val="both"/>
        <w:rPr>
          <w:rFonts w:ascii="Verdana" w:hAnsi="Verdana" w:cs="Arial"/>
          <w:sz w:val="18"/>
          <w:szCs w:val="18"/>
        </w:rPr>
      </w:pPr>
      <w:r w:rsidRPr="00B56A75">
        <w:rPr>
          <w:rFonts w:ascii="Verdana" w:hAnsi="Verdana" w:cs="Arial"/>
          <w:sz w:val="18"/>
          <w:szCs w:val="18"/>
        </w:rPr>
        <w:t>oświadcza, że w ramach przedsiębiorstwa Wnioskodawcy, na podstawie Regulaminu obrotu Rynku Towarów Giełdowych Towarowej Giełdy Energii S.A.,  zostały: określone i wdrożone na dzień złożenia niniejszego oświadczenia lub też będą określone i wdrożone, najpóźniej do dnia poprzedzającego dzień dopuszczenia Wnioskodawcy do działania na Giełdzie, następujące regulacje:</w:t>
      </w:r>
    </w:p>
    <w:p w14:paraId="6A7F35B9" w14:textId="279B9637" w:rsidR="0073293C" w:rsidRPr="00B56A75" w:rsidRDefault="0073293C" w:rsidP="0073293C">
      <w:pPr>
        <w:pStyle w:val="Akapitzlist"/>
        <w:numPr>
          <w:ilvl w:val="0"/>
          <w:numId w:val="27"/>
        </w:numPr>
        <w:spacing w:after="120"/>
        <w:jc w:val="both"/>
        <w:rPr>
          <w:rFonts w:ascii="Verdana" w:hAnsi="Verdana" w:cs="Arial"/>
          <w:color w:val="000000"/>
          <w:sz w:val="18"/>
          <w:szCs w:val="18"/>
        </w:rPr>
      </w:pPr>
      <w:r w:rsidRPr="00B56A75">
        <w:rPr>
          <w:rFonts w:ascii="Verdana" w:hAnsi="Verdana" w:cs="Arial"/>
          <w:color w:val="000000"/>
          <w:sz w:val="18"/>
          <w:szCs w:val="18"/>
        </w:rPr>
        <w:t xml:space="preserve">zasady nabywania i zbywania towarów giełdowych notowanych na giełdzie przez członków swoich władz lub pracowników, których zakres obowiązków obejmuje czynności związane </w:t>
      </w:r>
      <w:r w:rsidR="002E024D">
        <w:rPr>
          <w:rFonts w:ascii="Verdana" w:hAnsi="Verdana" w:cs="Arial"/>
          <w:color w:val="000000"/>
          <w:sz w:val="18"/>
          <w:szCs w:val="18"/>
        </w:rPr>
        <w:br/>
      </w:r>
      <w:r w:rsidRPr="00B56A75">
        <w:rPr>
          <w:rFonts w:ascii="Verdana" w:hAnsi="Verdana" w:cs="Arial"/>
          <w:color w:val="000000"/>
          <w:sz w:val="18"/>
          <w:szCs w:val="18"/>
        </w:rPr>
        <w:t>z obrotem na giełdzie;</w:t>
      </w:r>
    </w:p>
    <w:p w14:paraId="2D3CEA60" w14:textId="77777777" w:rsidR="0073293C" w:rsidRPr="00B56A75" w:rsidRDefault="0073293C" w:rsidP="0073293C">
      <w:pPr>
        <w:pStyle w:val="Akapitzlist"/>
        <w:numPr>
          <w:ilvl w:val="0"/>
          <w:numId w:val="27"/>
        </w:numPr>
        <w:spacing w:after="120"/>
        <w:jc w:val="both"/>
        <w:rPr>
          <w:rFonts w:ascii="Verdana" w:hAnsi="Verdana" w:cs="Arial"/>
          <w:sz w:val="18"/>
          <w:szCs w:val="18"/>
        </w:rPr>
      </w:pPr>
      <w:r w:rsidRPr="00B56A75">
        <w:rPr>
          <w:rFonts w:ascii="Verdana" w:hAnsi="Verdana" w:cs="Arial"/>
          <w:sz w:val="18"/>
          <w:szCs w:val="18"/>
        </w:rPr>
        <w:t xml:space="preserve">procedury </w:t>
      </w:r>
      <w:r w:rsidRPr="00B56A75">
        <w:rPr>
          <w:rFonts w:ascii="Verdana" w:hAnsi="Verdana" w:cs="Arial"/>
          <w:color w:val="000000"/>
          <w:sz w:val="18"/>
          <w:szCs w:val="18"/>
        </w:rPr>
        <w:t>ochrony</w:t>
      </w:r>
      <w:r w:rsidRPr="00B56A75">
        <w:rPr>
          <w:rFonts w:ascii="Verdana" w:hAnsi="Verdana" w:cs="Arial"/>
          <w:sz w:val="18"/>
          <w:szCs w:val="18"/>
        </w:rPr>
        <w:t xml:space="preserve"> informacji poufnych i tajemnicy związanych z transakcjami giełdowymi.</w:t>
      </w:r>
    </w:p>
    <w:p w14:paraId="14F83B7F" w14:textId="77777777" w:rsidR="0073293C" w:rsidRPr="00B56A75" w:rsidRDefault="0073293C" w:rsidP="0073293C">
      <w:pPr>
        <w:jc w:val="both"/>
        <w:rPr>
          <w:rFonts w:ascii="Verdana" w:hAnsi="Verdana" w:cs="Arial"/>
          <w:sz w:val="18"/>
          <w:szCs w:val="18"/>
        </w:rPr>
      </w:pPr>
    </w:p>
    <w:p w14:paraId="120F29B7" w14:textId="5508B713" w:rsidR="0073293C" w:rsidRPr="00B56A75" w:rsidRDefault="0073293C" w:rsidP="0073293C">
      <w:pPr>
        <w:spacing w:line="276" w:lineRule="auto"/>
        <w:jc w:val="both"/>
        <w:rPr>
          <w:rFonts w:ascii="Verdana" w:hAnsi="Verdana" w:cs="Arial"/>
          <w:sz w:val="18"/>
          <w:szCs w:val="18"/>
        </w:rPr>
      </w:pPr>
      <w:r w:rsidRPr="00B56A75">
        <w:rPr>
          <w:rFonts w:ascii="Verdana" w:hAnsi="Verdana" w:cs="Arial"/>
          <w:sz w:val="18"/>
          <w:szCs w:val="18"/>
        </w:rPr>
        <w:t>Równocześnie, w przypadku wdrożenia powyższych regulacji Wnioskodawca zapewnia</w:t>
      </w:r>
      <w:r w:rsidR="0006777C">
        <w:rPr>
          <w:rFonts w:ascii="Verdana" w:hAnsi="Verdana" w:cs="Arial"/>
          <w:sz w:val="18"/>
          <w:szCs w:val="18"/>
        </w:rPr>
        <w:t xml:space="preserve"> </w:t>
      </w:r>
      <w:r w:rsidRPr="00B56A75">
        <w:rPr>
          <w:rFonts w:ascii="Verdana" w:hAnsi="Verdana" w:cs="Arial"/>
          <w:sz w:val="18"/>
          <w:szCs w:val="18"/>
        </w:rPr>
        <w:t xml:space="preserve">ich przestrzeganie.  </w:t>
      </w:r>
    </w:p>
    <w:p w14:paraId="6AC01C42" w14:textId="77777777" w:rsidR="0073293C" w:rsidRPr="00B56A75" w:rsidRDefault="0073293C" w:rsidP="0073293C">
      <w:pPr>
        <w:spacing w:after="120"/>
        <w:jc w:val="both"/>
        <w:rPr>
          <w:rFonts w:ascii="Verdana" w:hAnsi="Verdana"/>
          <w:sz w:val="18"/>
          <w:szCs w:val="18"/>
        </w:rPr>
      </w:pPr>
    </w:p>
    <w:p w14:paraId="6708F474" w14:textId="77777777" w:rsidR="0073293C" w:rsidRPr="00B56A75" w:rsidRDefault="0073293C" w:rsidP="0073293C">
      <w:pPr>
        <w:spacing w:after="120"/>
        <w:jc w:val="both"/>
        <w:rPr>
          <w:rFonts w:ascii="Verdana" w:hAnsi="Verdana"/>
          <w:sz w:val="18"/>
          <w:szCs w:val="18"/>
        </w:rPr>
      </w:pPr>
    </w:p>
    <w:p w14:paraId="5D96F63B" w14:textId="77777777" w:rsidR="0073293C" w:rsidRPr="00B56A75" w:rsidRDefault="0073293C" w:rsidP="0073293C">
      <w:pPr>
        <w:spacing w:after="120"/>
        <w:jc w:val="both"/>
        <w:rPr>
          <w:rFonts w:ascii="Verdana" w:hAnsi="Verdana"/>
          <w:sz w:val="18"/>
          <w:szCs w:val="18"/>
        </w:rPr>
      </w:pPr>
    </w:p>
    <w:p w14:paraId="03712B73" w14:textId="77777777" w:rsidR="0073293C" w:rsidRPr="00B56A75" w:rsidRDefault="0073293C" w:rsidP="0073293C">
      <w:pPr>
        <w:spacing w:after="120"/>
        <w:jc w:val="both"/>
        <w:rPr>
          <w:rFonts w:ascii="Verdana" w:hAnsi="Verdana"/>
          <w:sz w:val="18"/>
          <w:szCs w:val="18"/>
        </w:rPr>
      </w:pPr>
    </w:p>
    <w:p w14:paraId="279C917A" w14:textId="77777777" w:rsidR="0073293C" w:rsidRPr="00D77030" w:rsidRDefault="0073293C" w:rsidP="00B56A75">
      <w:pPr>
        <w:spacing w:after="120"/>
        <w:jc w:val="right"/>
        <w:rPr>
          <w:rFonts w:ascii="Verdana" w:hAnsi="Verdana"/>
          <w:sz w:val="18"/>
          <w:szCs w:val="18"/>
        </w:rPr>
      </w:pPr>
    </w:p>
    <w:p w14:paraId="3C85BFBA" w14:textId="77777777" w:rsidR="0073293C" w:rsidRPr="00B56A75" w:rsidRDefault="0073293C" w:rsidP="00B56A75">
      <w:pPr>
        <w:jc w:val="right"/>
        <w:rPr>
          <w:rFonts w:ascii="Verdana" w:hAnsi="Verdana"/>
          <w:color w:val="000000"/>
          <w:sz w:val="14"/>
          <w:szCs w:val="14"/>
        </w:rPr>
      </w:pPr>
      <w:r w:rsidRPr="00B56A75">
        <w:rPr>
          <w:rFonts w:ascii="Verdana" w:hAnsi="Verdana"/>
          <w:color w:val="000000"/>
          <w:sz w:val="14"/>
          <w:szCs w:val="14"/>
        </w:rPr>
        <w:t>..........................................................................................................</w:t>
      </w:r>
    </w:p>
    <w:p w14:paraId="72190434" w14:textId="77777777" w:rsidR="0073293C" w:rsidRPr="00B56A75" w:rsidRDefault="0073293C" w:rsidP="00B56A75">
      <w:pPr>
        <w:spacing w:after="120"/>
        <w:jc w:val="right"/>
        <w:rPr>
          <w:rFonts w:ascii="Verdana" w:hAnsi="Verdana"/>
          <w:sz w:val="14"/>
          <w:szCs w:val="14"/>
        </w:rPr>
      </w:pPr>
      <w:r w:rsidRPr="00B56A75">
        <w:rPr>
          <w:rFonts w:ascii="Verdana" w:hAnsi="Verdana"/>
          <w:i/>
          <w:color w:val="000000"/>
          <w:sz w:val="14"/>
          <w:szCs w:val="14"/>
        </w:rPr>
        <w:t>/podpisy osób uprawnionych do reprezentowania Wnioskodawcy/</w:t>
      </w:r>
      <w:r w:rsidRPr="00B56A75">
        <w:rPr>
          <w:rFonts w:ascii="Verdana" w:hAnsi="Verdana"/>
          <w:sz w:val="14"/>
          <w:szCs w:val="14"/>
        </w:rPr>
        <w:t xml:space="preserve"> </w:t>
      </w:r>
    </w:p>
    <w:p w14:paraId="54A53757" w14:textId="77777777" w:rsidR="0073293C" w:rsidRPr="00FE6907" w:rsidRDefault="0073293C" w:rsidP="002F7FC7">
      <w:pPr>
        <w:spacing w:after="120"/>
        <w:rPr>
          <w:rFonts w:ascii="Verdana" w:hAnsi="Verdana"/>
          <w:sz w:val="16"/>
        </w:rPr>
      </w:pPr>
    </w:p>
    <w:p w14:paraId="6148F632" w14:textId="77777777" w:rsidR="0073293C" w:rsidRPr="00FE6907" w:rsidRDefault="0073293C" w:rsidP="002F7FC7">
      <w:pPr>
        <w:spacing w:after="120"/>
        <w:rPr>
          <w:rFonts w:ascii="Verdana" w:hAnsi="Verdana"/>
          <w:sz w:val="16"/>
        </w:rPr>
      </w:pPr>
    </w:p>
    <w:p w14:paraId="273BF36C" w14:textId="77777777" w:rsidR="00C64F06" w:rsidRPr="00FE6907" w:rsidRDefault="00C64F06">
      <w:pPr>
        <w:suppressAutoHyphens w:val="0"/>
        <w:rPr>
          <w:rFonts w:ascii="Verdana" w:hAnsi="Verdana"/>
          <w:sz w:val="16"/>
        </w:rPr>
      </w:pPr>
      <w:r w:rsidRPr="00FE6907">
        <w:rPr>
          <w:rFonts w:ascii="Verdana" w:hAnsi="Verdana"/>
          <w:sz w:val="16"/>
        </w:rPr>
        <w:br w:type="page"/>
      </w:r>
    </w:p>
    <w:p w14:paraId="60F3F049" w14:textId="4A642606" w:rsidR="002F7FC7" w:rsidRPr="00A51004" w:rsidRDefault="002F7FC7" w:rsidP="00A51004">
      <w:pPr>
        <w:suppressAutoHyphens w:val="0"/>
        <w:jc w:val="both"/>
        <w:rPr>
          <w:rFonts w:ascii="Verdana" w:hAnsi="Verdana" w:cs="Arial"/>
          <w:b/>
          <w:bCs/>
          <w:sz w:val="18"/>
          <w:szCs w:val="18"/>
        </w:rPr>
      </w:pPr>
      <w:r w:rsidRPr="00A51004">
        <w:rPr>
          <w:rFonts w:ascii="Verdana" w:hAnsi="Verdana" w:cs="Arial"/>
          <w:b/>
          <w:bCs/>
          <w:sz w:val="18"/>
          <w:szCs w:val="18"/>
        </w:rPr>
        <w:lastRenderedPageBreak/>
        <w:t xml:space="preserve">Wzór Nr </w:t>
      </w:r>
      <w:r w:rsidR="002D5155" w:rsidRPr="00A51004">
        <w:rPr>
          <w:rFonts w:ascii="Verdana" w:hAnsi="Verdana" w:cs="Arial"/>
          <w:b/>
          <w:bCs/>
          <w:sz w:val="18"/>
          <w:szCs w:val="18"/>
        </w:rPr>
        <w:t>4</w:t>
      </w:r>
      <w:r w:rsidR="00EE2EC6" w:rsidRPr="00A51004">
        <w:rPr>
          <w:rFonts w:ascii="Verdana" w:hAnsi="Verdana" w:cs="Arial"/>
          <w:b/>
          <w:bCs/>
          <w:sz w:val="18"/>
          <w:szCs w:val="18"/>
        </w:rPr>
        <w:t>b</w:t>
      </w:r>
      <w:r w:rsidRPr="00A51004">
        <w:rPr>
          <w:rFonts w:ascii="Verdana" w:hAnsi="Verdana" w:cs="Arial"/>
          <w:b/>
          <w:bCs/>
          <w:sz w:val="18"/>
          <w:szCs w:val="18"/>
        </w:rPr>
        <w:t>: Oświadczenie Wnioskodawcy o określeniu lub wdrożeniu zasad i procedur</w:t>
      </w:r>
      <w:r w:rsidR="00951670" w:rsidRPr="00A51004">
        <w:rPr>
          <w:rFonts w:ascii="Verdana" w:hAnsi="Verdana" w:cs="Arial"/>
          <w:b/>
          <w:bCs/>
          <w:sz w:val="18"/>
          <w:szCs w:val="18"/>
        </w:rPr>
        <w:t xml:space="preserve"> na Zorganizowanej Platformie Obrotu Towarowej Giełdy Energii S.A.</w:t>
      </w:r>
    </w:p>
    <w:p w14:paraId="09561C74" w14:textId="77777777" w:rsidR="002F7FC7" w:rsidRPr="00B56A75" w:rsidRDefault="002F7FC7" w:rsidP="002F7FC7">
      <w:pPr>
        <w:spacing w:after="120"/>
        <w:rPr>
          <w:rFonts w:ascii="Verdana" w:hAnsi="Verdana"/>
          <w:sz w:val="18"/>
          <w:szCs w:val="18"/>
        </w:rPr>
      </w:pPr>
    </w:p>
    <w:p w14:paraId="478E5240" w14:textId="77777777" w:rsidR="002F7FC7" w:rsidRPr="00D77030" w:rsidRDefault="002F7FC7" w:rsidP="002F7FC7">
      <w:pPr>
        <w:tabs>
          <w:tab w:val="left" w:pos="192"/>
        </w:tabs>
        <w:spacing w:after="120"/>
        <w:jc w:val="right"/>
        <w:rPr>
          <w:rFonts w:ascii="Verdana" w:hAnsi="Verdana"/>
          <w:sz w:val="18"/>
          <w:szCs w:val="18"/>
        </w:rPr>
      </w:pPr>
      <w:r w:rsidRPr="00D77030" w:rsidDel="00E91E45">
        <w:rPr>
          <w:rFonts w:ascii="Verdana" w:hAnsi="Verdana"/>
          <w:sz w:val="18"/>
          <w:szCs w:val="18"/>
        </w:rPr>
        <w:t xml:space="preserve"> </w:t>
      </w:r>
    </w:p>
    <w:p w14:paraId="5B5B8D02" w14:textId="16EEDAC2" w:rsidR="00317F8C" w:rsidRDefault="002F7FC7" w:rsidP="00317F8C">
      <w:pPr>
        <w:spacing w:after="120" w:line="276" w:lineRule="auto"/>
        <w:ind w:left="3968" w:firstLine="992"/>
        <w:rPr>
          <w:rFonts w:ascii="Verdana" w:hAnsi="Verdana"/>
          <w:sz w:val="16"/>
          <w:szCs w:val="16"/>
        </w:rPr>
      </w:pPr>
      <w:r w:rsidRPr="00D77030">
        <w:rPr>
          <w:rFonts w:ascii="Verdana" w:hAnsi="Verdana"/>
          <w:sz w:val="18"/>
          <w:szCs w:val="18"/>
        </w:rPr>
        <w:tab/>
      </w:r>
      <w:r w:rsidRPr="00D77030">
        <w:rPr>
          <w:rFonts w:ascii="Verdana" w:hAnsi="Verdana"/>
          <w:sz w:val="18"/>
          <w:szCs w:val="18"/>
        </w:rPr>
        <w:tab/>
      </w:r>
      <w:r w:rsidRPr="00D77030">
        <w:rPr>
          <w:rFonts w:ascii="Verdana" w:hAnsi="Verdana"/>
          <w:sz w:val="18"/>
          <w:szCs w:val="18"/>
        </w:rPr>
        <w:tab/>
      </w:r>
      <w:r w:rsidR="00317F8C">
        <w:rPr>
          <w:rFonts w:ascii="Verdana" w:hAnsi="Verdana"/>
          <w:sz w:val="18"/>
          <w:szCs w:val="18"/>
        </w:rPr>
        <w:tab/>
      </w:r>
      <w:r w:rsidR="00317F8C">
        <w:rPr>
          <w:rFonts w:ascii="Verdana" w:hAnsi="Verdana"/>
          <w:sz w:val="18"/>
          <w:szCs w:val="18"/>
        </w:rPr>
        <w:tab/>
      </w:r>
      <w:r w:rsidR="00317F8C">
        <w:rPr>
          <w:rFonts w:ascii="Verdana" w:hAnsi="Verdana"/>
          <w:sz w:val="18"/>
          <w:szCs w:val="18"/>
        </w:rPr>
        <w:tab/>
      </w:r>
      <w:r w:rsidRPr="00D77030">
        <w:rPr>
          <w:rFonts w:ascii="Verdana" w:hAnsi="Verdana"/>
          <w:sz w:val="18"/>
          <w:szCs w:val="18"/>
        </w:rPr>
        <w:tab/>
      </w:r>
      <w:sdt>
        <w:sdtPr>
          <w:rPr>
            <w:rFonts w:ascii="Verdana" w:hAnsi="Verdana"/>
            <w:sz w:val="16"/>
            <w:szCs w:val="16"/>
          </w:rPr>
          <w:id w:val="1856302891"/>
          <w:placeholder>
            <w:docPart w:val="F7FDA6D61E0C4EF1B3F2F352E8C834F7"/>
          </w:placeholder>
          <w:showingPlcHdr/>
        </w:sdtPr>
        <w:sdtEndPr/>
        <w:sdtContent>
          <w:r w:rsidR="00317F8C">
            <w:rPr>
              <w:rFonts w:ascii="Verdana" w:hAnsi="Verdana"/>
              <w:i/>
              <w:iCs/>
              <w:color w:val="0070C0"/>
              <w:sz w:val="18"/>
              <w:szCs w:val="18"/>
            </w:rPr>
            <w:t>Miejscowość, data dd-mm-rrrr</w:t>
          </w:r>
        </w:sdtContent>
      </w:sdt>
    </w:p>
    <w:p w14:paraId="39F63F5C" w14:textId="623D7B70" w:rsidR="002F7FC7" w:rsidRPr="00D77030" w:rsidRDefault="002F7FC7" w:rsidP="002F7FC7">
      <w:pPr>
        <w:spacing w:after="120" w:line="276" w:lineRule="auto"/>
        <w:rPr>
          <w:rFonts w:ascii="Verdana" w:hAnsi="Verdana"/>
          <w:sz w:val="18"/>
          <w:szCs w:val="18"/>
        </w:rPr>
      </w:pPr>
    </w:p>
    <w:p w14:paraId="36E98BA8" w14:textId="77777777" w:rsidR="002F7FC7" w:rsidRPr="00D77030" w:rsidRDefault="002F7FC7" w:rsidP="002F7FC7">
      <w:pPr>
        <w:spacing w:after="120"/>
        <w:rPr>
          <w:rFonts w:ascii="Verdana" w:hAnsi="Verdana"/>
          <w:sz w:val="18"/>
          <w:szCs w:val="18"/>
        </w:rPr>
      </w:pPr>
    </w:p>
    <w:p w14:paraId="389F80B3" w14:textId="77777777" w:rsidR="002F7FC7" w:rsidRPr="00D77030" w:rsidRDefault="002F7FC7" w:rsidP="002F7FC7">
      <w:pPr>
        <w:spacing w:after="120" w:line="276" w:lineRule="auto"/>
        <w:ind w:left="4962"/>
        <w:rPr>
          <w:rFonts w:ascii="Verdana" w:hAnsi="Verdana"/>
          <w:b/>
          <w:sz w:val="18"/>
          <w:szCs w:val="18"/>
        </w:rPr>
      </w:pPr>
      <w:r w:rsidRPr="00D77030">
        <w:rPr>
          <w:rFonts w:ascii="Verdana" w:hAnsi="Verdana"/>
          <w:b/>
          <w:sz w:val="18"/>
          <w:szCs w:val="18"/>
        </w:rPr>
        <w:t>Do Zarządu</w:t>
      </w:r>
    </w:p>
    <w:p w14:paraId="5A19369B" w14:textId="77777777" w:rsidR="002F7FC7" w:rsidRPr="00D77030" w:rsidRDefault="002F7FC7" w:rsidP="002F7FC7">
      <w:pPr>
        <w:spacing w:after="120" w:line="276" w:lineRule="auto"/>
        <w:ind w:left="4962"/>
        <w:rPr>
          <w:rFonts w:ascii="Verdana" w:hAnsi="Verdana"/>
          <w:b/>
          <w:sz w:val="18"/>
          <w:szCs w:val="18"/>
        </w:rPr>
      </w:pPr>
      <w:r w:rsidRPr="00D77030">
        <w:rPr>
          <w:rFonts w:ascii="Verdana" w:hAnsi="Verdana"/>
          <w:b/>
          <w:sz w:val="18"/>
          <w:szCs w:val="18"/>
        </w:rPr>
        <w:t>Towarowej Giełdy Energii S.A.</w:t>
      </w:r>
    </w:p>
    <w:p w14:paraId="1450C183" w14:textId="77777777" w:rsidR="002F7FC7" w:rsidRPr="00B56A75" w:rsidRDefault="002F7FC7" w:rsidP="002F7FC7">
      <w:pPr>
        <w:spacing w:after="120" w:line="276" w:lineRule="auto"/>
        <w:rPr>
          <w:rFonts w:ascii="Verdana" w:hAnsi="Verdana"/>
          <w:sz w:val="18"/>
          <w:szCs w:val="18"/>
        </w:rPr>
      </w:pPr>
      <w:r w:rsidRPr="00B56A75">
        <w:rPr>
          <w:rFonts w:ascii="Verdana" w:hAnsi="Verdana"/>
          <w:sz w:val="18"/>
          <w:szCs w:val="18"/>
        </w:rPr>
        <w:t xml:space="preserve"> </w:t>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p>
    <w:p w14:paraId="791C72F6" w14:textId="77777777" w:rsidR="002F7FC7" w:rsidRPr="00B56A75" w:rsidRDefault="002F7FC7" w:rsidP="002F7FC7">
      <w:pPr>
        <w:spacing w:after="120" w:line="276" w:lineRule="auto"/>
        <w:rPr>
          <w:rFonts w:ascii="Verdana" w:hAnsi="Verdana"/>
          <w:sz w:val="18"/>
          <w:szCs w:val="18"/>
        </w:rPr>
      </w:pPr>
    </w:p>
    <w:p w14:paraId="5373464B" w14:textId="77777777" w:rsidR="002F7FC7" w:rsidRPr="00B56A75" w:rsidRDefault="002F7FC7" w:rsidP="002F7FC7">
      <w:pPr>
        <w:spacing w:after="120" w:line="276" w:lineRule="auto"/>
        <w:jc w:val="center"/>
        <w:rPr>
          <w:rFonts w:ascii="Verdana" w:hAnsi="Verdana" w:cs="Arial"/>
          <w:b/>
          <w:sz w:val="18"/>
          <w:szCs w:val="18"/>
        </w:rPr>
      </w:pPr>
      <w:r w:rsidRPr="00B56A75">
        <w:rPr>
          <w:rFonts w:ascii="Verdana" w:hAnsi="Verdana" w:cs="Arial"/>
          <w:b/>
          <w:sz w:val="18"/>
          <w:szCs w:val="18"/>
        </w:rPr>
        <w:t xml:space="preserve">Oświadczenie </w:t>
      </w:r>
    </w:p>
    <w:p w14:paraId="085CA010" w14:textId="77777777" w:rsidR="002F7FC7" w:rsidRPr="00B56A75" w:rsidRDefault="002F7FC7" w:rsidP="002F7FC7">
      <w:pPr>
        <w:spacing w:line="276" w:lineRule="auto"/>
        <w:jc w:val="center"/>
        <w:rPr>
          <w:rFonts w:ascii="Verdana" w:hAnsi="Verdana" w:cs="Arial"/>
          <w:sz w:val="18"/>
          <w:szCs w:val="18"/>
        </w:rPr>
      </w:pPr>
    </w:p>
    <w:p w14:paraId="6475401B" w14:textId="77777777" w:rsidR="002F7FC7" w:rsidRPr="00B56A75" w:rsidRDefault="002F7FC7" w:rsidP="002F7FC7">
      <w:pPr>
        <w:spacing w:line="276" w:lineRule="auto"/>
        <w:jc w:val="center"/>
        <w:rPr>
          <w:rFonts w:ascii="Verdana" w:hAnsi="Verdana" w:cs="Arial"/>
          <w:sz w:val="18"/>
          <w:szCs w:val="18"/>
        </w:rPr>
      </w:pPr>
    </w:p>
    <w:p w14:paraId="34FD3C40" w14:textId="77777777" w:rsidR="002E024D" w:rsidRPr="00D85745" w:rsidRDefault="002E024D" w:rsidP="002E024D">
      <w:pPr>
        <w:spacing w:line="276" w:lineRule="auto"/>
        <w:jc w:val="center"/>
        <w:rPr>
          <w:rFonts w:ascii="Verdana" w:hAnsi="Verdana" w:cs="Arial"/>
          <w:sz w:val="18"/>
          <w:szCs w:val="18"/>
        </w:rPr>
      </w:pPr>
    </w:p>
    <w:sdt>
      <w:sdtPr>
        <w:rPr>
          <w:rFonts w:ascii="Verdana" w:hAnsi="Verdana" w:cs="Arial"/>
          <w:b/>
          <w:bCs/>
          <w:sz w:val="18"/>
          <w:szCs w:val="18"/>
        </w:rPr>
        <w:id w:val="1863935242"/>
        <w:placeholder>
          <w:docPart w:val="16470BED24DA451BAB5C40C568242C52"/>
        </w:placeholder>
        <w:showingPlcHdr/>
      </w:sdtPr>
      <w:sdtEndPr/>
      <w:sdtContent>
        <w:p w14:paraId="69390498" w14:textId="77777777" w:rsidR="00F54FC5" w:rsidRPr="00950CC7" w:rsidRDefault="00F54FC5" w:rsidP="00F54FC5">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nazwa i siedziba Wnioskodawcy</w:t>
          </w:r>
        </w:p>
      </w:sdtContent>
    </w:sdt>
    <w:p w14:paraId="4B7226BE" w14:textId="77777777" w:rsidR="00F54FC5" w:rsidRDefault="00F54FC5" w:rsidP="00F54FC5">
      <w:pPr>
        <w:spacing w:line="360" w:lineRule="auto"/>
        <w:jc w:val="center"/>
        <w:rPr>
          <w:rFonts w:ascii="Verdana" w:hAnsi="Verdana" w:cs="Arial"/>
          <w:b/>
          <w:bCs/>
          <w:sz w:val="18"/>
          <w:szCs w:val="18"/>
        </w:rPr>
      </w:pPr>
      <w:r w:rsidRPr="00B56A75">
        <w:rPr>
          <w:rFonts w:ascii="Verdana" w:hAnsi="Verdana" w:cs="Arial"/>
          <w:sz w:val="18"/>
          <w:szCs w:val="18"/>
        </w:rPr>
        <w:t>wpisana do rejestru przedsiębiorców prowadzonego przez Sąd Rejonowy w</w:t>
      </w:r>
      <w:r>
        <w:rPr>
          <w:rFonts w:ascii="Verdana" w:hAnsi="Verdana" w:cs="Arial"/>
          <w:sz w:val="18"/>
          <w:szCs w:val="18"/>
        </w:rPr>
        <w:t xml:space="preserve"> </w:t>
      </w:r>
      <w:sdt>
        <w:sdtPr>
          <w:rPr>
            <w:rFonts w:ascii="Verdana" w:hAnsi="Verdana" w:cs="Arial"/>
            <w:b/>
            <w:bCs/>
            <w:sz w:val="18"/>
            <w:szCs w:val="18"/>
          </w:rPr>
          <w:id w:val="-1901047187"/>
          <w:placeholder>
            <w:docPart w:val="C4C40D6E589748AC855FF304019B84DA"/>
          </w:placeholder>
          <w:showingPlcHdr/>
        </w:sdtPr>
        <w:sdtEndPr/>
        <w:sdtContent>
          <w:r w:rsidRPr="00950CC7">
            <w:rPr>
              <w:rStyle w:val="Tekstzastpczy"/>
              <w:rFonts w:ascii="Verdana" w:hAnsi="Verdana"/>
              <w:b/>
              <w:bCs/>
              <w:i/>
              <w:iCs/>
              <w:color w:val="0070C0"/>
              <w:sz w:val="18"/>
              <w:szCs w:val="18"/>
            </w:rPr>
            <w:t>siedziba, nr wydziału</w:t>
          </w:r>
        </w:sdtContent>
      </w:sdt>
    </w:p>
    <w:p w14:paraId="75451399" w14:textId="77777777" w:rsidR="00F54FC5" w:rsidRDefault="00F54FC5" w:rsidP="00F54FC5">
      <w:pPr>
        <w:spacing w:line="360" w:lineRule="auto"/>
        <w:rPr>
          <w:rFonts w:ascii="Verdana" w:hAnsi="Verdana" w:cs="Arial"/>
          <w:color w:val="000000"/>
          <w:sz w:val="18"/>
          <w:szCs w:val="18"/>
        </w:rPr>
      </w:pPr>
      <w:r w:rsidRPr="00B56A75">
        <w:rPr>
          <w:rFonts w:ascii="Verdana" w:hAnsi="Verdana" w:cs="Arial"/>
          <w:sz w:val="18"/>
          <w:szCs w:val="18"/>
        </w:rPr>
        <w:t>Wydział Gospodarczy Krajowego Rejestru Sądowego za numerem KRS</w:t>
      </w:r>
      <w:r>
        <w:rPr>
          <w:rFonts w:ascii="Verdana" w:hAnsi="Verdana" w:cs="Arial"/>
          <w:sz w:val="18"/>
          <w:szCs w:val="18"/>
        </w:rPr>
        <w:t xml:space="preserve"> </w:t>
      </w:r>
      <w:sdt>
        <w:sdtPr>
          <w:rPr>
            <w:rFonts w:ascii="Verdana" w:hAnsi="Verdana" w:cs="Arial"/>
            <w:b/>
            <w:bCs/>
            <w:sz w:val="18"/>
            <w:szCs w:val="18"/>
          </w:rPr>
          <w:id w:val="1932457639"/>
          <w:placeholder>
            <w:docPart w:val="E112062172834D45868C66E58BD53294"/>
          </w:placeholder>
          <w:showingPlcHdr/>
        </w:sdtPr>
        <w:sdtEndPr>
          <w:rPr>
            <w:i/>
            <w:iCs/>
            <w:color w:val="0070C0"/>
          </w:rPr>
        </w:sdtEndPr>
        <w:sdtContent>
          <w:r w:rsidRPr="00F54FC5">
            <w:rPr>
              <w:rFonts w:ascii="Verdana" w:hAnsi="Verdana" w:cs="Arial"/>
              <w:b/>
              <w:bCs/>
              <w:i/>
              <w:iCs/>
              <w:color w:val="0070C0"/>
              <w:sz w:val="18"/>
              <w:szCs w:val="18"/>
            </w:rPr>
            <w:t>nr KRS</w:t>
          </w:r>
        </w:sdtContent>
      </w:sdt>
      <w:r w:rsidRPr="00D77030">
        <w:rPr>
          <w:rFonts w:ascii="Verdana" w:hAnsi="Verdana" w:cs="Arial"/>
          <w:color w:val="000000"/>
          <w:sz w:val="18"/>
          <w:szCs w:val="18"/>
        </w:rPr>
        <w:t xml:space="preserve"> </w:t>
      </w:r>
    </w:p>
    <w:p w14:paraId="74ED10BB" w14:textId="77777777" w:rsidR="002F7FC7" w:rsidRPr="00B56A75" w:rsidRDefault="002F7FC7" w:rsidP="002F7FC7">
      <w:pPr>
        <w:spacing w:line="276" w:lineRule="auto"/>
        <w:jc w:val="both"/>
        <w:rPr>
          <w:rFonts w:ascii="Verdana" w:hAnsi="Verdana" w:cs="Arial"/>
          <w:color w:val="000000"/>
          <w:sz w:val="18"/>
          <w:szCs w:val="18"/>
        </w:rPr>
      </w:pPr>
    </w:p>
    <w:p w14:paraId="45A7C67A" w14:textId="4BE49A44" w:rsidR="002F7FC7" w:rsidRPr="00B56A75" w:rsidRDefault="002F7FC7" w:rsidP="002F7FC7">
      <w:pPr>
        <w:spacing w:after="120"/>
        <w:jc w:val="both"/>
        <w:rPr>
          <w:rFonts w:ascii="Verdana" w:hAnsi="Verdana" w:cs="Arial"/>
          <w:sz w:val="18"/>
          <w:szCs w:val="18"/>
        </w:rPr>
      </w:pPr>
      <w:r w:rsidRPr="00B56A75">
        <w:rPr>
          <w:rFonts w:ascii="Verdana" w:hAnsi="Verdana" w:cs="Arial"/>
          <w:sz w:val="18"/>
          <w:szCs w:val="18"/>
        </w:rPr>
        <w:t xml:space="preserve">oświadcza, że w ramach przedsiębiorstwa Wnioskodawcy, na podstawie Regulaminu obrotu </w:t>
      </w:r>
      <w:r w:rsidR="0007374D" w:rsidRPr="00B56A75">
        <w:rPr>
          <w:rFonts w:ascii="Verdana" w:hAnsi="Verdana" w:cs="Arial"/>
          <w:sz w:val="18"/>
          <w:szCs w:val="18"/>
        </w:rPr>
        <w:t>Zorganizowanej Platformy Obrotu</w:t>
      </w:r>
      <w:r w:rsidRPr="00B56A75">
        <w:rPr>
          <w:rFonts w:ascii="Verdana" w:hAnsi="Verdana" w:cs="Arial"/>
          <w:sz w:val="18"/>
          <w:szCs w:val="18"/>
        </w:rPr>
        <w:t xml:space="preserve"> Towarowej Giełdy Energii S.A.,  zostały</w:t>
      </w:r>
      <w:r w:rsidR="00FD1C0A" w:rsidRPr="00B56A75">
        <w:rPr>
          <w:rFonts w:ascii="Verdana" w:hAnsi="Verdana" w:cs="Arial"/>
          <w:sz w:val="18"/>
          <w:szCs w:val="18"/>
        </w:rPr>
        <w:t>:</w:t>
      </w:r>
      <w:r w:rsidRPr="00B56A75">
        <w:rPr>
          <w:rFonts w:ascii="Verdana" w:hAnsi="Verdana" w:cs="Arial"/>
          <w:sz w:val="18"/>
          <w:szCs w:val="18"/>
        </w:rPr>
        <w:t xml:space="preserve"> </w:t>
      </w:r>
      <w:r w:rsidR="00995B41" w:rsidRPr="00B56A75">
        <w:rPr>
          <w:rFonts w:ascii="Verdana" w:hAnsi="Verdana" w:cs="Arial"/>
          <w:sz w:val="18"/>
          <w:szCs w:val="18"/>
        </w:rPr>
        <w:t xml:space="preserve">określone i </w:t>
      </w:r>
      <w:r w:rsidRPr="00B56A75">
        <w:rPr>
          <w:rFonts w:ascii="Verdana" w:hAnsi="Verdana" w:cs="Arial"/>
          <w:sz w:val="18"/>
          <w:szCs w:val="18"/>
        </w:rPr>
        <w:t>wdrożone</w:t>
      </w:r>
      <w:r w:rsidR="00837E77" w:rsidRPr="00B56A75">
        <w:rPr>
          <w:rFonts w:ascii="Verdana" w:hAnsi="Verdana" w:cs="Arial"/>
          <w:sz w:val="18"/>
          <w:szCs w:val="18"/>
        </w:rPr>
        <w:t xml:space="preserve"> na dzień złożenia niniejszego oświadczenia </w:t>
      </w:r>
      <w:r w:rsidR="00995B41" w:rsidRPr="00B56A75">
        <w:rPr>
          <w:rFonts w:ascii="Verdana" w:hAnsi="Verdana" w:cs="Arial"/>
          <w:sz w:val="18"/>
          <w:szCs w:val="18"/>
        </w:rPr>
        <w:t xml:space="preserve">lub też będą </w:t>
      </w:r>
      <w:r w:rsidR="00FD1C0A" w:rsidRPr="00B56A75">
        <w:rPr>
          <w:rFonts w:ascii="Verdana" w:hAnsi="Verdana" w:cs="Arial"/>
          <w:sz w:val="18"/>
          <w:szCs w:val="18"/>
        </w:rPr>
        <w:t xml:space="preserve">określone i </w:t>
      </w:r>
      <w:r w:rsidR="00995B41" w:rsidRPr="00B56A75">
        <w:rPr>
          <w:rFonts w:ascii="Verdana" w:hAnsi="Verdana" w:cs="Arial"/>
          <w:sz w:val="18"/>
          <w:szCs w:val="18"/>
        </w:rPr>
        <w:t>wdrożone</w:t>
      </w:r>
      <w:r w:rsidR="00FD1C0A" w:rsidRPr="00B56A75">
        <w:rPr>
          <w:rFonts w:ascii="Verdana" w:hAnsi="Verdana" w:cs="Arial"/>
          <w:sz w:val="18"/>
          <w:szCs w:val="18"/>
        </w:rPr>
        <w:t>,</w:t>
      </w:r>
      <w:r w:rsidR="00995B41" w:rsidRPr="00B56A75">
        <w:rPr>
          <w:rFonts w:ascii="Verdana" w:hAnsi="Verdana" w:cs="Arial"/>
          <w:sz w:val="18"/>
          <w:szCs w:val="18"/>
        </w:rPr>
        <w:t xml:space="preserve"> najpóźniej do dnia poprzedzającego </w:t>
      </w:r>
      <w:r w:rsidR="00837E77" w:rsidRPr="00B56A75">
        <w:rPr>
          <w:rFonts w:ascii="Verdana" w:hAnsi="Verdana" w:cs="Arial"/>
          <w:sz w:val="18"/>
          <w:szCs w:val="18"/>
        </w:rPr>
        <w:t>dzień dopuszczenia Wnioskodawcy do działania na Giełdzie</w:t>
      </w:r>
      <w:r w:rsidR="00FD1C0A" w:rsidRPr="00B56A75">
        <w:rPr>
          <w:rFonts w:ascii="Verdana" w:hAnsi="Verdana" w:cs="Arial"/>
          <w:sz w:val="18"/>
          <w:szCs w:val="18"/>
        </w:rPr>
        <w:t>,</w:t>
      </w:r>
      <w:r w:rsidR="00837E77" w:rsidRPr="00B56A75">
        <w:rPr>
          <w:rFonts w:ascii="Verdana" w:hAnsi="Verdana" w:cs="Arial"/>
          <w:sz w:val="18"/>
          <w:szCs w:val="18"/>
        </w:rPr>
        <w:t xml:space="preserve"> </w:t>
      </w:r>
      <w:r w:rsidRPr="00B56A75">
        <w:rPr>
          <w:rFonts w:ascii="Verdana" w:hAnsi="Verdana" w:cs="Arial"/>
          <w:sz w:val="18"/>
          <w:szCs w:val="18"/>
        </w:rPr>
        <w:t>następujące regulacje:</w:t>
      </w:r>
    </w:p>
    <w:p w14:paraId="50760991" w14:textId="49EC1457" w:rsidR="002F7FC7" w:rsidRPr="00B56A75" w:rsidRDefault="002F7FC7" w:rsidP="00132CF0">
      <w:pPr>
        <w:pStyle w:val="Akapitzlist"/>
        <w:numPr>
          <w:ilvl w:val="0"/>
          <w:numId w:val="27"/>
        </w:numPr>
        <w:spacing w:after="120"/>
        <w:jc w:val="both"/>
        <w:rPr>
          <w:rFonts w:ascii="Verdana" w:hAnsi="Verdana" w:cs="Arial"/>
          <w:color w:val="000000"/>
          <w:sz w:val="18"/>
          <w:szCs w:val="18"/>
        </w:rPr>
      </w:pPr>
      <w:r w:rsidRPr="00B56A75">
        <w:rPr>
          <w:rFonts w:ascii="Verdana" w:hAnsi="Verdana" w:cs="Arial"/>
          <w:color w:val="000000"/>
          <w:sz w:val="18"/>
          <w:szCs w:val="18"/>
        </w:rPr>
        <w:t xml:space="preserve">zasady nabywania i zbywania </w:t>
      </w:r>
      <w:r w:rsidR="00132CF0" w:rsidRPr="00B56A75">
        <w:rPr>
          <w:rFonts w:ascii="Verdana" w:hAnsi="Verdana" w:cs="Arial"/>
          <w:color w:val="000000"/>
          <w:sz w:val="18"/>
          <w:szCs w:val="18"/>
        </w:rPr>
        <w:t>instrumentów notowanych na Platformie</w:t>
      </w:r>
      <w:r w:rsidRPr="00B56A75">
        <w:rPr>
          <w:rFonts w:ascii="Verdana" w:hAnsi="Verdana" w:cs="Arial"/>
          <w:color w:val="000000"/>
          <w:sz w:val="18"/>
          <w:szCs w:val="18"/>
        </w:rPr>
        <w:t xml:space="preserve"> przez członków swoich władz lub pracowników, których zakres obowiązków obejmuje czynności związane z obrotem </w:t>
      </w:r>
      <w:r w:rsidR="00132CF0" w:rsidRPr="00B56A75">
        <w:rPr>
          <w:rFonts w:ascii="Verdana" w:hAnsi="Verdana" w:cs="Arial"/>
          <w:color w:val="000000"/>
          <w:sz w:val="18"/>
          <w:szCs w:val="18"/>
        </w:rPr>
        <w:t>na Platformie</w:t>
      </w:r>
      <w:r w:rsidRPr="00B56A75">
        <w:rPr>
          <w:rFonts w:ascii="Verdana" w:hAnsi="Verdana" w:cs="Arial"/>
          <w:color w:val="000000"/>
          <w:sz w:val="18"/>
          <w:szCs w:val="18"/>
        </w:rPr>
        <w:t>;</w:t>
      </w:r>
    </w:p>
    <w:p w14:paraId="5B59D1F2" w14:textId="00D52D98" w:rsidR="002F7FC7" w:rsidRPr="00B56A75" w:rsidRDefault="002F7FC7" w:rsidP="00132CF0">
      <w:pPr>
        <w:pStyle w:val="Akapitzlist"/>
        <w:numPr>
          <w:ilvl w:val="0"/>
          <w:numId w:val="27"/>
        </w:numPr>
        <w:spacing w:after="120"/>
        <w:jc w:val="both"/>
        <w:rPr>
          <w:rFonts w:ascii="Verdana" w:hAnsi="Verdana" w:cs="Arial"/>
          <w:sz w:val="18"/>
          <w:szCs w:val="18"/>
        </w:rPr>
      </w:pPr>
      <w:r w:rsidRPr="00B56A75">
        <w:rPr>
          <w:rFonts w:ascii="Verdana" w:hAnsi="Verdana" w:cs="Arial"/>
          <w:sz w:val="18"/>
          <w:szCs w:val="18"/>
        </w:rPr>
        <w:t xml:space="preserve">procedury </w:t>
      </w:r>
      <w:r w:rsidRPr="00B56A75">
        <w:rPr>
          <w:rFonts w:ascii="Verdana" w:hAnsi="Verdana" w:cs="Arial"/>
          <w:color w:val="000000"/>
          <w:sz w:val="18"/>
          <w:szCs w:val="18"/>
        </w:rPr>
        <w:t>ochrony</w:t>
      </w:r>
      <w:r w:rsidRPr="00B56A75">
        <w:rPr>
          <w:rFonts w:ascii="Verdana" w:hAnsi="Verdana" w:cs="Arial"/>
          <w:sz w:val="18"/>
          <w:szCs w:val="18"/>
        </w:rPr>
        <w:t xml:space="preserve"> informacji poufnych i tajemnicy związanych z </w:t>
      </w:r>
      <w:r w:rsidR="00132CF0" w:rsidRPr="00B56A75">
        <w:rPr>
          <w:rFonts w:ascii="Verdana" w:hAnsi="Verdana" w:cs="Arial"/>
          <w:sz w:val="18"/>
          <w:szCs w:val="18"/>
        </w:rPr>
        <w:t>transakcjami zawieranymi</w:t>
      </w:r>
      <w:r w:rsidR="00132CF0">
        <w:rPr>
          <w:rFonts w:ascii="Verdana" w:hAnsi="Verdana" w:cs="Arial"/>
          <w:sz w:val="18"/>
          <w:szCs w:val="18"/>
        </w:rPr>
        <w:t xml:space="preserve"> </w:t>
      </w:r>
      <w:r w:rsidR="00132CF0" w:rsidRPr="00B56A75">
        <w:rPr>
          <w:rFonts w:ascii="Verdana" w:hAnsi="Verdana" w:cs="Arial"/>
          <w:sz w:val="18"/>
          <w:szCs w:val="18"/>
        </w:rPr>
        <w:t>na Platformie</w:t>
      </w:r>
      <w:r w:rsidRPr="00B56A75">
        <w:rPr>
          <w:rFonts w:ascii="Verdana" w:hAnsi="Verdana" w:cs="Arial"/>
          <w:sz w:val="18"/>
          <w:szCs w:val="18"/>
        </w:rPr>
        <w:t>.</w:t>
      </w:r>
    </w:p>
    <w:p w14:paraId="1FD81BB0" w14:textId="77777777" w:rsidR="002F7FC7" w:rsidRPr="00B56A75" w:rsidRDefault="002F7FC7" w:rsidP="002F7FC7">
      <w:pPr>
        <w:jc w:val="both"/>
        <w:rPr>
          <w:rFonts w:ascii="Verdana" w:hAnsi="Verdana" w:cs="Arial"/>
          <w:sz w:val="18"/>
          <w:szCs w:val="18"/>
        </w:rPr>
      </w:pPr>
    </w:p>
    <w:p w14:paraId="40AB028F" w14:textId="77777777" w:rsidR="002F7FC7" w:rsidRPr="00B56A75" w:rsidRDefault="001E1B03" w:rsidP="002F7FC7">
      <w:pPr>
        <w:spacing w:line="276" w:lineRule="auto"/>
        <w:jc w:val="both"/>
        <w:rPr>
          <w:rFonts w:ascii="Verdana" w:hAnsi="Verdana" w:cs="Arial"/>
          <w:sz w:val="18"/>
          <w:szCs w:val="18"/>
        </w:rPr>
      </w:pPr>
      <w:r w:rsidRPr="00B56A75">
        <w:rPr>
          <w:rFonts w:ascii="Verdana" w:hAnsi="Verdana" w:cs="Arial"/>
          <w:sz w:val="18"/>
          <w:szCs w:val="18"/>
        </w:rPr>
        <w:t xml:space="preserve">Równocześnie, w przypadku wdrożenia </w:t>
      </w:r>
      <w:r w:rsidR="00C60F32" w:rsidRPr="00B56A75">
        <w:rPr>
          <w:rFonts w:ascii="Verdana" w:hAnsi="Verdana" w:cs="Arial"/>
          <w:sz w:val="18"/>
          <w:szCs w:val="18"/>
        </w:rPr>
        <w:t xml:space="preserve">powyższych </w:t>
      </w:r>
      <w:r w:rsidRPr="00B56A75">
        <w:rPr>
          <w:rFonts w:ascii="Verdana" w:hAnsi="Verdana" w:cs="Arial"/>
          <w:sz w:val="18"/>
          <w:szCs w:val="18"/>
        </w:rPr>
        <w:t>regulacji Wnioskodawca</w:t>
      </w:r>
      <w:r w:rsidR="00C60F32" w:rsidRPr="00B56A75">
        <w:rPr>
          <w:rFonts w:ascii="Verdana" w:hAnsi="Verdana" w:cs="Arial"/>
          <w:sz w:val="18"/>
          <w:szCs w:val="18"/>
        </w:rPr>
        <w:t xml:space="preserve"> zapewnia ich przestrzeganie. </w:t>
      </w:r>
      <w:r w:rsidRPr="00B56A75">
        <w:rPr>
          <w:rFonts w:ascii="Verdana" w:hAnsi="Verdana" w:cs="Arial"/>
          <w:sz w:val="18"/>
          <w:szCs w:val="18"/>
        </w:rPr>
        <w:t xml:space="preserve"> </w:t>
      </w:r>
    </w:p>
    <w:p w14:paraId="7B8DF6B2" w14:textId="77777777" w:rsidR="002F7FC7" w:rsidRPr="00B56A75" w:rsidRDefault="002F7FC7" w:rsidP="002F7FC7">
      <w:pPr>
        <w:spacing w:after="120"/>
        <w:jc w:val="both"/>
        <w:rPr>
          <w:rFonts w:ascii="Verdana" w:hAnsi="Verdana"/>
          <w:sz w:val="18"/>
          <w:szCs w:val="18"/>
        </w:rPr>
      </w:pPr>
    </w:p>
    <w:p w14:paraId="103E0733" w14:textId="77777777" w:rsidR="002F7FC7" w:rsidRPr="00FE6907" w:rsidRDefault="002F7FC7" w:rsidP="002F7FC7">
      <w:pPr>
        <w:spacing w:after="120"/>
        <w:jc w:val="both"/>
        <w:rPr>
          <w:rFonts w:ascii="Verdana" w:hAnsi="Verdana"/>
          <w:sz w:val="16"/>
        </w:rPr>
      </w:pPr>
    </w:p>
    <w:p w14:paraId="36A6DECF" w14:textId="77777777" w:rsidR="002F7FC7" w:rsidRPr="00FE6907" w:rsidRDefault="002F7FC7" w:rsidP="002F7FC7">
      <w:pPr>
        <w:spacing w:after="120"/>
        <w:jc w:val="both"/>
        <w:rPr>
          <w:rFonts w:ascii="Verdana" w:hAnsi="Verdana"/>
          <w:sz w:val="16"/>
        </w:rPr>
      </w:pPr>
    </w:p>
    <w:p w14:paraId="3ABE7647" w14:textId="77777777" w:rsidR="002F7FC7" w:rsidRPr="00B56A75" w:rsidRDefault="002F7FC7" w:rsidP="00B56A75">
      <w:pPr>
        <w:spacing w:after="120"/>
        <w:jc w:val="right"/>
        <w:rPr>
          <w:rFonts w:ascii="Verdana" w:hAnsi="Verdana"/>
          <w:sz w:val="14"/>
          <w:szCs w:val="14"/>
        </w:rPr>
      </w:pPr>
    </w:p>
    <w:p w14:paraId="37CC5BC8" w14:textId="77777777" w:rsidR="002F7FC7" w:rsidRPr="00B56A75" w:rsidRDefault="002F7FC7" w:rsidP="00B56A75">
      <w:pPr>
        <w:spacing w:after="120"/>
        <w:jc w:val="right"/>
        <w:rPr>
          <w:rFonts w:ascii="Verdana" w:hAnsi="Verdana"/>
          <w:sz w:val="14"/>
          <w:szCs w:val="14"/>
        </w:rPr>
      </w:pPr>
    </w:p>
    <w:p w14:paraId="35E9E744" w14:textId="77777777" w:rsidR="002F7FC7" w:rsidRPr="00B56A75" w:rsidRDefault="002F7FC7" w:rsidP="00B56A75">
      <w:pPr>
        <w:jc w:val="right"/>
        <w:rPr>
          <w:rFonts w:ascii="Verdana" w:hAnsi="Verdana"/>
          <w:color w:val="000000"/>
          <w:sz w:val="14"/>
          <w:szCs w:val="14"/>
        </w:rPr>
      </w:pPr>
      <w:r w:rsidRPr="00B56A75">
        <w:rPr>
          <w:rFonts w:ascii="Verdana" w:hAnsi="Verdana"/>
          <w:color w:val="000000"/>
          <w:sz w:val="14"/>
          <w:szCs w:val="14"/>
        </w:rPr>
        <w:t>..........................................................................................................</w:t>
      </w:r>
    </w:p>
    <w:p w14:paraId="6959ECD9" w14:textId="77777777" w:rsidR="007E565A" w:rsidRPr="00B56A75" w:rsidRDefault="002F7FC7" w:rsidP="00B56A75">
      <w:pPr>
        <w:spacing w:after="120"/>
        <w:jc w:val="right"/>
        <w:rPr>
          <w:rFonts w:ascii="Verdana" w:hAnsi="Verdana"/>
          <w:sz w:val="14"/>
          <w:szCs w:val="14"/>
        </w:rPr>
      </w:pPr>
      <w:r w:rsidRPr="00B56A75">
        <w:rPr>
          <w:rFonts w:ascii="Verdana" w:hAnsi="Verdana"/>
          <w:i/>
          <w:color w:val="000000"/>
          <w:sz w:val="14"/>
          <w:szCs w:val="14"/>
        </w:rPr>
        <w:t>/podpisy osób uprawnionych do reprezentowania Wnioskodawcy/</w:t>
      </w:r>
      <w:r w:rsidRPr="00B56A75">
        <w:rPr>
          <w:rFonts w:ascii="Verdana" w:hAnsi="Verdana"/>
          <w:sz w:val="14"/>
          <w:szCs w:val="14"/>
        </w:rPr>
        <w:t xml:space="preserve"> </w:t>
      </w:r>
    </w:p>
    <w:p w14:paraId="636E0079" w14:textId="77777777" w:rsidR="008A0980" w:rsidRPr="00FE6907" w:rsidRDefault="008A0980" w:rsidP="00B1380B">
      <w:pPr>
        <w:spacing w:after="120"/>
        <w:rPr>
          <w:rFonts w:ascii="Verdana" w:hAnsi="Verdana"/>
          <w:sz w:val="12"/>
        </w:rPr>
      </w:pPr>
    </w:p>
    <w:p w14:paraId="0BEEC726" w14:textId="77777777" w:rsidR="008A0980" w:rsidRPr="00FE6907" w:rsidRDefault="008A0980">
      <w:pPr>
        <w:suppressAutoHyphens w:val="0"/>
        <w:rPr>
          <w:rFonts w:ascii="Verdana" w:hAnsi="Verdana" w:cs="Arial"/>
          <w:sz w:val="18"/>
          <w:szCs w:val="18"/>
        </w:rPr>
      </w:pPr>
      <w:r w:rsidRPr="00FE6907">
        <w:rPr>
          <w:rFonts w:ascii="Verdana" w:hAnsi="Verdana" w:cs="Arial"/>
          <w:sz w:val="18"/>
          <w:szCs w:val="18"/>
        </w:rPr>
        <w:br w:type="page"/>
      </w:r>
    </w:p>
    <w:p w14:paraId="59F91E9D" w14:textId="0D42C77C" w:rsidR="008A0980" w:rsidRPr="00B56A75" w:rsidRDefault="008A0980" w:rsidP="00A51004">
      <w:pPr>
        <w:suppressAutoHyphens w:val="0"/>
        <w:jc w:val="both"/>
        <w:rPr>
          <w:rFonts w:ascii="Verdana" w:hAnsi="Verdana" w:cs="Arial"/>
          <w:b/>
          <w:bCs/>
          <w:sz w:val="18"/>
          <w:szCs w:val="18"/>
        </w:rPr>
      </w:pPr>
      <w:r w:rsidRPr="00B56A75">
        <w:rPr>
          <w:rFonts w:ascii="Verdana" w:hAnsi="Verdana" w:cs="Arial"/>
          <w:b/>
          <w:bCs/>
          <w:sz w:val="18"/>
          <w:szCs w:val="18"/>
        </w:rPr>
        <w:lastRenderedPageBreak/>
        <w:t xml:space="preserve">Wzór Nr </w:t>
      </w:r>
      <w:r w:rsidR="00EE2EC6" w:rsidRPr="00B56A75">
        <w:rPr>
          <w:rFonts w:ascii="Verdana" w:hAnsi="Verdana" w:cs="Arial"/>
          <w:b/>
          <w:bCs/>
          <w:sz w:val="18"/>
          <w:szCs w:val="18"/>
        </w:rPr>
        <w:t>4c</w:t>
      </w:r>
      <w:r w:rsidRPr="00B56A75">
        <w:rPr>
          <w:rFonts w:ascii="Verdana" w:hAnsi="Verdana" w:cs="Arial"/>
          <w:b/>
          <w:bCs/>
          <w:sz w:val="18"/>
          <w:szCs w:val="18"/>
        </w:rPr>
        <w:t>: Oświadczenie Wnioskodawcy o określeniu lub wdrożeniu zasad i procedur na Rynku Instrumentów Finansowych Towarowej Giełdy Energii S.A.</w:t>
      </w:r>
    </w:p>
    <w:p w14:paraId="45186479" w14:textId="77777777" w:rsidR="008A0980" w:rsidRPr="00B56A75" w:rsidRDefault="008A0980" w:rsidP="008A0980">
      <w:pPr>
        <w:spacing w:after="120"/>
        <w:rPr>
          <w:rFonts w:ascii="Verdana" w:hAnsi="Verdana"/>
          <w:sz w:val="18"/>
          <w:szCs w:val="18"/>
        </w:rPr>
      </w:pPr>
    </w:p>
    <w:p w14:paraId="53D33DF6" w14:textId="77777777" w:rsidR="008A0980" w:rsidRPr="00B56A75" w:rsidRDefault="008A0980" w:rsidP="008A0980">
      <w:pPr>
        <w:ind w:left="5670"/>
        <w:rPr>
          <w:rFonts w:ascii="Verdana" w:hAnsi="Verdana"/>
          <w:i/>
          <w:sz w:val="18"/>
          <w:szCs w:val="18"/>
        </w:rPr>
      </w:pPr>
    </w:p>
    <w:sdt>
      <w:sdtPr>
        <w:rPr>
          <w:rFonts w:ascii="Verdana" w:hAnsi="Verdana"/>
          <w:sz w:val="16"/>
          <w:szCs w:val="16"/>
        </w:rPr>
        <w:id w:val="-1138038069"/>
        <w:placeholder>
          <w:docPart w:val="F16A86D601F74D59AC9DB79F8E98AF72"/>
        </w:placeholder>
        <w:showingPlcHdr/>
      </w:sdtPr>
      <w:sdtEndPr/>
      <w:sdtContent>
        <w:p w14:paraId="67DFB021" w14:textId="77777777" w:rsidR="00317F8C" w:rsidRDefault="00317F8C" w:rsidP="00317F8C">
          <w:pPr>
            <w:spacing w:after="120" w:line="276" w:lineRule="auto"/>
            <w:ind w:left="3968" w:firstLine="992"/>
            <w:rPr>
              <w:rFonts w:ascii="Verdana" w:hAnsi="Verdana"/>
              <w:sz w:val="16"/>
              <w:szCs w:val="16"/>
            </w:rPr>
          </w:pPr>
          <w:r>
            <w:rPr>
              <w:rFonts w:ascii="Verdana" w:hAnsi="Verdana"/>
              <w:i/>
              <w:iCs/>
              <w:color w:val="0070C0"/>
              <w:sz w:val="18"/>
              <w:szCs w:val="18"/>
            </w:rPr>
            <w:t>Miejscowość, data dd-mm-rrrr</w:t>
          </w:r>
        </w:p>
      </w:sdtContent>
    </w:sdt>
    <w:p w14:paraId="28655E12" w14:textId="77777777" w:rsidR="008A0980" w:rsidRPr="00317F8C" w:rsidRDefault="008A0980" w:rsidP="008A0980">
      <w:pPr>
        <w:rPr>
          <w:rFonts w:ascii="Verdana" w:hAnsi="Verdana"/>
          <w:iCs/>
          <w:sz w:val="18"/>
          <w:szCs w:val="18"/>
          <w:vertAlign w:val="superscript"/>
        </w:rPr>
      </w:pPr>
    </w:p>
    <w:p w14:paraId="53D69A53" w14:textId="77777777" w:rsidR="008A0980" w:rsidRPr="00D77030" w:rsidRDefault="008A0980" w:rsidP="008A0980">
      <w:pPr>
        <w:spacing w:line="360" w:lineRule="auto"/>
        <w:ind w:left="5670"/>
        <w:rPr>
          <w:rFonts w:ascii="Verdana" w:hAnsi="Verdana"/>
          <w:b/>
          <w:sz w:val="18"/>
          <w:szCs w:val="18"/>
        </w:rPr>
      </w:pPr>
      <w:r w:rsidRPr="00D77030">
        <w:rPr>
          <w:rFonts w:ascii="Verdana" w:hAnsi="Verdana"/>
          <w:b/>
          <w:sz w:val="18"/>
          <w:szCs w:val="18"/>
        </w:rPr>
        <w:t xml:space="preserve">Do Zarządu </w:t>
      </w:r>
    </w:p>
    <w:p w14:paraId="6AEB4E6C" w14:textId="77777777" w:rsidR="008A0980" w:rsidRPr="00D77030" w:rsidRDefault="008A0980" w:rsidP="008A0980">
      <w:pPr>
        <w:spacing w:line="360" w:lineRule="auto"/>
        <w:ind w:left="5670"/>
        <w:rPr>
          <w:rFonts w:ascii="Verdana" w:hAnsi="Verdana"/>
          <w:b/>
          <w:sz w:val="18"/>
          <w:szCs w:val="18"/>
        </w:rPr>
      </w:pPr>
      <w:r w:rsidRPr="00D77030">
        <w:rPr>
          <w:rFonts w:ascii="Verdana" w:hAnsi="Verdana"/>
          <w:b/>
          <w:sz w:val="18"/>
          <w:szCs w:val="18"/>
        </w:rPr>
        <w:t>Towarowej Giełdy Energii S.A.</w:t>
      </w:r>
    </w:p>
    <w:p w14:paraId="602C7121" w14:textId="77777777" w:rsidR="008A0980" w:rsidRPr="00B56A75" w:rsidRDefault="008A0980" w:rsidP="008A0980">
      <w:pPr>
        <w:spacing w:after="120"/>
        <w:rPr>
          <w:rFonts w:ascii="Verdana" w:hAnsi="Verdana"/>
          <w:sz w:val="18"/>
          <w:szCs w:val="18"/>
        </w:rPr>
      </w:pPr>
      <w:r w:rsidRPr="00B56A75">
        <w:rPr>
          <w:rFonts w:ascii="Verdana" w:hAnsi="Verdana"/>
          <w:sz w:val="18"/>
          <w:szCs w:val="18"/>
        </w:rPr>
        <w:t xml:space="preserve"> </w:t>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p>
    <w:p w14:paraId="23FCEE69" w14:textId="77777777" w:rsidR="008A0980" w:rsidRPr="00B56A75" w:rsidRDefault="008A0980" w:rsidP="008A0980">
      <w:pPr>
        <w:spacing w:after="120"/>
        <w:rPr>
          <w:rFonts w:ascii="Verdana" w:hAnsi="Verdana"/>
          <w:sz w:val="18"/>
          <w:szCs w:val="18"/>
        </w:rPr>
      </w:pPr>
    </w:p>
    <w:p w14:paraId="3952E971" w14:textId="77777777" w:rsidR="008A0980" w:rsidRPr="00B56A75" w:rsidRDefault="008A0980" w:rsidP="008A0980">
      <w:pPr>
        <w:spacing w:after="120"/>
        <w:jc w:val="center"/>
        <w:rPr>
          <w:rFonts w:ascii="Verdana" w:hAnsi="Verdana" w:cs="Arial"/>
          <w:b/>
          <w:sz w:val="18"/>
          <w:szCs w:val="18"/>
        </w:rPr>
      </w:pPr>
      <w:r w:rsidRPr="00B56A75">
        <w:rPr>
          <w:rFonts w:ascii="Verdana" w:hAnsi="Verdana" w:cs="Arial"/>
          <w:b/>
          <w:sz w:val="18"/>
          <w:szCs w:val="18"/>
        </w:rPr>
        <w:t xml:space="preserve">Oświadczenie </w:t>
      </w:r>
    </w:p>
    <w:p w14:paraId="3CD26FD7" w14:textId="77777777" w:rsidR="008A0980" w:rsidRPr="00B56A75" w:rsidRDefault="008A0980" w:rsidP="008A0980">
      <w:pPr>
        <w:jc w:val="center"/>
        <w:rPr>
          <w:rFonts w:ascii="Verdana" w:hAnsi="Verdana" w:cs="Arial"/>
          <w:sz w:val="18"/>
          <w:szCs w:val="18"/>
        </w:rPr>
      </w:pPr>
    </w:p>
    <w:p w14:paraId="594131B2" w14:textId="77777777" w:rsidR="002E024D" w:rsidRPr="00D85745" w:rsidRDefault="002E024D" w:rsidP="002E024D">
      <w:pPr>
        <w:spacing w:line="276" w:lineRule="auto"/>
        <w:jc w:val="center"/>
        <w:rPr>
          <w:rFonts w:ascii="Verdana" w:hAnsi="Verdana" w:cs="Arial"/>
          <w:sz w:val="18"/>
          <w:szCs w:val="18"/>
        </w:rPr>
      </w:pPr>
    </w:p>
    <w:sdt>
      <w:sdtPr>
        <w:rPr>
          <w:rFonts w:ascii="Verdana" w:hAnsi="Verdana" w:cs="Arial"/>
          <w:b/>
          <w:bCs/>
          <w:sz w:val="18"/>
          <w:szCs w:val="18"/>
        </w:rPr>
        <w:id w:val="-629783813"/>
        <w:placeholder>
          <w:docPart w:val="45E6A38C36264966A626CA44E70B1932"/>
        </w:placeholder>
        <w:showingPlcHdr/>
      </w:sdtPr>
      <w:sdtEndPr/>
      <w:sdtContent>
        <w:p w14:paraId="65E22545" w14:textId="77777777" w:rsidR="00F54FC5" w:rsidRPr="00950CC7" w:rsidRDefault="00F54FC5" w:rsidP="00F54FC5">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nazwa i siedziba Wnioskodawcy</w:t>
          </w:r>
        </w:p>
      </w:sdtContent>
    </w:sdt>
    <w:p w14:paraId="2FBCB490" w14:textId="77777777" w:rsidR="00F54FC5" w:rsidRDefault="00F54FC5" w:rsidP="00F54FC5">
      <w:pPr>
        <w:spacing w:line="360" w:lineRule="auto"/>
        <w:jc w:val="center"/>
        <w:rPr>
          <w:rFonts w:ascii="Verdana" w:hAnsi="Verdana" w:cs="Arial"/>
          <w:b/>
          <w:bCs/>
          <w:sz w:val="18"/>
          <w:szCs w:val="18"/>
        </w:rPr>
      </w:pPr>
      <w:r w:rsidRPr="00B56A75">
        <w:rPr>
          <w:rFonts w:ascii="Verdana" w:hAnsi="Verdana" w:cs="Arial"/>
          <w:sz w:val="18"/>
          <w:szCs w:val="18"/>
        </w:rPr>
        <w:t>wpisana do rejestru przedsiębiorców prowadzonego przez Sąd Rejonowy w</w:t>
      </w:r>
      <w:r>
        <w:rPr>
          <w:rFonts w:ascii="Verdana" w:hAnsi="Verdana" w:cs="Arial"/>
          <w:sz w:val="18"/>
          <w:szCs w:val="18"/>
        </w:rPr>
        <w:t xml:space="preserve"> </w:t>
      </w:r>
      <w:sdt>
        <w:sdtPr>
          <w:rPr>
            <w:rFonts w:ascii="Verdana" w:hAnsi="Verdana" w:cs="Arial"/>
            <w:b/>
            <w:bCs/>
            <w:sz w:val="18"/>
            <w:szCs w:val="18"/>
          </w:rPr>
          <w:id w:val="-460346019"/>
          <w:placeholder>
            <w:docPart w:val="9E8018A9178B42B19FF09532A133A8A4"/>
          </w:placeholder>
          <w:showingPlcHdr/>
        </w:sdtPr>
        <w:sdtEndPr/>
        <w:sdtContent>
          <w:r w:rsidRPr="00950CC7">
            <w:rPr>
              <w:rStyle w:val="Tekstzastpczy"/>
              <w:rFonts w:ascii="Verdana" w:hAnsi="Verdana"/>
              <w:b/>
              <w:bCs/>
              <w:i/>
              <w:iCs/>
              <w:color w:val="0070C0"/>
              <w:sz w:val="18"/>
              <w:szCs w:val="18"/>
            </w:rPr>
            <w:t>siedziba, nr wydziału</w:t>
          </w:r>
        </w:sdtContent>
      </w:sdt>
    </w:p>
    <w:p w14:paraId="7567D2BF" w14:textId="77777777" w:rsidR="00F54FC5" w:rsidRDefault="00F54FC5" w:rsidP="00F54FC5">
      <w:pPr>
        <w:spacing w:line="360" w:lineRule="auto"/>
        <w:rPr>
          <w:rFonts w:ascii="Verdana" w:hAnsi="Verdana" w:cs="Arial"/>
          <w:color w:val="000000"/>
          <w:sz w:val="18"/>
          <w:szCs w:val="18"/>
        </w:rPr>
      </w:pPr>
      <w:r w:rsidRPr="00B56A75">
        <w:rPr>
          <w:rFonts w:ascii="Verdana" w:hAnsi="Verdana" w:cs="Arial"/>
          <w:sz w:val="18"/>
          <w:szCs w:val="18"/>
        </w:rPr>
        <w:t>Wydział Gospodarczy Krajowego Rejestru Sądowego za numerem KRS</w:t>
      </w:r>
      <w:r>
        <w:rPr>
          <w:rFonts w:ascii="Verdana" w:hAnsi="Verdana" w:cs="Arial"/>
          <w:sz w:val="18"/>
          <w:szCs w:val="18"/>
        </w:rPr>
        <w:t xml:space="preserve"> </w:t>
      </w:r>
      <w:sdt>
        <w:sdtPr>
          <w:rPr>
            <w:rFonts w:ascii="Verdana" w:hAnsi="Verdana" w:cs="Arial"/>
            <w:b/>
            <w:bCs/>
            <w:sz w:val="18"/>
            <w:szCs w:val="18"/>
          </w:rPr>
          <w:id w:val="848217383"/>
          <w:placeholder>
            <w:docPart w:val="FF04AD8CF7704B94A1996A4BD54D1840"/>
          </w:placeholder>
          <w:showingPlcHdr/>
        </w:sdtPr>
        <w:sdtEndPr>
          <w:rPr>
            <w:i/>
            <w:iCs/>
            <w:color w:val="0070C0"/>
          </w:rPr>
        </w:sdtEndPr>
        <w:sdtContent>
          <w:r w:rsidRPr="00F54FC5">
            <w:rPr>
              <w:rFonts w:ascii="Verdana" w:hAnsi="Verdana" w:cs="Arial"/>
              <w:b/>
              <w:bCs/>
              <w:i/>
              <w:iCs/>
              <w:color w:val="0070C0"/>
              <w:sz w:val="18"/>
              <w:szCs w:val="18"/>
            </w:rPr>
            <w:t>nr KRS</w:t>
          </w:r>
        </w:sdtContent>
      </w:sdt>
      <w:r w:rsidRPr="00D77030">
        <w:rPr>
          <w:rFonts w:ascii="Verdana" w:hAnsi="Verdana" w:cs="Arial"/>
          <w:color w:val="000000"/>
          <w:sz w:val="18"/>
          <w:szCs w:val="18"/>
        </w:rPr>
        <w:t xml:space="preserve"> </w:t>
      </w:r>
    </w:p>
    <w:p w14:paraId="4D33DA77" w14:textId="77777777" w:rsidR="008A0980" w:rsidRPr="00B56A75" w:rsidRDefault="008A0980" w:rsidP="008A0980">
      <w:pPr>
        <w:jc w:val="both"/>
        <w:rPr>
          <w:rFonts w:ascii="Verdana" w:hAnsi="Verdana" w:cs="Arial"/>
          <w:color w:val="000000"/>
          <w:sz w:val="18"/>
          <w:szCs w:val="18"/>
        </w:rPr>
      </w:pPr>
    </w:p>
    <w:p w14:paraId="5950E185" w14:textId="77777777" w:rsidR="008A0980" w:rsidRPr="00B56A75" w:rsidRDefault="008A0980" w:rsidP="009B13BE">
      <w:pPr>
        <w:spacing w:after="120"/>
        <w:jc w:val="both"/>
        <w:rPr>
          <w:rFonts w:ascii="Verdana" w:hAnsi="Verdana" w:cs="Arial"/>
          <w:sz w:val="18"/>
          <w:szCs w:val="18"/>
        </w:rPr>
      </w:pPr>
      <w:r w:rsidRPr="00B56A75">
        <w:rPr>
          <w:rFonts w:ascii="Verdana" w:hAnsi="Verdana" w:cs="Arial"/>
          <w:sz w:val="18"/>
          <w:szCs w:val="18"/>
        </w:rPr>
        <w:t>oświadcza, że w ramach przedsiębiorstwa Wnioskodawcy, na podstawie Regulaminu obrotu Rynku Instrumentów Finansowych Towarowej Giełdy Energii S.A., zostały określone i wdrożone na dzień złożenia niniejszego oświadczenia lub też będą określone i wdrożone, najpóźniej do dnia poprzedzającego dzień dopuszczenia Wnioskodawcy do działania na Giełdzie, następujące regulacje:</w:t>
      </w:r>
    </w:p>
    <w:p w14:paraId="0EE88070" w14:textId="0BBDE593" w:rsidR="008A0980" w:rsidRPr="00B56A75" w:rsidRDefault="008A0980" w:rsidP="009B13BE">
      <w:pPr>
        <w:pStyle w:val="Akapitzlist"/>
        <w:numPr>
          <w:ilvl w:val="0"/>
          <w:numId w:val="34"/>
        </w:numPr>
        <w:spacing w:after="120"/>
        <w:jc w:val="both"/>
        <w:rPr>
          <w:rFonts w:ascii="Verdana" w:hAnsi="Verdana" w:cs="Arial"/>
          <w:sz w:val="18"/>
          <w:szCs w:val="18"/>
        </w:rPr>
      </w:pPr>
      <w:r w:rsidRPr="00B56A75">
        <w:rPr>
          <w:rFonts w:ascii="Verdana" w:hAnsi="Verdana" w:cs="Arial"/>
          <w:sz w:val="18"/>
          <w:szCs w:val="18"/>
        </w:rPr>
        <w:t>zasady nabywania i zbywania instrumentów finansowych notowanych na rynku przez członków swoich władz, pracowników lub innych osób, których zakres obowiązków obejmuje czynności związane z obrotem na rynku;</w:t>
      </w:r>
    </w:p>
    <w:p w14:paraId="0894095B" w14:textId="3BC93815" w:rsidR="008A0980" w:rsidRPr="00B56A75" w:rsidRDefault="008A0980" w:rsidP="009B13BE">
      <w:pPr>
        <w:pStyle w:val="Akapitzlist"/>
        <w:numPr>
          <w:ilvl w:val="0"/>
          <w:numId w:val="34"/>
        </w:numPr>
        <w:spacing w:after="120"/>
        <w:jc w:val="both"/>
        <w:rPr>
          <w:rFonts w:ascii="Verdana" w:hAnsi="Verdana" w:cs="Arial"/>
          <w:sz w:val="18"/>
          <w:szCs w:val="18"/>
        </w:rPr>
      </w:pPr>
      <w:r w:rsidRPr="00B56A75">
        <w:rPr>
          <w:rFonts w:ascii="Verdana" w:hAnsi="Verdana" w:cs="Arial"/>
          <w:sz w:val="18"/>
          <w:szCs w:val="18"/>
        </w:rPr>
        <w:t>procedury ochrony informacji poufnych i tajemnicy związanych z transakcjami giełdowymi.</w:t>
      </w:r>
    </w:p>
    <w:p w14:paraId="3237922B" w14:textId="77777777" w:rsidR="008A0980" w:rsidRPr="00B56A75" w:rsidRDefault="008A0980" w:rsidP="009B13BE">
      <w:pPr>
        <w:spacing w:after="120"/>
        <w:jc w:val="both"/>
        <w:rPr>
          <w:rFonts w:ascii="Verdana" w:hAnsi="Verdana" w:cs="Arial"/>
          <w:sz w:val="18"/>
          <w:szCs w:val="18"/>
        </w:rPr>
      </w:pPr>
    </w:p>
    <w:p w14:paraId="18EF589C" w14:textId="77777777" w:rsidR="008A0980" w:rsidRPr="00B56A75" w:rsidRDefault="008A0980" w:rsidP="009B13BE">
      <w:pPr>
        <w:spacing w:after="120"/>
        <w:jc w:val="both"/>
        <w:rPr>
          <w:rFonts w:ascii="Verdana" w:hAnsi="Verdana" w:cs="Arial"/>
          <w:sz w:val="18"/>
          <w:szCs w:val="18"/>
        </w:rPr>
      </w:pPr>
      <w:r w:rsidRPr="00B56A75">
        <w:rPr>
          <w:rFonts w:ascii="Verdana" w:hAnsi="Verdana" w:cs="Arial"/>
          <w:sz w:val="18"/>
          <w:szCs w:val="18"/>
        </w:rPr>
        <w:t xml:space="preserve">Równocześnie, w przypadku wdrożenia powyższych regulacji Wnioskodawca zapewnia ich przestrzeganie.  </w:t>
      </w:r>
    </w:p>
    <w:p w14:paraId="31271C1C" w14:textId="77777777" w:rsidR="008A0980" w:rsidRPr="00B56A75" w:rsidRDefault="008A0980" w:rsidP="008A0980">
      <w:pPr>
        <w:spacing w:after="120"/>
        <w:jc w:val="both"/>
        <w:rPr>
          <w:rFonts w:ascii="Verdana" w:hAnsi="Verdana"/>
          <w:sz w:val="18"/>
          <w:szCs w:val="18"/>
        </w:rPr>
      </w:pPr>
    </w:p>
    <w:p w14:paraId="446E23EE" w14:textId="0807E150" w:rsidR="008A0980" w:rsidRPr="00FE6907" w:rsidRDefault="008A0980" w:rsidP="008A0980">
      <w:pPr>
        <w:spacing w:after="120"/>
        <w:jc w:val="both"/>
        <w:rPr>
          <w:rFonts w:ascii="Verdana" w:hAnsi="Verdana"/>
          <w:sz w:val="16"/>
          <w:szCs w:val="16"/>
        </w:rPr>
      </w:pPr>
    </w:p>
    <w:p w14:paraId="315B67B2" w14:textId="1AA5E2E5" w:rsidR="009B13BE" w:rsidRPr="00FE6907" w:rsidRDefault="009B13BE" w:rsidP="008A0980">
      <w:pPr>
        <w:spacing w:after="120"/>
        <w:jc w:val="both"/>
        <w:rPr>
          <w:rFonts w:ascii="Verdana" w:hAnsi="Verdana"/>
          <w:sz w:val="16"/>
          <w:szCs w:val="16"/>
        </w:rPr>
      </w:pPr>
    </w:p>
    <w:p w14:paraId="68FE2CC0" w14:textId="77777777" w:rsidR="009B13BE" w:rsidRPr="00B56A75" w:rsidRDefault="009B13BE" w:rsidP="008A0980">
      <w:pPr>
        <w:spacing w:after="120"/>
        <w:jc w:val="both"/>
        <w:rPr>
          <w:rFonts w:ascii="Verdana" w:hAnsi="Verdana"/>
          <w:i/>
          <w:iCs/>
          <w:sz w:val="14"/>
          <w:szCs w:val="14"/>
        </w:rPr>
      </w:pPr>
    </w:p>
    <w:p w14:paraId="50653F6C" w14:textId="77777777" w:rsidR="008A0980" w:rsidRPr="00B56A75" w:rsidRDefault="008A0980" w:rsidP="009B13BE">
      <w:pPr>
        <w:rPr>
          <w:rFonts w:ascii="Verdana" w:hAnsi="Verdana"/>
          <w:i/>
          <w:iCs/>
          <w:color w:val="000000"/>
          <w:sz w:val="14"/>
          <w:szCs w:val="14"/>
        </w:rPr>
      </w:pPr>
    </w:p>
    <w:p w14:paraId="573EE388" w14:textId="77777777" w:rsidR="008A0980" w:rsidRPr="00B56A75" w:rsidRDefault="008A0980" w:rsidP="00B56A75">
      <w:pPr>
        <w:jc w:val="right"/>
        <w:rPr>
          <w:rFonts w:ascii="Verdana" w:hAnsi="Verdana"/>
          <w:i/>
          <w:iCs/>
          <w:color w:val="000000"/>
          <w:sz w:val="14"/>
          <w:szCs w:val="14"/>
        </w:rPr>
      </w:pPr>
      <w:r w:rsidRPr="00B56A75">
        <w:rPr>
          <w:rFonts w:ascii="Verdana" w:hAnsi="Verdana"/>
          <w:i/>
          <w:iCs/>
          <w:color w:val="000000"/>
          <w:sz w:val="14"/>
          <w:szCs w:val="14"/>
        </w:rPr>
        <w:t>..........................................................................................................</w:t>
      </w:r>
    </w:p>
    <w:p w14:paraId="22ABB552" w14:textId="77777777" w:rsidR="008A0980" w:rsidRPr="00B56A75" w:rsidRDefault="008A0980" w:rsidP="00B56A75">
      <w:pPr>
        <w:jc w:val="right"/>
        <w:rPr>
          <w:rFonts w:ascii="Verdana" w:hAnsi="Verdana"/>
          <w:i/>
          <w:iCs/>
          <w:color w:val="000000"/>
          <w:sz w:val="14"/>
          <w:szCs w:val="14"/>
        </w:rPr>
      </w:pPr>
      <w:r w:rsidRPr="00B56A75">
        <w:rPr>
          <w:rFonts w:ascii="Verdana" w:hAnsi="Verdana"/>
          <w:i/>
          <w:iCs/>
          <w:color w:val="000000"/>
          <w:sz w:val="14"/>
          <w:szCs w:val="14"/>
        </w:rPr>
        <w:t xml:space="preserve">/podpisy osób uprawnionych do reprezentowania Wnioskodawcy/ </w:t>
      </w:r>
    </w:p>
    <w:p w14:paraId="3057C742" w14:textId="77777777" w:rsidR="008A0980" w:rsidRPr="00FE6907" w:rsidRDefault="008A0980" w:rsidP="008A0980">
      <w:pPr>
        <w:spacing w:after="120"/>
        <w:jc w:val="both"/>
        <w:rPr>
          <w:rFonts w:ascii="Verdana" w:hAnsi="Verdana" w:cs="Arial"/>
          <w:sz w:val="16"/>
          <w:szCs w:val="16"/>
        </w:rPr>
      </w:pPr>
    </w:p>
    <w:p w14:paraId="0E1515FC" w14:textId="77777777" w:rsidR="008A0980" w:rsidRPr="00FE6907" w:rsidRDefault="008A0980" w:rsidP="00B1380B">
      <w:pPr>
        <w:spacing w:after="120"/>
        <w:rPr>
          <w:rFonts w:ascii="Verdana" w:hAnsi="Verdana"/>
          <w:sz w:val="16"/>
          <w:szCs w:val="16"/>
        </w:rPr>
      </w:pPr>
    </w:p>
    <w:p w14:paraId="047CE2C1" w14:textId="77777777" w:rsidR="00C64F06" w:rsidRPr="00FE6907" w:rsidRDefault="00C64F06" w:rsidP="00B1380B">
      <w:pPr>
        <w:spacing w:after="120"/>
        <w:rPr>
          <w:rFonts w:ascii="Verdana" w:hAnsi="Verdana"/>
          <w:sz w:val="16"/>
          <w:szCs w:val="16"/>
        </w:rPr>
      </w:pPr>
    </w:p>
    <w:p w14:paraId="4613B864" w14:textId="77777777" w:rsidR="00C64F06" w:rsidRPr="00FE6907" w:rsidRDefault="00C64F06" w:rsidP="00B1380B">
      <w:pPr>
        <w:spacing w:after="120"/>
        <w:rPr>
          <w:rFonts w:ascii="Verdana" w:hAnsi="Verdana"/>
          <w:sz w:val="16"/>
          <w:szCs w:val="16"/>
        </w:rPr>
      </w:pPr>
    </w:p>
    <w:p w14:paraId="7D95A998" w14:textId="77777777" w:rsidR="00C64F06" w:rsidRPr="00FE6907" w:rsidRDefault="00C64F06" w:rsidP="00B1380B">
      <w:pPr>
        <w:spacing w:after="120"/>
        <w:rPr>
          <w:rFonts w:ascii="Verdana" w:hAnsi="Verdana"/>
          <w:sz w:val="16"/>
          <w:szCs w:val="16"/>
        </w:rPr>
      </w:pPr>
    </w:p>
    <w:p w14:paraId="7198212E" w14:textId="77777777" w:rsidR="00C64F06" w:rsidRPr="00FE6907" w:rsidRDefault="00C64F06" w:rsidP="00B1380B">
      <w:pPr>
        <w:spacing w:after="120"/>
        <w:rPr>
          <w:rFonts w:ascii="Verdana" w:hAnsi="Verdana"/>
          <w:sz w:val="16"/>
          <w:szCs w:val="16"/>
        </w:rPr>
      </w:pPr>
    </w:p>
    <w:p w14:paraId="743DD061" w14:textId="77777777" w:rsidR="00C64F06" w:rsidRPr="00FE6907" w:rsidRDefault="00C64F06" w:rsidP="00B1380B">
      <w:pPr>
        <w:spacing w:after="120"/>
        <w:rPr>
          <w:rFonts w:ascii="Verdana" w:hAnsi="Verdana"/>
          <w:sz w:val="16"/>
          <w:szCs w:val="16"/>
        </w:rPr>
      </w:pPr>
    </w:p>
    <w:p w14:paraId="688EE552" w14:textId="77777777" w:rsidR="00AB1720" w:rsidRDefault="00AB1720">
      <w:pPr>
        <w:suppressAutoHyphens w:val="0"/>
        <w:rPr>
          <w:rFonts w:ascii="Verdana" w:hAnsi="Verdana"/>
          <w:b/>
          <w:bCs/>
          <w:sz w:val="20"/>
          <w:szCs w:val="20"/>
        </w:rPr>
      </w:pPr>
      <w:r>
        <w:rPr>
          <w:rFonts w:ascii="Verdana" w:hAnsi="Verdana"/>
          <w:b/>
          <w:bCs/>
          <w:sz w:val="20"/>
          <w:szCs w:val="20"/>
        </w:rPr>
        <w:br w:type="page"/>
      </w:r>
    </w:p>
    <w:p w14:paraId="7ED93F26" w14:textId="363D925B" w:rsidR="009D599C" w:rsidRPr="00A51004" w:rsidRDefault="009D599C" w:rsidP="00A51004">
      <w:pPr>
        <w:suppressAutoHyphens w:val="0"/>
        <w:jc w:val="both"/>
        <w:rPr>
          <w:rFonts w:ascii="Verdana" w:hAnsi="Verdana" w:cs="Arial"/>
          <w:b/>
          <w:bCs/>
          <w:sz w:val="18"/>
          <w:szCs w:val="18"/>
        </w:rPr>
      </w:pPr>
      <w:r w:rsidRPr="00A51004">
        <w:rPr>
          <w:rFonts w:ascii="Verdana" w:hAnsi="Verdana" w:cs="Arial"/>
          <w:b/>
          <w:bCs/>
          <w:sz w:val="18"/>
          <w:szCs w:val="18"/>
        </w:rPr>
        <w:lastRenderedPageBreak/>
        <w:t xml:space="preserve">Wzór Nr </w:t>
      </w:r>
      <w:r w:rsidR="00BD644D" w:rsidRPr="00A51004">
        <w:rPr>
          <w:rFonts w:ascii="Verdana" w:hAnsi="Verdana" w:cs="Arial"/>
          <w:b/>
          <w:bCs/>
          <w:sz w:val="18"/>
          <w:szCs w:val="18"/>
        </w:rPr>
        <w:t>5</w:t>
      </w:r>
      <w:r w:rsidRPr="00A51004">
        <w:rPr>
          <w:rFonts w:ascii="Verdana" w:hAnsi="Verdana" w:cs="Arial"/>
          <w:b/>
          <w:bCs/>
          <w:sz w:val="18"/>
          <w:szCs w:val="18"/>
        </w:rPr>
        <w:t>: Oświadczenie Wnioskodawcy w zakresie posiadania statusu dużego przedsiębiorcy.</w:t>
      </w:r>
    </w:p>
    <w:p w14:paraId="62B9BA0E" w14:textId="77777777" w:rsidR="00E66397" w:rsidRPr="00B56A75" w:rsidRDefault="00E66397" w:rsidP="00C64F06">
      <w:pPr>
        <w:spacing w:after="120"/>
        <w:jc w:val="both"/>
        <w:rPr>
          <w:rFonts w:ascii="Verdana" w:hAnsi="Verdana"/>
          <w:sz w:val="18"/>
          <w:szCs w:val="18"/>
        </w:rPr>
      </w:pPr>
    </w:p>
    <w:p w14:paraId="650A01D7" w14:textId="77777777" w:rsidR="009D599C" w:rsidRPr="00B56A75" w:rsidRDefault="009D599C" w:rsidP="009D599C">
      <w:pPr>
        <w:tabs>
          <w:tab w:val="left" w:pos="192"/>
        </w:tabs>
        <w:spacing w:after="120"/>
        <w:jc w:val="right"/>
        <w:rPr>
          <w:rFonts w:ascii="Verdana" w:hAnsi="Verdana"/>
          <w:sz w:val="18"/>
          <w:szCs w:val="18"/>
        </w:rPr>
      </w:pPr>
    </w:p>
    <w:p w14:paraId="3A1066D4" w14:textId="2B790DDB" w:rsidR="00317F8C" w:rsidRDefault="009D599C" w:rsidP="00317F8C">
      <w:pPr>
        <w:spacing w:after="120" w:line="276" w:lineRule="auto"/>
        <w:ind w:left="3968" w:firstLine="992"/>
        <w:rPr>
          <w:rFonts w:ascii="Verdana" w:hAnsi="Verdana"/>
          <w:sz w:val="16"/>
          <w:szCs w:val="16"/>
        </w:rPr>
      </w:pPr>
      <w:r w:rsidRPr="00B56A75">
        <w:rPr>
          <w:rFonts w:ascii="Verdana" w:hAnsi="Verdana"/>
          <w:color w:val="808080"/>
          <w:sz w:val="18"/>
          <w:szCs w:val="18"/>
        </w:rPr>
        <w:tab/>
      </w:r>
      <w:sdt>
        <w:sdtPr>
          <w:rPr>
            <w:rFonts w:ascii="Verdana" w:hAnsi="Verdana"/>
            <w:sz w:val="16"/>
            <w:szCs w:val="16"/>
          </w:rPr>
          <w:id w:val="-1185754779"/>
          <w:placeholder>
            <w:docPart w:val="DF9C893A13864233A583D6C123308523"/>
          </w:placeholder>
          <w:showingPlcHdr/>
        </w:sdtPr>
        <w:sdtEndPr/>
        <w:sdtContent>
          <w:r w:rsidR="00317F8C">
            <w:rPr>
              <w:rFonts w:ascii="Verdana" w:hAnsi="Verdana"/>
              <w:i/>
              <w:iCs/>
              <w:color w:val="0070C0"/>
              <w:sz w:val="18"/>
              <w:szCs w:val="18"/>
            </w:rPr>
            <w:t>Miejscowość, data dd-mm-rrrr</w:t>
          </w:r>
        </w:sdtContent>
      </w:sdt>
    </w:p>
    <w:p w14:paraId="4BF57490" w14:textId="2245A789" w:rsidR="009D599C" w:rsidRPr="00AB1720" w:rsidRDefault="009D599C" w:rsidP="009D599C">
      <w:pPr>
        <w:spacing w:after="120" w:line="276" w:lineRule="auto"/>
        <w:rPr>
          <w:rFonts w:ascii="Verdana" w:hAnsi="Verdana"/>
          <w:sz w:val="18"/>
          <w:szCs w:val="18"/>
        </w:rPr>
      </w:pPr>
    </w:p>
    <w:p w14:paraId="2285A1E3" w14:textId="77777777" w:rsidR="009D599C" w:rsidRPr="00AB1720" w:rsidRDefault="009D599C" w:rsidP="009D599C">
      <w:pPr>
        <w:spacing w:after="120"/>
        <w:rPr>
          <w:rFonts w:ascii="Verdana" w:hAnsi="Verdana"/>
          <w:sz w:val="18"/>
          <w:szCs w:val="18"/>
        </w:rPr>
      </w:pPr>
    </w:p>
    <w:p w14:paraId="7BA058AE" w14:textId="77777777" w:rsidR="009D599C" w:rsidRPr="00AB1720" w:rsidRDefault="009D599C" w:rsidP="009D599C">
      <w:pPr>
        <w:spacing w:after="120" w:line="276" w:lineRule="auto"/>
        <w:ind w:left="4962"/>
        <w:rPr>
          <w:rFonts w:ascii="Verdana" w:hAnsi="Verdana"/>
          <w:b/>
          <w:sz w:val="18"/>
          <w:szCs w:val="18"/>
        </w:rPr>
      </w:pPr>
      <w:r w:rsidRPr="00AB1720">
        <w:rPr>
          <w:rFonts w:ascii="Verdana" w:hAnsi="Verdana"/>
          <w:b/>
          <w:sz w:val="18"/>
          <w:szCs w:val="18"/>
        </w:rPr>
        <w:t>Do Zarządu</w:t>
      </w:r>
    </w:p>
    <w:p w14:paraId="5176F589" w14:textId="77777777" w:rsidR="009D599C" w:rsidRPr="00AB1720" w:rsidRDefault="009D599C" w:rsidP="009D599C">
      <w:pPr>
        <w:spacing w:after="120" w:line="276" w:lineRule="auto"/>
        <w:ind w:left="4962"/>
        <w:rPr>
          <w:rFonts w:ascii="Verdana" w:hAnsi="Verdana"/>
          <w:b/>
          <w:sz w:val="18"/>
          <w:szCs w:val="18"/>
        </w:rPr>
      </w:pPr>
      <w:r w:rsidRPr="00AB1720">
        <w:rPr>
          <w:rFonts w:ascii="Verdana" w:hAnsi="Verdana"/>
          <w:b/>
          <w:sz w:val="18"/>
          <w:szCs w:val="18"/>
        </w:rPr>
        <w:t>Towarowej Giełdy Energii S.A.</w:t>
      </w:r>
    </w:p>
    <w:p w14:paraId="5BB65904" w14:textId="77777777" w:rsidR="009D599C" w:rsidRPr="00B56A75" w:rsidRDefault="009D599C" w:rsidP="009D599C">
      <w:pPr>
        <w:spacing w:after="120" w:line="276" w:lineRule="auto"/>
        <w:rPr>
          <w:rFonts w:ascii="Verdana" w:hAnsi="Verdana"/>
          <w:sz w:val="18"/>
          <w:szCs w:val="18"/>
        </w:rPr>
      </w:pPr>
      <w:r w:rsidRPr="00B56A75">
        <w:rPr>
          <w:rFonts w:ascii="Verdana" w:hAnsi="Verdana"/>
          <w:sz w:val="18"/>
          <w:szCs w:val="18"/>
        </w:rPr>
        <w:t xml:space="preserve"> </w:t>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p>
    <w:p w14:paraId="7D81DCE5" w14:textId="77777777" w:rsidR="009D599C" w:rsidRPr="00B56A75" w:rsidRDefault="009D599C" w:rsidP="009D599C">
      <w:pPr>
        <w:spacing w:after="120" w:line="276" w:lineRule="auto"/>
        <w:rPr>
          <w:rFonts w:ascii="Verdana" w:hAnsi="Verdana"/>
          <w:sz w:val="18"/>
          <w:szCs w:val="18"/>
        </w:rPr>
      </w:pPr>
    </w:p>
    <w:p w14:paraId="7A04335A" w14:textId="77777777" w:rsidR="009D599C" w:rsidRPr="00B56A75" w:rsidRDefault="009D599C" w:rsidP="009D599C">
      <w:pPr>
        <w:spacing w:after="120" w:line="276" w:lineRule="auto"/>
        <w:jc w:val="center"/>
        <w:rPr>
          <w:rFonts w:ascii="Verdana" w:hAnsi="Verdana" w:cs="Arial"/>
          <w:b/>
          <w:sz w:val="18"/>
          <w:szCs w:val="18"/>
        </w:rPr>
      </w:pPr>
      <w:r w:rsidRPr="00B56A75">
        <w:rPr>
          <w:rFonts w:ascii="Verdana" w:hAnsi="Verdana" w:cs="Arial"/>
          <w:b/>
          <w:sz w:val="18"/>
          <w:szCs w:val="18"/>
        </w:rPr>
        <w:t xml:space="preserve">Oświadczenie </w:t>
      </w:r>
    </w:p>
    <w:p w14:paraId="0E32EEC5" w14:textId="77777777" w:rsidR="009D599C" w:rsidRPr="00B56A75" w:rsidRDefault="009D599C" w:rsidP="009D599C">
      <w:pPr>
        <w:spacing w:line="276" w:lineRule="auto"/>
        <w:jc w:val="center"/>
        <w:rPr>
          <w:rFonts w:ascii="Verdana" w:hAnsi="Verdana" w:cs="Arial"/>
          <w:sz w:val="18"/>
          <w:szCs w:val="18"/>
        </w:rPr>
      </w:pPr>
    </w:p>
    <w:p w14:paraId="52FEC4C5" w14:textId="77777777" w:rsidR="009D599C" w:rsidRPr="00B56A75" w:rsidRDefault="009D599C" w:rsidP="009D599C">
      <w:pPr>
        <w:spacing w:line="276" w:lineRule="auto"/>
        <w:jc w:val="center"/>
        <w:rPr>
          <w:rFonts w:ascii="Verdana" w:hAnsi="Verdana" w:cs="Arial"/>
          <w:sz w:val="18"/>
          <w:szCs w:val="18"/>
        </w:rPr>
      </w:pPr>
    </w:p>
    <w:sdt>
      <w:sdtPr>
        <w:rPr>
          <w:rFonts w:ascii="Verdana" w:hAnsi="Verdana" w:cs="Arial"/>
          <w:b/>
          <w:bCs/>
          <w:sz w:val="18"/>
          <w:szCs w:val="18"/>
        </w:rPr>
        <w:id w:val="-1971961681"/>
        <w:placeholder>
          <w:docPart w:val="D68266422DBF4EE3B715F5EE956A1C84"/>
        </w:placeholder>
        <w:showingPlcHdr/>
      </w:sdtPr>
      <w:sdtEndPr/>
      <w:sdtContent>
        <w:p w14:paraId="6278857E" w14:textId="77777777" w:rsidR="00F54FC5" w:rsidRPr="00950CC7" w:rsidRDefault="00F54FC5" w:rsidP="00F54FC5">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nazwa i siedziba Wnioskodawcy</w:t>
          </w:r>
        </w:p>
      </w:sdtContent>
    </w:sdt>
    <w:p w14:paraId="44A61707" w14:textId="77777777" w:rsidR="00F54FC5" w:rsidRDefault="00F54FC5" w:rsidP="00F54FC5">
      <w:pPr>
        <w:spacing w:line="360" w:lineRule="auto"/>
        <w:jc w:val="center"/>
        <w:rPr>
          <w:rFonts w:ascii="Verdana" w:hAnsi="Verdana" w:cs="Arial"/>
          <w:b/>
          <w:bCs/>
          <w:sz w:val="18"/>
          <w:szCs w:val="18"/>
        </w:rPr>
      </w:pPr>
      <w:r w:rsidRPr="00B56A75">
        <w:rPr>
          <w:rFonts w:ascii="Verdana" w:hAnsi="Verdana" w:cs="Arial"/>
          <w:sz w:val="18"/>
          <w:szCs w:val="18"/>
        </w:rPr>
        <w:t>wpisana do rejestru przedsiębiorców prowadzonego przez Sąd Rejonowy w</w:t>
      </w:r>
      <w:r>
        <w:rPr>
          <w:rFonts w:ascii="Verdana" w:hAnsi="Verdana" w:cs="Arial"/>
          <w:sz w:val="18"/>
          <w:szCs w:val="18"/>
        </w:rPr>
        <w:t xml:space="preserve"> </w:t>
      </w:r>
      <w:sdt>
        <w:sdtPr>
          <w:rPr>
            <w:rFonts w:ascii="Verdana" w:hAnsi="Verdana" w:cs="Arial"/>
            <w:b/>
            <w:bCs/>
            <w:sz w:val="18"/>
            <w:szCs w:val="18"/>
          </w:rPr>
          <w:id w:val="-1064167975"/>
          <w:placeholder>
            <w:docPart w:val="4C5147FFC4AC48E3B8A3722583C70CB4"/>
          </w:placeholder>
          <w:showingPlcHdr/>
        </w:sdtPr>
        <w:sdtEndPr/>
        <w:sdtContent>
          <w:r w:rsidRPr="00950CC7">
            <w:rPr>
              <w:rStyle w:val="Tekstzastpczy"/>
              <w:rFonts w:ascii="Verdana" w:hAnsi="Verdana"/>
              <w:b/>
              <w:bCs/>
              <w:i/>
              <w:iCs/>
              <w:color w:val="0070C0"/>
              <w:sz w:val="18"/>
              <w:szCs w:val="18"/>
            </w:rPr>
            <w:t>siedziba, nr wydziału</w:t>
          </w:r>
        </w:sdtContent>
      </w:sdt>
    </w:p>
    <w:p w14:paraId="32CE42BB" w14:textId="77777777" w:rsidR="00F54FC5" w:rsidRDefault="00F54FC5" w:rsidP="00F54FC5">
      <w:pPr>
        <w:spacing w:line="360" w:lineRule="auto"/>
        <w:rPr>
          <w:rFonts w:ascii="Verdana" w:hAnsi="Verdana" w:cs="Arial"/>
          <w:color w:val="000000"/>
          <w:sz w:val="18"/>
          <w:szCs w:val="18"/>
        </w:rPr>
      </w:pPr>
      <w:r w:rsidRPr="00B56A75">
        <w:rPr>
          <w:rFonts w:ascii="Verdana" w:hAnsi="Verdana" w:cs="Arial"/>
          <w:sz w:val="18"/>
          <w:szCs w:val="18"/>
        </w:rPr>
        <w:t>Wydział Gospodarczy Krajowego Rejestru Sądowego za numerem KRS</w:t>
      </w:r>
      <w:r>
        <w:rPr>
          <w:rFonts w:ascii="Verdana" w:hAnsi="Verdana" w:cs="Arial"/>
          <w:sz w:val="18"/>
          <w:szCs w:val="18"/>
        </w:rPr>
        <w:t xml:space="preserve"> </w:t>
      </w:r>
      <w:sdt>
        <w:sdtPr>
          <w:rPr>
            <w:rFonts w:ascii="Verdana" w:hAnsi="Verdana" w:cs="Arial"/>
            <w:b/>
            <w:bCs/>
            <w:sz w:val="18"/>
            <w:szCs w:val="18"/>
          </w:rPr>
          <w:id w:val="1847902532"/>
          <w:placeholder>
            <w:docPart w:val="B15A6FF1E7FC4517884E530BA5CAF0D3"/>
          </w:placeholder>
          <w:showingPlcHdr/>
        </w:sdtPr>
        <w:sdtEndPr>
          <w:rPr>
            <w:i/>
            <w:iCs/>
            <w:color w:val="0070C0"/>
          </w:rPr>
        </w:sdtEndPr>
        <w:sdtContent>
          <w:r w:rsidRPr="00F54FC5">
            <w:rPr>
              <w:rFonts w:ascii="Verdana" w:hAnsi="Verdana" w:cs="Arial"/>
              <w:b/>
              <w:bCs/>
              <w:i/>
              <w:iCs/>
              <w:color w:val="0070C0"/>
              <w:sz w:val="18"/>
              <w:szCs w:val="18"/>
            </w:rPr>
            <w:t>nr KRS</w:t>
          </w:r>
        </w:sdtContent>
      </w:sdt>
      <w:r w:rsidRPr="00D77030">
        <w:rPr>
          <w:rFonts w:ascii="Verdana" w:hAnsi="Verdana" w:cs="Arial"/>
          <w:color w:val="000000"/>
          <w:sz w:val="18"/>
          <w:szCs w:val="18"/>
        </w:rPr>
        <w:t xml:space="preserve"> </w:t>
      </w:r>
    </w:p>
    <w:p w14:paraId="0A2399AF" w14:textId="77777777" w:rsidR="00E66397" w:rsidRPr="00B56A75" w:rsidRDefault="00E66397" w:rsidP="00C64F06">
      <w:pPr>
        <w:spacing w:after="120"/>
        <w:jc w:val="both"/>
        <w:rPr>
          <w:rFonts w:ascii="Verdana" w:hAnsi="Verdana"/>
          <w:sz w:val="18"/>
          <w:szCs w:val="18"/>
        </w:rPr>
      </w:pPr>
    </w:p>
    <w:p w14:paraId="12CB85F3" w14:textId="2CC297F7" w:rsidR="00E66397" w:rsidRPr="00B56A75" w:rsidRDefault="009D599C" w:rsidP="00C64F06">
      <w:pPr>
        <w:spacing w:after="120"/>
        <w:jc w:val="both"/>
        <w:rPr>
          <w:rFonts w:ascii="Verdana" w:hAnsi="Verdana" w:cs="Arial"/>
          <w:sz w:val="18"/>
          <w:szCs w:val="18"/>
        </w:rPr>
      </w:pPr>
      <w:r w:rsidRPr="00B56A75">
        <w:rPr>
          <w:rFonts w:ascii="Verdana" w:hAnsi="Verdana" w:cs="Arial"/>
          <w:sz w:val="18"/>
          <w:szCs w:val="18"/>
        </w:rPr>
        <w:t>oświadcza, że Wnioskodawca:</w:t>
      </w:r>
    </w:p>
    <w:p w14:paraId="404CABE8" w14:textId="77777777" w:rsidR="00FC0C8A" w:rsidRPr="00B56A75" w:rsidRDefault="00FC0C8A" w:rsidP="00C64F06">
      <w:pPr>
        <w:spacing w:after="120"/>
        <w:jc w:val="both"/>
        <w:rPr>
          <w:rFonts w:ascii="Verdana" w:hAnsi="Verdana" w:cs="Arial"/>
          <w:sz w:val="18"/>
          <w:szCs w:val="18"/>
        </w:rPr>
      </w:pPr>
    </w:p>
    <w:bookmarkStart w:id="16" w:name="_Hlk140505442"/>
    <w:p w14:paraId="4212C072" w14:textId="1755FC81" w:rsidR="009D599C" w:rsidRPr="00B56A75" w:rsidRDefault="008B4704" w:rsidP="00FC0C8A">
      <w:pPr>
        <w:spacing w:after="120"/>
        <w:jc w:val="both"/>
        <w:rPr>
          <w:rFonts w:ascii="Verdana" w:hAnsi="Verdana" w:cs="Arial"/>
          <w:sz w:val="18"/>
          <w:szCs w:val="18"/>
        </w:rPr>
      </w:pPr>
      <w:sdt>
        <w:sdtPr>
          <w:rPr>
            <w:rFonts w:ascii="Verdana" w:hAnsi="Verdana" w:cs="Arial"/>
            <w:b/>
            <w:bCs/>
            <w:sz w:val="20"/>
            <w:szCs w:val="20"/>
          </w:rPr>
          <w:id w:val="-333384799"/>
          <w14:checkbox>
            <w14:checked w14:val="0"/>
            <w14:checkedState w14:val="2612" w14:font="MS Gothic"/>
            <w14:uncheckedState w14:val="2610" w14:font="MS Gothic"/>
          </w14:checkbox>
        </w:sdtPr>
        <w:sdtEndPr/>
        <w:sdtContent>
          <w:r w:rsidR="00A019B3">
            <w:rPr>
              <w:rFonts w:ascii="MS Gothic" w:eastAsia="MS Gothic" w:hAnsi="MS Gothic" w:cs="Arial" w:hint="eastAsia"/>
              <w:b/>
              <w:bCs/>
              <w:sz w:val="20"/>
              <w:szCs w:val="20"/>
            </w:rPr>
            <w:t>☐</w:t>
          </w:r>
        </w:sdtContent>
      </w:sdt>
      <w:bookmarkEnd w:id="16"/>
      <w:r w:rsidR="00FC0C8A" w:rsidRPr="0043472C">
        <w:rPr>
          <w:rFonts w:ascii="Verdana" w:hAnsi="Verdana" w:cs="Arial"/>
          <w:sz w:val="20"/>
          <w:szCs w:val="20"/>
        </w:rPr>
        <w:t xml:space="preserve">  </w:t>
      </w:r>
      <w:r w:rsidR="009D599C" w:rsidRPr="00B56A75">
        <w:rPr>
          <w:rFonts w:ascii="Verdana" w:hAnsi="Verdana" w:cs="Arial"/>
          <w:sz w:val="18"/>
          <w:szCs w:val="18"/>
        </w:rPr>
        <w:t>posiada status dużego przedsiębiorcy</w:t>
      </w:r>
    </w:p>
    <w:p w14:paraId="200F9368" w14:textId="513B2AB3" w:rsidR="009D599C" w:rsidRPr="00B56A75" w:rsidRDefault="008B4704" w:rsidP="00FC0C8A">
      <w:pPr>
        <w:spacing w:after="120"/>
        <w:jc w:val="both"/>
        <w:rPr>
          <w:rFonts w:ascii="Verdana" w:hAnsi="Verdana" w:cs="Arial"/>
          <w:sz w:val="18"/>
          <w:szCs w:val="18"/>
        </w:rPr>
      </w:pPr>
      <w:sdt>
        <w:sdtPr>
          <w:rPr>
            <w:rFonts w:ascii="Verdana" w:hAnsi="Verdana" w:cs="Arial"/>
            <w:b/>
            <w:bCs/>
            <w:sz w:val="20"/>
            <w:szCs w:val="20"/>
          </w:rPr>
          <w:id w:val="-673419352"/>
          <w14:checkbox>
            <w14:checked w14:val="0"/>
            <w14:checkedState w14:val="2612" w14:font="MS Gothic"/>
            <w14:uncheckedState w14:val="2610" w14:font="MS Gothic"/>
          </w14:checkbox>
        </w:sdtPr>
        <w:sdtEndPr/>
        <w:sdtContent>
          <w:r w:rsidR="00A019B3">
            <w:rPr>
              <w:rFonts w:ascii="MS Gothic" w:eastAsia="MS Gothic" w:hAnsi="MS Gothic" w:cs="Arial" w:hint="eastAsia"/>
              <w:b/>
              <w:bCs/>
              <w:sz w:val="20"/>
              <w:szCs w:val="20"/>
            </w:rPr>
            <w:t>☐</w:t>
          </w:r>
        </w:sdtContent>
      </w:sdt>
      <w:r w:rsidR="00FC0C8A" w:rsidRPr="0043472C">
        <w:rPr>
          <w:rFonts w:ascii="Verdana" w:hAnsi="Verdana" w:cs="Arial"/>
          <w:sz w:val="20"/>
          <w:szCs w:val="20"/>
        </w:rPr>
        <w:t xml:space="preserve">  </w:t>
      </w:r>
      <w:r w:rsidR="009D599C" w:rsidRPr="00B56A75">
        <w:rPr>
          <w:rFonts w:ascii="Verdana" w:hAnsi="Verdana" w:cs="Arial"/>
          <w:sz w:val="18"/>
          <w:szCs w:val="18"/>
        </w:rPr>
        <w:t>nie posiada statusu dużego przedsiębiorcy</w:t>
      </w:r>
    </w:p>
    <w:p w14:paraId="4B7D4D53" w14:textId="77777777" w:rsidR="00302DE2" w:rsidRPr="00B56A75" w:rsidRDefault="00302DE2" w:rsidP="00302DE2">
      <w:pPr>
        <w:spacing w:after="120"/>
        <w:jc w:val="both"/>
        <w:rPr>
          <w:rFonts w:ascii="Verdana" w:hAnsi="Verdana"/>
          <w:sz w:val="18"/>
          <w:szCs w:val="18"/>
        </w:rPr>
      </w:pPr>
    </w:p>
    <w:p w14:paraId="52047132" w14:textId="71113EB0" w:rsidR="00DB4B74" w:rsidRPr="00B56A75" w:rsidRDefault="00302DE2" w:rsidP="00C64F06">
      <w:pPr>
        <w:spacing w:after="120"/>
        <w:jc w:val="both"/>
        <w:rPr>
          <w:rFonts w:ascii="Verdana" w:hAnsi="Verdana"/>
          <w:sz w:val="18"/>
          <w:szCs w:val="18"/>
          <w:lang w:eastAsia="en-US"/>
        </w:rPr>
      </w:pPr>
      <w:r w:rsidRPr="00B56A75">
        <w:rPr>
          <w:rFonts w:ascii="Verdana" w:hAnsi="Verdana"/>
          <w:sz w:val="18"/>
          <w:szCs w:val="18"/>
        </w:rPr>
        <w:t>w rozumieniu Rozporządzenia Komisji (UE) nr 651/2014 z dnia 17 czerwca 2014 roku.</w:t>
      </w:r>
    </w:p>
    <w:p w14:paraId="743C5415" w14:textId="497299F2" w:rsidR="00DB4B74" w:rsidRPr="00B56A75" w:rsidRDefault="00DB4B74" w:rsidP="00C64F06">
      <w:pPr>
        <w:spacing w:after="120"/>
        <w:jc w:val="both"/>
        <w:rPr>
          <w:rFonts w:ascii="Verdana" w:hAnsi="Verdana"/>
          <w:sz w:val="18"/>
          <w:szCs w:val="18"/>
        </w:rPr>
      </w:pPr>
    </w:p>
    <w:p w14:paraId="4C88BD8B" w14:textId="010F8810" w:rsidR="00DB4B74" w:rsidRDefault="00DB4B74" w:rsidP="00C64F06">
      <w:pPr>
        <w:spacing w:after="120"/>
        <w:jc w:val="both"/>
        <w:rPr>
          <w:rFonts w:ascii="Verdana" w:hAnsi="Verdana"/>
          <w:sz w:val="16"/>
          <w:szCs w:val="16"/>
        </w:rPr>
      </w:pPr>
    </w:p>
    <w:p w14:paraId="4BE37C7E" w14:textId="23ABAC55" w:rsidR="0043472C" w:rsidRDefault="0043472C" w:rsidP="00C64F06">
      <w:pPr>
        <w:spacing w:after="120"/>
        <w:jc w:val="both"/>
        <w:rPr>
          <w:rFonts w:ascii="Verdana" w:hAnsi="Verdana"/>
          <w:sz w:val="16"/>
          <w:szCs w:val="16"/>
        </w:rPr>
      </w:pPr>
    </w:p>
    <w:p w14:paraId="0BFEF7D2" w14:textId="77777777" w:rsidR="0043472C" w:rsidRPr="00FE6907" w:rsidRDefault="0043472C" w:rsidP="00C64F06">
      <w:pPr>
        <w:spacing w:after="120"/>
        <w:jc w:val="both"/>
        <w:rPr>
          <w:rFonts w:ascii="Verdana" w:hAnsi="Verdana"/>
          <w:sz w:val="16"/>
          <w:szCs w:val="16"/>
        </w:rPr>
      </w:pPr>
    </w:p>
    <w:p w14:paraId="5C7F9E91" w14:textId="77777777" w:rsidR="00DB4B74" w:rsidRPr="00B56A75" w:rsidRDefault="00DB4B74" w:rsidP="00DB4B74">
      <w:pPr>
        <w:spacing w:after="120"/>
        <w:jc w:val="both"/>
        <w:rPr>
          <w:rFonts w:ascii="Verdana" w:hAnsi="Verdana"/>
          <w:sz w:val="14"/>
          <w:szCs w:val="14"/>
        </w:rPr>
      </w:pPr>
    </w:p>
    <w:p w14:paraId="26F30A67" w14:textId="77777777" w:rsidR="00DB4B74" w:rsidRPr="00B56A75" w:rsidRDefault="00DB4B74" w:rsidP="00DB4B74">
      <w:pPr>
        <w:jc w:val="right"/>
        <w:rPr>
          <w:rFonts w:ascii="Verdana" w:hAnsi="Verdana"/>
          <w:color w:val="000000"/>
          <w:sz w:val="14"/>
          <w:szCs w:val="14"/>
        </w:rPr>
      </w:pPr>
      <w:r w:rsidRPr="00B56A75">
        <w:rPr>
          <w:rFonts w:ascii="Verdana" w:hAnsi="Verdana"/>
          <w:color w:val="000000"/>
          <w:sz w:val="14"/>
          <w:szCs w:val="14"/>
        </w:rPr>
        <w:t>..........................................................................................................</w:t>
      </w:r>
    </w:p>
    <w:p w14:paraId="54E2D035" w14:textId="0088358F" w:rsidR="00DB4B74" w:rsidRPr="00B56A75" w:rsidRDefault="00DB4B74" w:rsidP="00DB4B74">
      <w:pPr>
        <w:spacing w:after="120"/>
        <w:jc w:val="right"/>
        <w:rPr>
          <w:rFonts w:ascii="Verdana" w:hAnsi="Verdana" w:cs="Arial"/>
          <w:i/>
          <w:sz w:val="14"/>
          <w:szCs w:val="14"/>
        </w:rPr>
      </w:pPr>
      <w:r w:rsidRPr="00B56A75">
        <w:rPr>
          <w:rFonts w:ascii="Verdana" w:hAnsi="Verdana" w:cs="Arial"/>
          <w:i/>
          <w:sz w:val="14"/>
          <w:szCs w:val="14"/>
        </w:rPr>
        <w:t xml:space="preserve">/podpisy osób uprawnionych do reprezentowania Wnioskodawcy/ </w:t>
      </w:r>
    </w:p>
    <w:p w14:paraId="047B7011" w14:textId="382A657B" w:rsidR="00562B5F" w:rsidRDefault="00562B5F" w:rsidP="00DB4B74">
      <w:pPr>
        <w:spacing w:after="120"/>
        <w:jc w:val="right"/>
        <w:rPr>
          <w:rFonts w:ascii="Verdana" w:hAnsi="Verdana" w:cs="Arial"/>
          <w:i/>
          <w:sz w:val="18"/>
          <w:szCs w:val="18"/>
        </w:rPr>
      </w:pPr>
    </w:p>
    <w:p w14:paraId="4D83FE9E" w14:textId="4D86CF08" w:rsidR="00562B5F" w:rsidRDefault="00562B5F" w:rsidP="00DB4B74">
      <w:pPr>
        <w:spacing w:after="120"/>
        <w:jc w:val="right"/>
        <w:rPr>
          <w:rFonts w:ascii="Verdana" w:hAnsi="Verdana" w:cs="Arial"/>
          <w:i/>
          <w:sz w:val="18"/>
          <w:szCs w:val="18"/>
        </w:rPr>
      </w:pPr>
    </w:p>
    <w:p w14:paraId="47C15579" w14:textId="4023A59E" w:rsidR="00562B5F" w:rsidRDefault="00562B5F" w:rsidP="00DB4B74">
      <w:pPr>
        <w:spacing w:after="120"/>
        <w:jc w:val="right"/>
        <w:rPr>
          <w:rFonts w:ascii="Verdana" w:hAnsi="Verdana" w:cs="Arial"/>
          <w:i/>
          <w:sz w:val="18"/>
          <w:szCs w:val="18"/>
        </w:rPr>
      </w:pPr>
    </w:p>
    <w:p w14:paraId="32957398" w14:textId="166FADB4" w:rsidR="00562B5F" w:rsidRDefault="00562B5F" w:rsidP="00DB4B74">
      <w:pPr>
        <w:spacing w:after="120"/>
        <w:jc w:val="right"/>
        <w:rPr>
          <w:rFonts w:ascii="Verdana" w:hAnsi="Verdana" w:cs="Arial"/>
          <w:i/>
          <w:sz w:val="18"/>
          <w:szCs w:val="18"/>
        </w:rPr>
      </w:pPr>
    </w:p>
    <w:p w14:paraId="5002D2A6" w14:textId="77777777" w:rsidR="00BD644D" w:rsidRDefault="00BD644D">
      <w:pPr>
        <w:suppressAutoHyphens w:val="0"/>
        <w:rPr>
          <w:rFonts w:ascii="Verdana" w:hAnsi="Verdana"/>
          <w:b/>
          <w:bCs/>
          <w:sz w:val="20"/>
          <w:szCs w:val="20"/>
        </w:rPr>
      </w:pPr>
      <w:r>
        <w:rPr>
          <w:rFonts w:ascii="Verdana" w:hAnsi="Verdana"/>
          <w:b/>
          <w:bCs/>
          <w:sz w:val="20"/>
          <w:szCs w:val="20"/>
        </w:rPr>
        <w:br w:type="page"/>
      </w:r>
    </w:p>
    <w:p w14:paraId="46EF8C68" w14:textId="77777777" w:rsidR="007955E0" w:rsidRPr="00A51004" w:rsidRDefault="007955E0" w:rsidP="00A51004">
      <w:pPr>
        <w:suppressAutoHyphens w:val="0"/>
        <w:jc w:val="both"/>
        <w:rPr>
          <w:rFonts w:ascii="Verdana" w:hAnsi="Verdana" w:cs="Arial"/>
          <w:b/>
          <w:bCs/>
          <w:sz w:val="18"/>
          <w:szCs w:val="18"/>
        </w:rPr>
      </w:pPr>
      <w:r w:rsidRPr="00A51004">
        <w:rPr>
          <w:rFonts w:ascii="Verdana" w:hAnsi="Verdana" w:cs="Arial"/>
          <w:b/>
          <w:bCs/>
          <w:sz w:val="18"/>
          <w:szCs w:val="18"/>
        </w:rPr>
        <w:lastRenderedPageBreak/>
        <w:t xml:space="preserve">Wzór Nr 6. Oświadczenie dotyczące list sankcyjnych i wskazania beneficjenta rzeczywistego </w:t>
      </w:r>
    </w:p>
    <w:p w14:paraId="6EEA4CBE" w14:textId="77777777" w:rsidR="007955E0" w:rsidRPr="00B56A75" w:rsidRDefault="007955E0" w:rsidP="007955E0">
      <w:pPr>
        <w:spacing w:after="120"/>
        <w:jc w:val="both"/>
        <w:rPr>
          <w:rFonts w:ascii="Verdana" w:hAnsi="Verdana"/>
          <w:sz w:val="18"/>
          <w:szCs w:val="18"/>
        </w:rPr>
      </w:pPr>
    </w:p>
    <w:p w14:paraId="2D8F027F" w14:textId="77777777" w:rsidR="007955E0" w:rsidRPr="00B56A75" w:rsidRDefault="007955E0" w:rsidP="007955E0">
      <w:pPr>
        <w:tabs>
          <w:tab w:val="left" w:pos="192"/>
        </w:tabs>
        <w:spacing w:after="120"/>
        <w:jc w:val="right"/>
        <w:rPr>
          <w:rFonts w:ascii="Verdana" w:hAnsi="Verdana"/>
          <w:sz w:val="18"/>
          <w:szCs w:val="18"/>
        </w:rPr>
      </w:pPr>
    </w:p>
    <w:p w14:paraId="7E08AA08" w14:textId="2B3FCC65" w:rsidR="00317F8C" w:rsidRDefault="007955E0" w:rsidP="00317F8C">
      <w:pPr>
        <w:spacing w:after="120" w:line="276" w:lineRule="auto"/>
        <w:ind w:left="3968" w:firstLine="992"/>
        <w:rPr>
          <w:rFonts w:ascii="Verdana" w:hAnsi="Verdana"/>
          <w:sz w:val="16"/>
          <w:szCs w:val="16"/>
        </w:rPr>
      </w:pP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r w:rsidR="00317F8C">
        <w:rPr>
          <w:rFonts w:ascii="Verdana" w:hAnsi="Verdana"/>
          <w:sz w:val="18"/>
          <w:szCs w:val="18"/>
        </w:rPr>
        <w:tab/>
      </w:r>
      <w:r w:rsidR="00317F8C">
        <w:rPr>
          <w:rFonts w:ascii="Verdana" w:hAnsi="Verdana"/>
          <w:sz w:val="18"/>
          <w:szCs w:val="18"/>
        </w:rPr>
        <w:tab/>
      </w:r>
      <w:r w:rsidRPr="00B56A75">
        <w:rPr>
          <w:rFonts w:ascii="Verdana" w:hAnsi="Verdana"/>
          <w:sz w:val="18"/>
          <w:szCs w:val="18"/>
        </w:rPr>
        <w:tab/>
      </w:r>
      <w:sdt>
        <w:sdtPr>
          <w:rPr>
            <w:rFonts w:ascii="Verdana" w:hAnsi="Verdana"/>
            <w:sz w:val="16"/>
            <w:szCs w:val="16"/>
          </w:rPr>
          <w:id w:val="-126247082"/>
          <w:placeholder>
            <w:docPart w:val="B38ED455397D442086B8E365485482CE"/>
          </w:placeholder>
          <w:showingPlcHdr/>
        </w:sdtPr>
        <w:sdtEndPr/>
        <w:sdtContent>
          <w:r w:rsidR="00317F8C">
            <w:rPr>
              <w:rFonts w:ascii="Verdana" w:hAnsi="Verdana"/>
              <w:i/>
              <w:iCs/>
              <w:color w:val="0070C0"/>
              <w:sz w:val="18"/>
              <w:szCs w:val="18"/>
            </w:rPr>
            <w:t>Miejscowość, data dd-mm-rrrr</w:t>
          </w:r>
        </w:sdtContent>
      </w:sdt>
    </w:p>
    <w:p w14:paraId="625F8426" w14:textId="2D6FECF1" w:rsidR="007955E0" w:rsidRPr="00FC46B9" w:rsidRDefault="007955E0" w:rsidP="007955E0">
      <w:pPr>
        <w:spacing w:after="120" w:line="276" w:lineRule="auto"/>
        <w:rPr>
          <w:rFonts w:ascii="Verdana" w:hAnsi="Verdana"/>
          <w:sz w:val="18"/>
          <w:szCs w:val="18"/>
        </w:rPr>
      </w:pPr>
    </w:p>
    <w:p w14:paraId="055D809F" w14:textId="77777777" w:rsidR="007955E0" w:rsidRPr="00FC46B9" w:rsidRDefault="007955E0" w:rsidP="007955E0">
      <w:pPr>
        <w:spacing w:after="120"/>
        <w:rPr>
          <w:rFonts w:ascii="Verdana" w:hAnsi="Verdana"/>
          <w:sz w:val="18"/>
          <w:szCs w:val="18"/>
        </w:rPr>
      </w:pPr>
    </w:p>
    <w:p w14:paraId="6F1C0CEE" w14:textId="77777777" w:rsidR="007955E0" w:rsidRPr="00FC46B9" w:rsidRDefault="007955E0" w:rsidP="007955E0">
      <w:pPr>
        <w:spacing w:after="120" w:line="276" w:lineRule="auto"/>
        <w:ind w:left="4962"/>
        <w:rPr>
          <w:rFonts w:ascii="Verdana" w:hAnsi="Verdana"/>
          <w:b/>
          <w:sz w:val="18"/>
          <w:szCs w:val="18"/>
        </w:rPr>
      </w:pPr>
      <w:r w:rsidRPr="00FC46B9">
        <w:rPr>
          <w:rFonts w:ascii="Verdana" w:hAnsi="Verdana"/>
          <w:b/>
          <w:sz w:val="18"/>
          <w:szCs w:val="18"/>
        </w:rPr>
        <w:t>Do Zarządu</w:t>
      </w:r>
    </w:p>
    <w:p w14:paraId="2228F701" w14:textId="77777777" w:rsidR="007955E0" w:rsidRPr="00FC46B9" w:rsidRDefault="007955E0" w:rsidP="007955E0">
      <w:pPr>
        <w:spacing w:after="120" w:line="276" w:lineRule="auto"/>
        <w:ind w:left="4962"/>
        <w:rPr>
          <w:rFonts w:ascii="Verdana" w:hAnsi="Verdana"/>
          <w:b/>
          <w:sz w:val="18"/>
          <w:szCs w:val="18"/>
        </w:rPr>
      </w:pPr>
      <w:r w:rsidRPr="00FC46B9">
        <w:rPr>
          <w:rFonts w:ascii="Verdana" w:hAnsi="Verdana"/>
          <w:b/>
          <w:sz w:val="18"/>
          <w:szCs w:val="18"/>
        </w:rPr>
        <w:t>Towarowej Giełdy Energii S.A.</w:t>
      </w:r>
    </w:p>
    <w:p w14:paraId="5EC15B05" w14:textId="77777777" w:rsidR="00D2348C" w:rsidRPr="00B56A75" w:rsidRDefault="007955E0" w:rsidP="007955E0">
      <w:pPr>
        <w:spacing w:after="120" w:line="276" w:lineRule="auto"/>
        <w:rPr>
          <w:rFonts w:ascii="Verdana" w:hAnsi="Verdana"/>
          <w:sz w:val="18"/>
          <w:szCs w:val="18"/>
        </w:rPr>
      </w:pPr>
      <w:r w:rsidRPr="00B56A75">
        <w:rPr>
          <w:rFonts w:ascii="Verdana" w:hAnsi="Verdana"/>
          <w:sz w:val="18"/>
          <w:szCs w:val="18"/>
        </w:rPr>
        <w:t xml:space="preserve"> </w:t>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p>
    <w:p w14:paraId="1898B49D" w14:textId="68068FA3" w:rsidR="007955E0" w:rsidRPr="00B56A75" w:rsidRDefault="007955E0" w:rsidP="007955E0">
      <w:pPr>
        <w:spacing w:after="120" w:line="276" w:lineRule="auto"/>
        <w:rPr>
          <w:rFonts w:ascii="Verdana" w:hAnsi="Verdana"/>
          <w:sz w:val="18"/>
          <w:szCs w:val="18"/>
        </w:rPr>
      </w:pPr>
      <w:r w:rsidRPr="00B56A75">
        <w:rPr>
          <w:rFonts w:ascii="Verdana" w:hAnsi="Verdana"/>
          <w:sz w:val="18"/>
          <w:szCs w:val="18"/>
        </w:rPr>
        <w:tab/>
      </w:r>
    </w:p>
    <w:p w14:paraId="355596F2" w14:textId="77777777" w:rsidR="007955E0" w:rsidRPr="00B56A75" w:rsidRDefault="007955E0" w:rsidP="007955E0">
      <w:pPr>
        <w:spacing w:after="120" w:line="276" w:lineRule="auto"/>
        <w:jc w:val="center"/>
        <w:rPr>
          <w:rFonts w:ascii="Verdana" w:hAnsi="Verdana" w:cs="Arial"/>
          <w:b/>
          <w:sz w:val="18"/>
          <w:szCs w:val="18"/>
        </w:rPr>
      </w:pPr>
      <w:r w:rsidRPr="00B56A75">
        <w:rPr>
          <w:rFonts w:ascii="Verdana" w:hAnsi="Verdana" w:cs="Arial"/>
          <w:b/>
          <w:sz w:val="18"/>
          <w:szCs w:val="18"/>
        </w:rPr>
        <w:t>Oświadczenie</w:t>
      </w:r>
      <w:r w:rsidRPr="00B56A75">
        <w:rPr>
          <w:rFonts w:ascii="Verdana" w:hAnsi="Verdana" w:cs="Arial"/>
          <w:b/>
          <w:sz w:val="18"/>
          <w:szCs w:val="18"/>
          <w:vertAlign w:val="superscript"/>
        </w:rPr>
        <w:t>7</w:t>
      </w:r>
    </w:p>
    <w:p w14:paraId="2F8C8653" w14:textId="77777777" w:rsidR="007955E0" w:rsidRPr="00B56A75" w:rsidRDefault="007955E0" w:rsidP="007955E0">
      <w:pPr>
        <w:spacing w:line="276" w:lineRule="auto"/>
        <w:jc w:val="center"/>
        <w:rPr>
          <w:rFonts w:ascii="Verdana" w:hAnsi="Verdana" w:cs="Arial"/>
          <w:sz w:val="18"/>
          <w:szCs w:val="18"/>
        </w:rPr>
      </w:pPr>
    </w:p>
    <w:p w14:paraId="051F2C99" w14:textId="77777777" w:rsidR="0043472C" w:rsidRPr="00D85745" w:rsidRDefault="0043472C" w:rsidP="0043472C">
      <w:pPr>
        <w:spacing w:line="276" w:lineRule="auto"/>
        <w:jc w:val="center"/>
        <w:rPr>
          <w:rFonts w:ascii="Verdana" w:hAnsi="Verdana" w:cs="Arial"/>
          <w:sz w:val="18"/>
          <w:szCs w:val="18"/>
        </w:rPr>
      </w:pPr>
    </w:p>
    <w:sdt>
      <w:sdtPr>
        <w:rPr>
          <w:rFonts w:ascii="Verdana" w:hAnsi="Verdana" w:cs="Arial"/>
          <w:b/>
          <w:bCs/>
          <w:sz w:val="18"/>
          <w:szCs w:val="18"/>
        </w:rPr>
        <w:id w:val="-428671192"/>
        <w:placeholder>
          <w:docPart w:val="6AEF2EDEC2F4481183104DE55BB2FD0B"/>
        </w:placeholder>
        <w:showingPlcHdr/>
      </w:sdtPr>
      <w:sdtEndPr/>
      <w:sdtContent>
        <w:p w14:paraId="1A4B0983" w14:textId="77777777" w:rsidR="00F54FC5" w:rsidRPr="00950CC7" w:rsidRDefault="00F54FC5" w:rsidP="00F54FC5">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nazwa i siedziba Wnioskodawcy</w:t>
          </w:r>
        </w:p>
      </w:sdtContent>
    </w:sdt>
    <w:p w14:paraId="4BB8A4A1" w14:textId="77777777" w:rsidR="00F54FC5" w:rsidRDefault="00F54FC5" w:rsidP="00F54FC5">
      <w:pPr>
        <w:spacing w:line="360" w:lineRule="auto"/>
        <w:jc w:val="center"/>
        <w:rPr>
          <w:rFonts w:ascii="Verdana" w:hAnsi="Verdana" w:cs="Arial"/>
          <w:b/>
          <w:bCs/>
          <w:sz w:val="18"/>
          <w:szCs w:val="18"/>
        </w:rPr>
      </w:pPr>
      <w:r w:rsidRPr="00B56A75">
        <w:rPr>
          <w:rFonts w:ascii="Verdana" w:hAnsi="Verdana" w:cs="Arial"/>
          <w:sz w:val="18"/>
          <w:szCs w:val="18"/>
        </w:rPr>
        <w:t>wpisana do rejestru przedsiębiorców prowadzonego przez Sąd Rejonowy w</w:t>
      </w:r>
      <w:r>
        <w:rPr>
          <w:rFonts w:ascii="Verdana" w:hAnsi="Verdana" w:cs="Arial"/>
          <w:sz w:val="18"/>
          <w:szCs w:val="18"/>
        </w:rPr>
        <w:t xml:space="preserve"> </w:t>
      </w:r>
      <w:sdt>
        <w:sdtPr>
          <w:rPr>
            <w:rFonts w:ascii="Verdana" w:hAnsi="Verdana" w:cs="Arial"/>
            <w:b/>
            <w:bCs/>
            <w:sz w:val="18"/>
            <w:szCs w:val="18"/>
          </w:rPr>
          <w:id w:val="30388420"/>
          <w:placeholder>
            <w:docPart w:val="D2124B8A88EA4F8081CCE678F7BAD5A8"/>
          </w:placeholder>
          <w:showingPlcHdr/>
        </w:sdtPr>
        <w:sdtEndPr/>
        <w:sdtContent>
          <w:r w:rsidRPr="00950CC7">
            <w:rPr>
              <w:rStyle w:val="Tekstzastpczy"/>
              <w:rFonts w:ascii="Verdana" w:hAnsi="Verdana"/>
              <w:b/>
              <w:bCs/>
              <w:i/>
              <w:iCs/>
              <w:color w:val="0070C0"/>
              <w:sz w:val="18"/>
              <w:szCs w:val="18"/>
            </w:rPr>
            <w:t>siedziba, nr wydziału</w:t>
          </w:r>
        </w:sdtContent>
      </w:sdt>
    </w:p>
    <w:p w14:paraId="05909D9E" w14:textId="77777777" w:rsidR="00F54FC5" w:rsidRDefault="00F54FC5" w:rsidP="00F54FC5">
      <w:pPr>
        <w:spacing w:line="360" w:lineRule="auto"/>
        <w:rPr>
          <w:rFonts w:ascii="Verdana" w:hAnsi="Verdana" w:cs="Arial"/>
          <w:color w:val="000000"/>
          <w:sz w:val="18"/>
          <w:szCs w:val="18"/>
        </w:rPr>
      </w:pPr>
      <w:r w:rsidRPr="00B56A75">
        <w:rPr>
          <w:rFonts w:ascii="Verdana" w:hAnsi="Verdana" w:cs="Arial"/>
          <w:sz w:val="18"/>
          <w:szCs w:val="18"/>
        </w:rPr>
        <w:t>Wydział Gospodarczy Krajowego Rejestru Sądowego za numerem KRS</w:t>
      </w:r>
      <w:r>
        <w:rPr>
          <w:rFonts w:ascii="Verdana" w:hAnsi="Verdana" w:cs="Arial"/>
          <w:sz w:val="18"/>
          <w:szCs w:val="18"/>
        </w:rPr>
        <w:t xml:space="preserve"> </w:t>
      </w:r>
      <w:sdt>
        <w:sdtPr>
          <w:rPr>
            <w:rFonts w:ascii="Verdana" w:hAnsi="Verdana" w:cs="Arial"/>
            <w:b/>
            <w:bCs/>
            <w:sz w:val="18"/>
            <w:szCs w:val="18"/>
          </w:rPr>
          <w:id w:val="-1058388524"/>
          <w:placeholder>
            <w:docPart w:val="770A5D7F78544C699DDFFADF6632805B"/>
          </w:placeholder>
          <w:showingPlcHdr/>
        </w:sdtPr>
        <w:sdtEndPr>
          <w:rPr>
            <w:i/>
            <w:iCs/>
            <w:color w:val="0070C0"/>
          </w:rPr>
        </w:sdtEndPr>
        <w:sdtContent>
          <w:r w:rsidRPr="00F54FC5">
            <w:rPr>
              <w:rFonts w:ascii="Verdana" w:hAnsi="Verdana" w:cs="Arial"/>
              <w:b/>
              <w:bCs/>
              <w:i/>
              <w:iCs/>
              <w:color w:val="0070C0"/>
              <w:sz w:val="18"/>
              <w:szCs w:val="18"/>
            </w:rPr>
            <w:t>nr KRS</w:t>
          </w:r>
        </w:sdtContent>
      </w:sdt>
      <w:r w:rsidRPr="00D77030">
        <w:rPr>
          <w:rFonts w:ascii="Verdana" w:hAnsi="Verdana" w:cs="Arial"/>
          <w:color w:val="000000"/>
          <w:sz w:val="18"/>
          <w:szCs w:val="18"/>
        </w:rPr>
        <w:t xml:space="preserve"> </w:t>
      </w:r>
    </w:p>
    <w:p w14:paraId="5A6C7461" w14:textId="77777777" w:rsidR="007955E0" w:rsidRPr="00B56A75" w:rsidRDefault="007955E0" w:rsidP="00B56A75">
      <w:pPr>
        <w:spacing w:line="276" w:lineRule="auto"/>
        <w:rPr>
          <w:rFonts w:ascii="Verdana" w:hAnsi="Verdana" w:cs="Arial"/>
          <w:sz w:val="18"/>
          <w:szCs w:val="18"/>
        </w:rPr>
      </w:pPr>
    </w:p>
    <w:p w14:paraId="4633D6A0" w14:textId="50B4E094" w:rsidR="007955E0" w:rsidRPr="00B56A75" w:rsidRDefault="007955E0" w:rsidP="004C0EBB">
      <w:pPr>
        <w:spacing w:line="276" w:lineRule="auto"/>
        <w:jc w:val="both"/>
        <w:rPr>
          <w:rFonts w:ascii="Verdana" w:hAnsi="Verdana" w:cs="Arial"/>
          <w:sz w:val="18"/>
          <w:szCs w:val="18"/>
        </w:rPr>
      </w:pPr>
      <w:r w:rsidRPr="00B56A75">
        <w:rPr>
          <w:rFonts w:ascii="Verdana" w:hAnsi="Verdana" w:cs="Arial"/>
          <w:b/>
          <w:bCs/>
          <w:sz w:val="18"/>
          <w:szCs w:val="18"/>
        </w:rPr>
        <w:t>oświadcza, że</w:t>
      </w:r>
      <w:r w:rsidR="00FC46B9">
        <w:rPr>
          <w:rFonts w:ascii="Verdana" w:hAnsi="Verdana" w:cs="Arial"/>
          <w:sz w:val="18"/>
          <w:szCs w:val="18"/>
        </w:rPr>
        <w:t xml:space="preserve"> </w:t>
      </w:r>
      <w:r w:rsidRPr="00B56A75">
        <w:rPr>
          <w:rFonts w:ascii="Verdana" w:hAnsi="Verdana"/>
          <w:b/>
          <w:bCs/>
          <w:sz w:val="18"/>
          <w:szCs w:val="18"/>
          <w:lang w:eastAsia="pl-PL"/>
        </w:rPr>
        <w:t>nie znajduje się na listach sankcyjnych, w rozumieniu Regulaminu</w:t>
      </w:r>
      <w:r w:rsidR="00FC46B9">
        <w:rPr>
          <w:rFonts w:ascii="Verdana" w:hAnsi="Verdana"/>
          <w:b/>
          <w:bCs/>
          <w:sz w:val="18"/>
          <w:szCs w:val="18"/>
          <w:lang w:eastAsia="pl-PL"/>
        </w:rPr>
        <w:t xml:space="preserve"> </w:t>
      </w:r>
      <w:r w:rsidRPr="00B56A75">
        <w:rPr>
          <w:rFonts w:ascii="Verdana" w:hAnsi="Verdana"/>
          <w:b/>
          <w:bCs/>
          <w:sz w:val="18"/>
          <w:szCs w:val="18"/>
          <w:lang w:eastAsia="pl-PL"/>
        </w:rPr>
        <w:t>RTG</w:t>
      </w:r>
      <w:r w:rsidR="00D2348C" w:rsidRPr="00B56A75">
        <w:rPr>
          <w:rFonts w:ascii="Verdana" w:hAnsi="Verdana"/>
          <w:b/>
          <w:bCs/>
          <w:sz w:val="18"/>
          <w:szCs w:val="18"/>
          <w:lang w:eastAsia="pl-PL"/>
        </w:rPr>
        <w:t>.</w:t>
      </w:r>
      <w:r w:rsidR="00FC46B9">
        <w:rPr>
          <w:rFonts w:ascii="Verdana" w:hAnsi="Verdana" w:cs="Arial"/>
          <w:sz w:val="18"/>
          <w:szCs w:val="18"/>
        </w:rPr>
        <w:t xml:space="preserve"> </w:t>
      </w:r>
      <w:r w:rsidRPr="00B56A75">
        <w:rPr>
          <w:rFonts w:ascii="Verdana" w:hAnsi="Verdana"/>
          <w:b/>
          <w:bCs/>
          <w:sz w:val="18"/>
          <w:szCs w:val="18"/>
          <w:lang w:eastAsia="pl-PL"/>
        </w:rPr>
        <w:t>Ponadto oświadcza, że:</w:t>
      </w:r>
    </w:p>
    <w:p w14:paraId="4DBD89F2" w14:textId="77777777" w:rsidR="007955E0" w:rsidRPr="00B56A75" w:rsidRDefault="007955E0" w:rsidP="007955E0">
      <w:pPr>
        <w:spacing w:line="276" w:lineRule="auto"/>
        <w:jc w:val="both"/>
        <w:rPr>
          <w:rFonts w:ascii="Verdana" w:hAnsi="Verdana" w:cs="Arial"/>
          <w:sz w:val="18"/>
          <w:szCs w:val="18"/>
        </w:rPr>
      </w:pPr>
    </w:p>
    <w:tbl>
      <w:tblPr>
        <w:tblStyle w:val="Tabela-Siatka"/>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7955E0" w:rsidRPr="00FC46B9" w14:paraId="25FE7F94" w14:textId="77777777" w:rsidTr="00B05DD0">
        <w:trPr>
          <w:trHeight w:val="972"/>
        </w:trPr>
        <w:tc>
          <w:tcPr>
            <w:tcW w:w="9071" w:type="dxa"/>
          </w:tcPr>
          <w:p w14:paraId="7B61F03D" w14:textId="3A38B3C7" w:rsidR="007955E0" w:rsidRPr="00B56A75" w:rsidRDefault="008B4704" w:rsidP="00B05DD0">
            <w:pPr>
              <w:spacing w:after="120"/>
              <w:ind w:left="510" w:hanging="510"/>
              <w:jc w:val="both"/>
              <w:rPr>
                <w:rFonts w:ascii="Verdana" w:hAnsi="Verdana"/>
                <w:sz w:val="18"/>
                <w:szCs w:val="18"/>
                <w:lang w:eastAsia="pl-PL"/>
              </w:rPr>
            </w:pPr>
            <w:sdt>
              <w:sdtPr>
                <w:rPr>
                  <w:rFonts w:ascii="Verdana" w:hAnsi="Verdana" w:cs="Arial"/>
                  <w:b/>
                  <w:bCs/>
                  <w:sz w:val="20"/>
                  <w:szCs w:val="20"/>
                </w:rPr>
                <w:id w:val="-1728295572"/>
                <w14:checkbox>
                  <w14:checked w14:val="0"/>
                  <w14:checkedState w14:val="2612" w14:font="MS Gothic"/>
                  <w14:uncheckedState w14:val="2610" w14:font="MS Gothic"/>
                </w14:checkbox>
              </w:sdtPr>
              <w:sdtEndPr/>
              <w:sdtContent>
                <w:r w:rsidR="000336D0">
                  <w:rPr>
                    <w:rFonts w:ascii="MS Gothic" w:eastAsia="MS Gothic" w:hAnsi="MS Gothic" w:cs="Arial" w:hint="eastAsia"/>
                    <w:b/>
                    <w:bCs/>
                    <w:sz w:val="20"/>
                    <w:szCs w:val="20"/>
                  </w:rPr>
                  <w:t>☐</w:t>
                </w:r>
              </w:sdtContent>
            </w:sdt>
            <w:r w:rsidR="007955E0" w:rsidRPr="0043472C">
              <w:rPr>
                <w:rFonts w:ascii="Verdana" w:hAnsi="Verdana"/>
                <w:sz w:val="20"/>
                <w:szCs w:val="20"/>
                <w:lang w:eastAsia="pl-PL"/>
              </w:rPr>
              <w:t xml:space="preserve"> </w:t>
            </w:r>
            <w:r w:rsidR="007955E0" w:rsidRPr="00B56A75">
              <w:rPr>
                <w:rFonts w:ascii="Verdana" w:hAnsi="Verdana"/>
                <w:b/>
                <w:bCs/>
                <w:sz w:val="18"/>
                <w:szCs w:val="18"/>
                <w:lang w:eastAsia="pl-PL"/>
              </w:rPr>
              <w:t>1. Jest spółką, której papiery wartościowe są dopuszczone do obrotu na rynku regulowanym podlegającym wymogom ujawniania informacji wynikającym z przepisów prawa polskiego, Unii Europejskiej lub odpowiadającym im przepisom prawa państwa trzeciego</w:t>
            </w:r>
            <w:r w:rsidR="0043472C">
              <w:rPr>
                <w:rFonts w:ascii="Verdana" w:hAnsi="Verdana"/>
                <w:b/>
                <w:bCs/>
                <w:sz w:val="18"/>
                <w:szCs w:val="18"/>
                <w:lang w:eastAsia="pl-PL"/>
              </w:rPr>
              <w:t>.</w:t>
            </w:r>
            <w:r w:rsidR="007955E0" w:rsidRPr="00B56A75">
              <w:rPr>
                <w:rFonts w:ascii="Verdana" w:hAnsi="Verdana"/>
                <w:sz w:val="18"/>
                <w:szCs w:val="18"/>
                <w:lang w:eastAsia="pl-PL"/>
              </w:rPr>
              <w:t xml:space="preserve"> </w:t>
            </w:r>
          </w:p>
          <w:p w14:paraId="774A4081" w14:textId="77777777" w:rsidR="007955E0" w:rsidRPr="00B56A75" w:rsidRDefault="007955E0" w:rsidP="00B05DD0">
            <w:pPr>
              <w:spacing w:after="120"/>
              <w:jc w:val="both"/>
              <w:rPr>
                <w:rFonts w:ascii="Verdana" w:hAnsi="Verdana" w:cs="Arial"/>
                <w:sz w:val="16"/>
                <w:szCs w:val="16"/>
              </w:rPr>
            </w:pPr>
            <w:r w:rsidRPr="00B56A75">
              <w:rPr>
                <w:rFonts w:ascii="Verdana" w:hAnsi="Verdana" w:cs="Arial"/>
                <w:b/>
                <w:bCs/>
                <w:sz w:val="16"/>
                <w:szCs w:val="16"/>
              </w:rPr>
              <w:t>Tabela 1</w:t>
            </w:r>
            <w:r w:rsidRPr="00B56A75">
              <w:rPr>
                <w:rFonts w:ascii="Verdana" w:hAnsi="Verdana" w:cs="Arial"/>
                <w:sz w:val="16"/>
                <w:szCs w:val="16"/>
              </w:rPr>
              <w:t xml:space="preserve"> – </w:t>
            </w:r>
            <w:r w:rsidRPr="00B56A75">
              <w:rPr>
                <w:rFonts w:ascii="Verdana" w:hAnsi="Verdana" w:cs="Arial"/>
                <w:i/>
                <w:iCs/>
                <w:sz w:val="16"/>
                <w:szCs w:val="16"/>
              </w:rPr>
              <w:t>Wnioskodawca wskazuje w poniższej tabeli akcjonariusza/ akcjonariuszy – osoby fizyczne, której/ którym przysługuje prawo własności 5% i więcej ogólnej liczby głosów w organach tej osoby prawnej:</w:t>
            </w:r>
            <w:r w:rsidRPr="00B56A75">
              <w:rPr>
                <w:rFonts w:ascii="Verdana" w:hAnsi="Verdana" w:cs="Arial"/>
                <w:sz w:val="16"/>
                <w:szCs w:val="16"/>
              </w:rPr>
              <w:t xml:space="preserve"> </w:t>
            </w:r>
          </w:p>
          <w:tbl>
            <w:tblPr>
              <w:tblStyle w:val="Tabela-Siatka"/>
              <w:tblW w:w="8895" w:type="dxa"/>
              <w:tblLook w:val="04A0" w:firstRow="1" w:lastRow="0" w:firstColumn="1" w:lastColumn="0" w:noHBand="0" w:noVBand="1"/>
            </w:tblPr>
            <w:tblGrid>
              <w:gridCol w:w="598"/>
              <w:gridCol w:w="3261"/>
              <w:gridCol w:w="2127"/>
              <w:gridCol w:w="2909"/>
            </w:tblGrid>
            <w:tr w:rsidR="007955E0" w:rsidRPr="00FC46B9" w14:paraId="64526199" w14:textId="77777777" w:rsidTr="00B05DD0">
              <w:trPr>
                <w:trHeight w:val="450"/>
              </w:trPr>
              <w:tc>
                <w:tcPr>
                  <w:tcW w:w="598" w:type="dxa"/>
                  <w:shd w:val="clear" w:color="auto" w:fill="EDEDED" w:themeFill="accent3" w:themeFillTint="33"/>
                </w:tcPr>
                <w:p w14:paraId="769987E0" w14:textId="77777777" w:rsidR="007955E0" w:rsidRPr="00B56A75" w:rsidRDefault="007955E0" w:rsidP="00B05DD0">
                  <w:pPr>
                    <w:jc w:val="both"/>
                    <w:rPr>
                      <w:rFonts w:ascii="Verdana" w:hAnsi="Verdana" w:cs="Arial"/>
                      <w:sz w:val="16"/>
                      <w:szCs w:val="16"/>
                    </w:rPr>
                  </w:pPr>
                  <w:r w:rsidRPr="00B56A75">
                    <w:rPr>
                      <w:rFonts w:ascii="Verdana" w:hAnsi="Verdana" w:cs="Arial"/>
                      <w:sz w:val="16"/>
                      <w:szCs w:val="16"/>
                    </w:rPr>
                    <w:t>L.p.</w:t>
                  </w:r>
                </w:p>
              </w:tc>
              <w:tc>
                <w:tcPr>
                  <w:tcW w:w="3261" w:type="dxa"/>
                  <w:shd w:val="clear" w:color="auto" w:fill="EDEDED" w:themeFill="accent3" w:themeFillTint="33"/>
                </w:tcPr>
                <w:p w14:paraId="7AFE95AE" w14:textId="77777777" w:rsidR="007955E0" w:rsidRPr="00B56A75" w:rsidRDefault="007955E0" w:rsidP="00B05DD0">
                  <w:pPr>
                    <w:jc w:val="both"/>
                    <w:rPr>
                      <w:rFonts w:ascii="Verdana" w:hAnsi="Verdana" w:cs="Arial"/>
                      <w:sz w:val="16"/>
                      <w:szCs w:val="16"/>
                    </w:rPr>
                  </w:pPr>
                  <w:r w:rsidRPr="00B56A75">
                    <w:rPr>
                      <w:rFonts w:ascii="Verdana" w:hAnsi="Verdana" w:cs="Arial"/>
                      <w:sz w:val="16"/>
                      <w:szCs w:val="16"/>
                    </w:rPr>
                    <w:t>Imię i nazwisko akcjonariusza (osoby fizycznej)</w:t>
                  </w:r>
                </w:p>
              </w:tc>
              <w:tc>
                <w:tcPr>
                  <w:tcW w:w="2127" w:type="dxa"/>
                  <w:shd w:val="clear" w:color="auto" w:fill="EDEDED" w:themeFill="accent3" w:themeFillTint="33"/>
                </w:tcPr>
                <w:p w14:paraId="13C1376A" w14:textId="77777777" w:rsidR="007955E0" w:rsidRPr="00B56A75" w:rsidRDefault="007955E0" w:rsidP="00B05DD0">
                  <w:pPr>
                    <w:spacing w:after="120"/>
                    <w:jc w:val="both"/>
                    <w:rPr>
                      <w:rFonts w:ascii="Verdana" w:hAnsi="Verdana" w:cs="Arial"/>
                      <w:sz w:val="16"/>
                      <w:szCs w:val="16"/>
                    </w:rPr>
                  </w:pPr>
                  <w:r w:rsidRPr="00B56A75">
                    <w:rPr>
                      <w:rFonts w:ascii="Verdana" w:hAnsi="Verdana" w:cs="Arial"/>
                      <w:sz w:val="16"/>
                      <w:szCs w:val="16"/>
                    </w:rPr>
                    <w:t>% udział w ogólnej liczbie głosów</w:t>
                  </w:r>
                </w:p>
              </w:tc>
              <w:tc>
                <w:tcPr>
                  <w:tcW w:w="2909" w:type="dxa"/>
                  <w:shd w:val="clear" w:color="auto" w:fill="EDEDED" w:themeFill="accent3" w:themeFillTint="33"/>
                </w:tcPr>
                <w:p w14:paraId="76779314" w14:textId="77777777" w:rsidR="007955E0" w:rsidRPr="00B56A75" w:rsidRDefault="007955E0" w:rsidP="00B05DD0">
                  <w:pPr>
                    <w:spacing w:after="120"/>
                    <w:jc w:val="both"/>
                    <w:rPr>
                      <w:rFonts w:ascii="Verdana" w:hAnsi="Verdana" w:cs="Arial"/>
                      <w:sz w:val="16"/>
                      <w:szCs w:val="16"/>
                    </w:rPr>
                  </w:pPr>
                  <w:r w:rsidRPr="00B56A75">
                    <w:rPr>
                      <w:rFonts w:ascii="Verdana" w:hAnsi="Verdana" w:cs="Arial"/>
                      <w:sz w:val="16"/>
                      <w:szCs w:val="16"/>
                    </w:rPr>
                    <w:t>Kraj zamieszkania (o ile jest znany Wnioskodawcy)</w:t>
                  </w:r>
                </w:p>
              </w:tc>
            </w:tr>
            <w:tr w:rsidR="007955E0" w:rsidRPr="00FC46B9" w14:paraId="09BFA3EC" w14:textId="77777777" w:rsidTr="00B05DD0">
              <w:trPr>
                <w:trHeight w:val="239"/>
              </w:trPr>
              <w:tc>
                <w:tcPr>
                  <w:tcW w:w="598" w:type="dxa"/>
                </w:tcPr>
                <w:p w14:paraId="477703D2" w14:textId="77777777" w:rsidR="007955E0" w:rsidRPr="00B56A75" w:rsidRDefault="007955E0" w:rsidP="00B05DD0">
                  <w:pPr>
                    <w:spacing w:after="120"/>
                    <w:jc w:val="both"/>
                    <w:rPr>
                      <w:rFonts w:ascii="Verdana" w:hAnsi="Verdana" w:cs="Arial"/>
                      <w:sz w:val="16"/>
                      <w:szCs w:val="16"/>
                    </w:rPr>
                  </w:pPr>
                  <w:r w:rsidRPr="00B56A75">
                    <w:rPr>
                      <w:rFonts w:ascii="Verdana" w:hAnsi="Verdana" w:cs="Arial"/>
                      <w:sz w:val="16"/>
                      <w:szCs w:val="16"/>
                    </w:rPr>
                    <w:t>1.</w:t>
                  </w:r>
                </w:p>
              </w:tc>
              <w:sdt>
                <w:sdtPr>
                  <w:rPr>
                    <w:rFonts w:ascii="Verdana" w:hAnsi="Verdana"/>
                    <w:sz w:val="18"/>
                    <w:szCs w:val="28"/>
                    <w:lang w:val="en-GB"/>
                  </w:rPr>
                  <w:id w:val="285853404"/>
                  <w:placeholder>
                    <w:docPart w:val="5F95FBDA340745A29D678DC3FFC1F106"/>
                  </w:placeholder>
                  <w:showingPlcHdr/>
                </w:sdtPr>
                <w:sdtEndPr>
                  <w:rPr>
                    <w:i/>
                  </w:rPr>
                </w:sdtEndPr>
                <w:sdtContent>
                  <w:tc>
                    <w:tcPr>
                      <w:tcW w:w="3261" w:type="dxa"/>
                    </w:tcPr>
                    <w:p w14:paraId="3BDA75F1" w14:textId="23CA9BFC" w:rsidR="007955E0" w:rsidRPr="00B56A75" w:rsidRDefault="00AD7125" w:rsidP="00B05DD0">
                      <w:pPr>
                        <w:spacing w:after="120"/>
                        <w:jc w:val="both"/>
                        <w:rPr>
                          <w:rFonts w:ascii="Verdana" w:hAnsi="Verdana" w:cs="Arial"/>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287662017"/>
                  <w:placeholder>
                    <w:docPart w:val="34F99921A7CF47AFA879B70898C627B3"/>
                  </w:placeholder>
                  <w:showingPlcHdr/>
                </w:sdtPr>
                <w:sdtEndPr>
                  <w:rPr>
                    <w:i/>
                  </w:rPr>
                </w:sdtEndPr>
                <w:sdtContent>
                  <w:tc>
                    <w:tcPr>
                      <w:tcW w:w="2127" w:type="dxa"/>
                    </w:tcPr>
                    <w:p w14:paraId="46EB728C" w14:textId="7F12043C" w:rsidR="007955E0" w:rsidRPr="00B56A75" w:rsidRDefault="00AD7125" w:rsidP="00B05DD0">
                      <w:pPr>
                        <w:spacing w:after="120"/>
                        <w:jc w:val="both"/>
                        <w:rPr>
                          <w:rFonts w:ascii="Verdana" w:hAnsi="Verdana" w:cs="Arial"/>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500972988"/>
                  <w:placeholder>
                    <w:docPart w:val="88CA04B26171472E8780A1D0FCC5D577"/>
                  </w:placeholder>
                  <w:showingPlcHdr/>
                </w:sdtPr>
                <w:sdtEndPr>
                  <w:rPr>
                    <w:i/>
                  </w:rPr>
                </w:sdtEndPr>
                <w:sdtContent>
                  <w:tc>
                    <w:tcPr>
                      <w:tcW w:w="2909" w:type="dxa"/>
                    </w:tcPr>
                    <w:p w14:paraId="51963016" w14:textId="03A8F464" w:rsidR="007955E0" w:rsidRPr="00B56A75" w:rsidRDefault="00AD7125" w:rsidP="00B05DD0">
                      <w:pPr>
                        <w:spacing w:after="120"/>
                        <w:jc w:val="both"/>
                        <w:rPr>
                          <w:rFonts w:ascii="Verdana" w:hAnsi="Verdana" w:cs="Arial"/>
                          <w:sz w:val="16"/>
                          <w:szCs w:val="16"/>
                        </w:rPr>
                      </w:pPr>
                      <w:r w:rsidRPr="00E466F7">
                        <w:rPr>
                          <w:rStyle w:val="Tekstzastpczy"/>
                          <w:rFonts w:ascii="Verdana" w:hAnsi="Verdana"/>
                          <w:i/>
                          <w:iCs/>
                          <w:color w:val="0070C0"/>
                          <w:sz w:val="18"/>
                          <w:szCs w:val="18"/>
                        </w:rPr>
                        <w:t>proszę wpisać dane</w:t>
                      </w:r>
                    </w:p>
                  </w:tc>
                </w:sdtContent>
              </w:sdt>
            </w:tr>
            <w:tr w:rsidR="007955E0" w:rsidRPr="00FC46B9" w14:paraId="2CA1399C" w14:textId="77777777" w:rsidTr="00B05DD0">
              <w:trPr>
                <w:trHeight w:val="239"/>
              </w:trPr>
              <w:tc>
                <w:tcPr>
                  <w:tcW w:w="598" w:type="dxa"/>
                </w:tcPr>
                <w:p w14:paraId="180045BE" w14:textId="77777777" w:rsidR="007955E0" w:rsidRPr="00B56A75" w:rsidRDefault="007955E0" w:rsidP="00B05DD0">
                  <w:pPr>
                    <w:spacing w:after="120"/>
                    <w:jc w:val="both"/>
                    <w:rPr>
                      <w:rFonts w:ascii="Verdana" w:hAnsi="Verdana" w:cs="Arial"/>
                      <w:sz w:val="16"/>
                      <w:szCs w:val="16"/>
                    </w:rPr>
                  </w:pPr>
                  <w:r w:rsidRPr="00B56A75">
                    <w:rPr>
                      <w:rFonts w:ascii="Verdana" w:hAnsi="Verdana" w:cs="Arial"/>
                      <w:sz w:val="16"/>
                      <w:szCs w:val="16"/>
                    </w:rPr>
                    <w:t>2.</w:t>
                  </w:r>
                </w:p>
              </w:tc>
              <w:sdt>
                <w:sdtPr>
                  <w:rPr>
                    <w:rFonts w:ascii="Verdana" w:hAnsi="Verdana"/>
                    <w:sz w:val="18"/>
                    <w:szCs w:val="28"/>
                    <w:lang w:val="en-GB"/>
                  </w:rPr>
                  <w:id w:val="1532681501"/>
                  <w:placeholder>
                    <w:docPart w:val="04DB75B426C64C059E9EAB0BCF90A456"/>
                  </w:placeholder>
                  <w:showingPlcHdr/>
                </w:sdtPr>
                <w:sdtEndPr>
                  <w:rPr>
                    <w:i/>
                  </w:rPr>
                </w:sdtEndPr>
                <w:sdtContent>
                  <w:tc>
                    <w:tcPr>
                      <w:tcW w:w="3261" w:type="dxa"/>
                    </w:tcPr>
                    <w:p w14:paraId="5D80358E" w14:textId="07D6E8DC" w:rsidR="007955E0" w:rsidRPr="00B56A75" w:rsidRDefault="00AD7125" w:rsidP="00B05DD0">
                      <w:pPr>
                        <w:spacing w:after="120"/>
                        <w:jc w:val="both"/>
                        <w:rPr>
                          <w:rFonts w:ascii="Verdana" w:hAnsi="Verdana" w:cs="Arial"/>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011370704"/>
                  <w:placeholder>
                    <w:docPart w:val="56A449E05FB346A598D36578C8974E68"/>
                  </w:placeholder>
                  <w:showingPlcHdr/>
                </w:sdtPr>
                <w:sdtEndPr>
                  <w:rPr>
                    <w:i/>
                  </w:rPr>
                </w:sdtEndPr>
                <w:sdtContent>
                  <w:tc>
                    <w:tcPr>
                      <w:tcW w:w="2127" w:type="dxa"/>
                    </w:tcPr>
                    <w:p w14:paraId="1A9376E2" w14:textId="302FE029" w:rsidR="007955E0" w:rsidRPr="00B56A75" w:rsidRDefault="00AD7125" w:rsidP="00B05DD0">
                      <w:pPr>
                        <w:spacing w:after="120"/>
                        <w:jc w:val="both"/>
                        <w:rPr>
                          <w:rFonts w:ascii="Verdana" w:hAnsi="Verdana" w:cs="Arial"/>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733535420"/>
                  <w:placeholder>
                    <w:docPart w:val="B4CF0B3E9C3A4BB096736F377C6B498F"/>
                  </w:placeholder>
                  <w:showingPlcHdr/>
                </w:sdtPr>
                <w:sdtEndPr>
                  <w:rPr>
                    <w:i/>
                  </w:rPr>
                </w:sdtEndPr>
                <w:sdtContent>
                  <w:tc>
                    <w:tcPr>
                      <w:tcW w:w="2909" w:type="dxa"/>
                    </w:tcPr>
                    <w:p w14:paraId="26447DF7" w14:textId="1897539C" w:rsidR="007955E0" w:rsidRPr="00B56A75" w:rsidRDefault="00AD7125" w:rsidP="00B05DD0">
                      <w:pPr>
                        <w:spacing w:after="120"/>
                        <w:jc w:val="both"/>
                        <w:rPr>
                          <w:rFonts w:ascii="Verdana" w:hAnsi="Verdana" w:cs="Arial"/>
                          <w:sz w:val="16"/>
                          <w:szCs w:val="16"/>
                        </w:rPr>
                      </w:pPr>
                      <w:r w:rsidRPr="00E466F7">
                        <w:rPr>
                          <w:rStyle w:val="Tekstzastpczy"/>
                          <w:rFonts w:ascii="Verdana" w:hAnsi="Verdana"/>
                          <w:i/>
                          <w:iCs/>
                          <w:color w:val="0070C0"/>
                          <w:sz w:val="18"/>
                          <w:szCs w:val="18"/>
                        </w:rPr>
                        <w:t>proszę wpisać dane</w:t>
                      </w:r>
                    </w:p>
                  </w:tc>
                </w:sdtContent>
              </w:sdt>
            </w:tr>
            <w:tr w:rsidR="007955E0" w:rsidRPr="00FC46B9" w14:paraId="3AA12B4D" w14:textId="77777777" w:rsidTr="00B05DD0">
              <w:trPr>
                <w:trHeight w:val="246"/>
              </w:trPr>
              <w:tc>
                <w:tcPr>
                  <w:tcW w:w="598" w:type="dxa"/>
                </w:tcPr>
                <w:p w14:paraId="402BD716" w14:textId="77777777" w:rsidR="007955E0" w:rsidRPr="00B56A75" w:rsidRDefault="007955E0" w:rsidP="00B05DD0">
                  <w:pPr>
                    <w:spacing w:after="120"/>
                    <w:jc w:val="both"/>
                    <w:rPr>
                      <w:rFonts w:ascii="Verdana" w:hAnsi="Verdana" w:cs="Arial"/>
                      <w:sz w:val="16"/>
                      <w:szCs w:val="16"/>
                    </w:rPr>
                  </w:pPr>
                  <w:r w:rsidRPr="00B56A75">
                    <w:rPr>
                      <w:rFonts w:ascii="Verdana" w:hAnsi="Verdana" w:cs="Arial"/>
                      <w:sz w:val="16"/>
                      <w:szCs w:val="16"/>
                    </w:rPr>
                    <w:t>3.</w:t>
                  </w:r>
                </w:p>
              </w:tc>
              <w:sdt>
                <w:sdtPr>
                  <w:rPr>
                    <w:rFonts w:ascii="Verdana" w:hAnsi="Verdana"/>
                    <w:sz w:val="18"/>
                    <w:szCs w:val="28"/>
                    <w:lang w:val="en-GB"/>
                  </w:rPr>
                  <w:id w:val="1768114841"/>
                  <w:placeholder>
                    <w:docPart w:val="D382D76723CE434FAC7A2F5241D84194"/>
                  </w:placeholder>
                  <w:showingPlcHdr/>
                </w:sdtPr>
                <w:sdtEndPr>
                  <w:rPr>
                    <w:i/>
                  </w:rPr>
                </w:sdtEndPr>
                <w:sdtContent>
                  <w:tc>
                    <w:tcPr>
                      <w:tcW w:w="3261" w:type="dxa"/>
                    </w:tcPr>
                    <w:p w14:paraId="6CE7306B" w14:textId="0AE97278" w:rsidR="007955E0" w:rsidRPr="00B56A75" w:rsidRDefault="00AD7125" w:rsidP="00B05DD0">
                      <w:pPr>
                        <w:spacing w:after="120"/>
                        <w:jc w:val="both"/>
                        <w:rPr>
                          <w:rFonts w:ascii="Verdana" w:hAnsi="Verdana" w:cs="Arial"/>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246024688"/>
                  <w:placeholder>
                    <w:docPart w:val="1850726189954313AF8201FCB1E309E0"/>
                  </w:placeholder>
                  <w:showingPlcHdr/>
                </w:sdtPr>
                <w:sdtEndPr>
                  <w:rPr>
                    <w:i/>
                  </w:rPr>
                </w:sdtEndPr>
                <w:sdtContent>
                  <w:tc>
                    <w:tcPr>
                      <w:tcW w:w="2127" w:type="dxa"/>
                    </w:tcPr>
                    <w:p w14:paraId="7C39795F" w14:textId="580C70AA" w:rsidR="007955E0" w:rsidRPr="00B56A75" w:rsidRDefault="00AD7125" w:rsidP="00B05DD0">
                      <w:pPr>
                        <w:spacing w:after="120"/>
                        <w:jc w:val="both"/>
                        <w:rPr>
                          <w:rFonts w:ascii="Verdana" w:hAnsi="Verdana" w:cs="Arial"/>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271597433"/>
                  <w:placeholder>
                    <w:docPart w:val="0B8ADC20C17C4E219566DF38D8AF348A"/>
                  </w:placeholder>
                  <w:showingPlcHdr/>
                </w:sdtPr>
                <w:sdtEndPr>
                  <w:rPr>
                    <w:i/>
                  </w:rPr>
                </w:sdtEndPr>
                <w:sdtContent>
                  <w:tc>
                    <w:tcPr>
                      <w:tcW w:w="2909" w:type="dxa"/>
                    </w:tcPr>
                    <w:p w14:paraId="43F21F22" w14:textId="5152CFC2" w:rsidR="007955E0" w:rsidRPr="00B56A75" w:rsidRDefault="00AD7125" w:rsidP="00B05DD0">
                      <w:pPr>
                        <w:spacing w:after="120"/>
                        <w:jc w:val="both"/>
                        <w:rPr>
                          <w:rFonts w:ascii="Verdana" w:hAnsi="Verdana" w:cs="Arial"/>
                          <w:sz w:val="16"/>
                          <w:szCs w:val="16"/>
                        </w:rPr>
                      </w:pPr>
                      <w:r w:rsidRPr="00E466F7">
                        <w:rPr>
                          <w:rStyle w:val="Tekstzastpczy"/>
                          <w:rFonts w:ascii="Verdana" w:hAnsi="Verdana"/>
                          <w:i/>
                          <w:iCs/>
                          <w:color w:val="0070C0"/>
                          <w:sz w:val="18"/>
                          <w:szCs w:val="18"/>
                        </w:rPr>
                        <w:t>proszę wpisać dane</w:t>
                      </w:r>
                    </w:p>
                  </w:tc>
                </w:sdtContent>
              </w:sdt>
            </w:tr>
            <w:tr w:rsidR="007955E0" w:rsidRPr="00FC46B9" w14:paraId="4B3DAFB8" w14:textId="77777777" w:rsidTr="00B05DD0">
              <w:trPr>
                <w:trHeight w:val="239"/>
              </w:trPr>
              <w:tc>
                <w:tcPr>
                  <w:tcW w:w="598" w:type="dxa"/>
                </w:tcPr>
                <w:p w14:paraId="5406FB8B" w14:textId="77777777" w:rsidR="007955E0" w:rsidRPr="00B56A75" w:rsidRDefault="007955E0" w:rsidP="00B05DD0">
                  <w:pPr>
                    <w:spacing w:after="120"/>
                    <w:jc w:val="both"/>
                    <w:rPr>
                      <w:rFonts w:ascii="Verdana" w:hAnsi="Verdana" w:cs="Arial"/>
                      <w:sz w:val="16"/>
                      <w:szCs w:val="16"/>
                    </w:rPr>
                  </w:pPr>
                  <w:r w:rsidRPr="00B56A75">
                    <w:rPr>
                      <w:rFonts w:ascii="Verdana" w:hAnsi="Verdana" w:cs="Arial"/>
                      <w:sz w:val="16"/>
                      <w:szCs w:val="16"/>
                    </w:rPr>
                    <w:t>4.</w:t>
                  </w:r>
                </w:p>
              </w:tc>
              <w:sdt>
                <w:sdtPr>
                  <w:rPr>
                    <w:rFonts w:ascii="Verdana" w:hAnsi="Verdana"/>
                    <w:sz w:val="18"/>
                    <w:szCs w:val="28"/>
                    <w:lang w:val="en-GB"/>
                  </w:rPr>
                  <w:id w:val="-1652592268"/>
                  <w:placeholder>
                    <w:docPart w:val="8A63E6B47D244B27843723D4AB09EA51"/>
                  </w:placeholder>
                  <w:showingPlcHdr/>
                </w:sdtPr>
                <w:sdtEndPr>
                  <w:rPr>
                    <w:i/>
                  </w:rPr>
                </w:sdtEndPr>
                <w:sdtContent>
                  <w:tc>
                    <w:tcPr>
                      <w:tcW w:w="3261" w:type="dxa"/>
                    </w:tcPr>
                    <w:p w14:paraId="2AECE3C8" w14:textId="60EC2DC4" w:rsidR="007955E0" w:rsidRPr="00B56A75" w:rsidRDefault="00AD7125" w:rsidP="00B05DD0">
                      <w:pPr>
                        <w:spacing w:after="120"/>
                        <w:jc w:val="both"/>
                        <w:rPr>
                          <w:rFonts w:ascii="Verdana" w:hAnsi="Verdana" w:cs="Arial"/>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625576213"/>
                  <w:placeholder>
                    <w:docPart w:val="5D37DA45723B407286B5B935345080BC"/>
                  </w:placeholder>
                  <w:showingPlcHdr/>
                </w:sdtPr>
                <w:sdtEndPr>
                  <w:rPr>
                    <w:i/>
                  </w:rPr>
                </w:sdtEndPr>
                <w:sdtContent>
                  <w:tc>
                    <w:tcPr>
                      <w:tcW w:w="2127" w:type="dxa"/>
                    </w:tcPr>
                    <w:p w14:paraId="5CEB32CA" w14:textId="5622940E" w:rsidR="007955E0" w:rsidRPr="00B56A75" w:rsidRDefault="00AD7125" w:rsidP="00B05DD0">
                      <w:pPr>
                        <w:spacing w:after="120"/>
                        <w:jc w:val="both"/>
                        <w:rPr>
                          <w:rFonts w:ascii="Verdana" w:hAnsi="Verdana" w:cs="Arial"/>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976910441"/>
                  <w:placeholder>
                    <w:docPart w:val="E8B9FAC7A7F844439B462BBFAEF3F5FB"/>
                  </w:placeholder>
                  <w:showingPlcHdr/>
                </w:sdtPr>
                <w:sdtEndPr>
                  <w:rPr>
                    <w:i/>
                  </w:rPr>
                </w:sdtEndPr>
                <w:sdtContent>
                  <w:tc>
                    <w:tcPr>
                      <w:tcW w:w="2909" w:type="dxa"/>
                    </w:tcPr>
                    <w:p w14:paraId="460865FF" w14:textId="5B51DA81" w:rsidR="007955E0" w:rsidRPr="00B56A75" w:rsidRDefault="00AD7125" w:rsidP="00B05DD0">
                      <w:pPr>
                        <w:spacing w:after="120"/>
                        <w:jc w:val="both"/>
                        <w:rPr>
                          <w:rFonts w:ascii="Verdana" w:hAnsi="Verdana" w:cs="Arial"/>
                          <w:sz w:val="16"/>
                          <w:szCs w:val="16"/>
                        </w:rPr>
                      </w:pPr>
                      <w:r w:rsidRPr="00E466F7">
                        <w:rPr>
                          <w:rStyle w:val="Tekstzastpczy"/>
                          <w:rFonts w:ascii="Verdana" w:hAnsi="Verdana"/>
                          <w:i/>
                          <w:iCs/>
                          <w:color w:val="0070C0"/>
                          <w:sz w:val="18"/>
                          <w:szCs w:val="18"/>
                        </w:rPr>
                        <w:t>proszę wpisać dane</w:t>
                      </w:r>
                    </w:p>
                  </w:tc>
                </w:sdtContent>
              </w:sdt>
            </w:tr>
          </w:tbl>
          <w:p w14:paraId="188AF5A5" w14:textId="77777777" w:rsidR="007955E0" w:rsidRPr="00B56A75" w:rsidRDefault="007955E0" w:rsidP="00B05DD0">
            <w:pPr>
              <w:pStyle w:val="Akapitzlist"/>
              <w:ind w:left="0"/>
              <w:jc w:val="both"/>
              <w:rPr>
                <w:rFonts w:ascii="Verdana" w:hAnsi="Verdana" w:cs="Arial"/>
                <w:sz w:val="18"/>
                <w:szCs w:val="18"/>
              </w:rPr>
            </w:pPr>
          </w:p>
        </w:tc>
      </w:tr>
      <w:tr w:rsidR="007955E0" w:rsidRPr="00FC46B9" w14:paraId="0F9DA6BD" w14:textId="77777777" w:rsidTr="00B05DD0">
        <w:tc>
          <w:tcPr>
            <w:tcW w:w="9071" w:type="dxa"/>
          </w:tcPr>
          <w:p w14:paraId="2F7112EE" w14:textId="77777777" w:rsidR="007955E0" w:rsidRPr="00B56A75" w:rsidRDefault="007955E0" w:rsidP="00B05DD0">
            <w:pPr>
              <w:spacing w:after="120"/>
              <w:ind w:left="510" w:hanging="510"/>
              <w:jc w:val="both"/>
              <w:rPr>
                <w:rFonts w:ascii="Verdana" w:eastAsia="MS Mincho" w:hAnsi="Verdana"/>
                <w:sz w:val="18"/>
                <w:szCs w:val="18"/>
                <w:lang w:eastAsia="pl-PL"/>
              </w:rPr>
            </w:pPr>
          </w:p>
          <w:p w14:paraId="53DDBA1F" w14:textId="17D3A5F0" w:rsidR="007955E0" w:rsidRPr="00B56A75" w:rsidRDefault="008B4704" w:rsidP="00B05DD0">
            <w:pPr>
              <w:spacing w:after="120"/>
              <w:ind w:left="510" w:hanging="510"/>
              <w:jc w:val="both"/>
              <w:rPr>
                <w:rFonts w:ascii="Verdana" w:hAnsi="Verdana"/>
                <w:sz w:val="18"/>
                <w:szCs w:val="18"/>
                <w:lang w:eastAsia="pl-PL"/>
              </w:rPr>
            </w:pPr>
            <w:sdt>
              <w:sdtPr>
                <w:rPr>
                  <w:rFonts w:ascii="Verdana" w:hAnsi="Verdana" w:cs="Arial"/>
                  <w:b/>
                  <w:bCs/>
                  <w:sz w:val="20"/>
                  <w:szCs w:val="20"/>
                </w:rPr>
                <w:id w:val="-834148549"/>
                <w14:checkbox>
                  <w14:checked w14:val="0"/>
                  <w14:checkedState w14:val="2612" w14:font="MS Gothic"/>
                  <w14:uncheckedState w14:val="2610" w14:font="MS Gothic"/>
                </w14:checkbox>
              </w:sdtPr>
              <w:sdtEndPr/>
              <w:sdtContent>
                <w:r w:rsidR="000336D0">
                  <w:rPr>
                    <w:rFonts w:ascii="MS Gothic" w:eastAsia="MS Gothic" w:hAnsi="MS Gothic" w:cs="Arial" w:hint="eastAsia"/>
                    <w:b/>
                    <w:bCs/>
                    <w:sz w:val="20"/>
                    <w:szCs w:val="20"/>
                  </w:rPr>
                  <w:t>☐</w:t>
                </w:r>
              </w:sdtContent>
            </w:sdt>
            <w:r w:rsidR="007955E0" w:rsidRPr="00B56A75">
              <w:rPr>
                <w:rFonts w:ascii="Verdana" w:hAnsi="Verdana"/>
                <w:sz w:val="18"/>
                <w:szCs w:val="18"/>
                <w:lang w:eastAsia="pl-PL"/>
              </w:rPr>
              <w:t xml:space="preserve"> </w:t>
            </w:r>
            <w:r w:rsidR="007955E0" w:rsidRPr="00B56A75">
              <w:rPr>
                <w:rFonts w:ascii="Verdana" w:hAnsi="Verdana"/>
                <w:b/>
                <w:bCs/>
                <w:sz w:val="18"/>
                <w:szCs w:val="18"/>
                <w:lang w:eastAsia="pl-PL"/>
              </w:rPr>
              <w:t>2. Nie jest spółką, której papiery wartościowe są dopuszczone do obrotu na rynku regulowanym podlegającym wymogom ujawniania informacji wynikającym z przepisów prawa polskiego, Unii Europejskiej lub odpowiadającym im przepisom prawa państwa trzeciego</w:t>
            </w:r>
            <w:r w:rsidR="0043472C">
              <w:rPr>
                <w:rFonts w:ascii="Verdana" w:hAnsi="Verdana"/>
                <w:b/>
                <w:bCs/>
                <w:sz w:val="18"/>
                <w:szCs w:val="18"/>
                <w:lang w:eastAsia="pl-PL"/>
              </w:rPr>
              <w:t>.</w:t>
            </w:r>
          </w:p>
          <w:p w14:paraId="7C3A288D" w14:textId="65E05198" w:rsidR="007955E0" w:rsidRPr="00B56A75" w:rsidRDefault="007955E0" w:rsidP="00B05DD0">
            <w:pPr>
              <w:spacing w:after="120"/>
              <w:jc w:val="both"/>
              <w:rPr>
                <w:rFonts w:ascii="Verdana" w:hAnsi="Verdana" w:cs="Arial"/>
                <w:sz w:val="16"/>
                <w:szCs w:val="16"/>
              </w:rPr>
            </w:pPr>
            <w:r w:rsidRPr="00B56A75">
              <w:rPr>
                <w:rFonts w:ascii="Verdana" w:hAnsi="Verdana" w:cs="Arial"/>
                <w:b/>
                <w:bCs/>
                <w:sz w:val="16"/>
                <w:szCs w:val="16"/>
              </w:rPr>
              <w:t>Tabela 2</w:t>
            </w:r>
            <w:r w:rsidRPr="00B56A75">
              <w:rPr>
                <w:rFonts w:ascii="Verdana" w:hAnsi="Verdana" w:cs="Arial"/>
                <w:sz w:val="16"/>
                <w:szCs w:val="16"/>
              </w:rPr>
              <w:t xml:space="preserve"> - </w:t>
            </w:r>
            <w:r w:rsidRPr="00B56A75">
              <w:rPr>
                <w:rFonts w:ascii="Verdana" w:hAnsi="Verdana" w:cs="Arial"/>
                <w:i/>
                <w:iCs/>
                <w:sz w:val="16"/>
                <w:szCs w:val="16"/>
              </w:rPr>
              <w:t>beneficjentem rzeczywistym</w:t>
            </w:r>
            <w:r w:rsidR="00FC46B9" w:rsidRPr="00B56A75">
              <w:rPr>
                <w:rFonts w:ascii="Verdana" w:hAnsi="Verdana" w:cs="Arial"/>
                <w:i/>
                <w:iCs/>
                <w:sz w:val="16"/>
                <w:szCs w:val="16"/>
              </w:rPr>
              <w:t>*</w:t>
            </w:r>
            <w:r w:rsidRPr="00B56A75">
              <w:rPr>
                <w:rFonts w:ascii="Verdana" w:hAnsi="Verdana" w:cs="Arial"/>
                <w:i/>
                <w:iCs/>
                <w:sz w:val="16"/>
                <w:szCs w:val="16"/>
              </w:rPr>
              <w:t xml:space="preserve"> Wnioskodawcy jest:</w:t>
            </w:r>
          </w:p>
          <w:tbl>
            <w:tblPr>
              <w:tblStyle w:val="Tabela-Siatka"/>
              <w:tblpPr w:leftFromText="141" w:rightFromText="141" w:vertAnchor="text" w:horzAnchor="margin" w:tblpXSpec="center" w:tblpY="132"/>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211"/>
              <w:gridCol w:w="2211"/>
              <w:gridCol w:w="2211"/>
            </w:tblGrid>
            <w:tr w:rsidR="007955E0" w:rsidRPr="00FC46B9" w14:paraId="45AD0012" w14:textId="77777777" w:rsidTr="00B05DD0">
              <w:trPr>
                <w:trHeight w:val="374"/>
              </w:trPr>
              <w:tc>
                <w:tcPr>
                  <w:tcW w:w="2404" w:type="dxa"/>
                  <w:shd w:val="clear" w:color="auto" w:fill="EDEDED" w:themeFill="accent3" w:themeFillTint="33"/>
                  <w:vAlign w:val="center"/>
                </w:tcPr>
                <w:p w14:paraId="5E329BA3" w14:textId="77777777" w:rsidR="007955E0" w:rsidRPr="00B56A75" w:rsidRDefault="007955E0" w:rsidP="00B05DD0">
                  <w:pPr>
                    <w:jc w:val="both"/>
                    <w:rPr>
                      <w:rFonts w:ascii="Verdana" w:hAnsi="Verdana"/>
                      <w:sz w:val="16"/>
                      <w:szCs w:val="16"/>
                    </w:rPr>
                  </w:pPr>
                  <w:r w:rsidRPr="00B56A75">
                    <w:rPr>
                      <w:rFonts w:ascii="Verdana" w:hAnsi="Verdana"/>
                      <w:sz w:val="16"/>
                      <w:szCs w:val="16"/>
                    </w:rPr>
                    <w:t>Dane</w:t>
                  </w:r>
                </w:p>
              </w:tc>
              <w:tc>
                <w:tcPr>
                  <w:tcW w:w="2211" w:type="dxa"/>
                  <w:shd w:val="clear" w:color="auto" w:fill="EDEDED" w:themeFill="accent3" w:themeFillTint="33"/>
                  <w:vAlign w:val="center"/>
                </w:tcPr>
                <w:p w14:paraId="5689A424" w14:textId="77777777" w:rsidR="007955E0" w:rsidRPr="00B56A75" w:rsidRDefault="007955E0" w:rsidP="00B05DD0">
                  <w:pPr>
                    <w:rPr>
                      <w:rFonts w:ascii="Verdana" w:hAnsi="Verdana"/>
                      <w:sz w:val="16"/>
                      <w:szCs w:val="16"/>
                    </w:rPr>
                  </w:pPr>
                  <w:r w:rsidRPr="00B56A75">
                    <w:rPr>
                      <w:rFonts w:ascii="Verdana" w:hAnsi="Verdana"/>
                      <w:sz w:val="16"/>
                      <w:szCs w:val="16"/>
                    </w:rPr>
                    <w:t>1. Beneficjent rzeczywisty</w:t>
                  </w:r>
                </w:p>
              </w:tc>
              <w:tc>
                <w:tcPr>
                  <w:tcW w:w="2211" w:type="dxa"/>
                  <w:shd w:val="clear" w:color="auto" w:fill="EDEDED" w:themeFill="accent3" w:themeFillTint="33"/>
                  <w:vAlign w:val="center"/>
                </w:tcPr>
                <w:p w14:paraId="796AD071" w14:textId="77777777" w:rsidR="007955E0" w:rsidRPr="00B56A75" w:rsidRDefault="007955E0" w:rsidP="00B05DD0">
                  <w:pPr>
                    <w:rPr>
                      <w:rFonts w:ascii="Verdana" w:hAnsi="Verdana"/>
                      <w:sz w:val="16"/>
                      <w:szCs w:val="16"/>
                    </w:rPr>
                  </w:pPr>
                  <w:r w:rsidRPr="00B56A75">
                    <w:rPr>
                      <w:rFonts w:ascii="Verdana" w:hAnsi="Verdana"/>
                      <w:sz w:val="16"/>
                      <w:szCs w:val="16"/>
                    </w:rPr>
                    <w:t>2. Beneficjent rzeczywisty</w:t>
                  </w:r>
                </w:p>
              </w:tc>
              <w:tc>
                <w:tcPr>
                  <w:tcW w:w="2211" w:type="dxa"/>
                  <w:shd w:val="clear" w:color="auto" w:fill="EDEDED" w:themeFill="accent3" w:themeFillTint="33"/>
                  <w:vAlign w:val="center"/>
                </w:tcPr>
                <w:p w14:paraId="11CB7750" w14:textId="77777777" w:rsidR="007955E0" w:rsidRPr="00B56A75" w:rsidRDefault="007955E0" w:rsidP="00B05DD0">
                  <w:pPr>
                    <w:rPr>
                      <w:rFonts w:ascii="Verdana" w:hAnsi="Verdana"/>
                      <w:sz w:val="16"/>
                      <w:szCs w:val="16"/>
                    </w:rPr>
                  </w:pPr>
                  <w:r w:rsidRPr="00B56A75">
                    <w:rPr>
                      <w:rFonts w:ascii="Verdana" w:hAnsi="Verdana"/>
                      <w:sz w:val="16"/>
                      <w:szCs w:val="16"/>
                    </w:rPr>
                    <w:t>3. Beneficjent rzeczywisty</w:t>
                  </w:r>
                </w:p>
              </w:tc>
            </w:tr>
            <w:tr w:rsidR="007955E0" w:rsidRPr="00FC46B9" w14:paraId="7AAAF833" w14:textId="77777777" w:rsidTr="00B05DD0">
              <w:trPr>
                <w:trHeight w:val="397"/>
              </w:trPr>
              <w:tc>
                <w:tcPr>
                  <w:tcW w:w="2404" w:type="dxa"/>
                  <w:shd w:val="clear" w:color="auto" w:fill="EDEDED" w:themeFill="accent3" w:themeFillTint="33"/>
                  <w:vAlign w:val="center"/>
                </w:tcPr>
                <w:p w14:paraId="18E87B5F" w14:textId="78FEB872" w:rsidR="007955E0" w:rsidRPr="00B56A75" w:rsidRDefault="007955E0" w:rsidP="00B05DD0">
                  <w:pPr>
                    <w:jc w:val="both"/>
                    <w:rPr>
                      <w:rFonts w:ascii="Verdana" w:hAnsi="Verdana"/>
                      <w:sz w:val="16"/>
                      <w:szCs w:val="16"/>
                    </w:rPr>
                  </w:pPr>
                  <w:r w:rsidRPr="00B56A75">
                    <w:rPr>
                      <w:rFonts w:ascii="Verdana" w:hAnsi="Verdana"/>
                      <w:sz w:val="16"/>
                      <w:szCs w:val="16"/>
                    </w:rPr>
                    <w:t>Imię i nazwisk</w:t>
                  </w:r>
                  <w:r w:rsidR="00D2348C" w:rsidRPr="00B56A75">
                    <w:rPr>
                      <w:rFonts w:ascii="Verdana" w:hAnsi="Verdana"/>
                      <w:sz w:val="16"/>
                      <w:szCs w:val="16"/>
                    </w:rPr>
                    <w:t>o</w:t>
                  </w:r>
                </w:p>
              </w:tc>
              <w:sdt>
                <w:sdtPr>
                  <w:rPr>
                    <w:rFonts w:ascii="Verdana" w:hAnsi="Verdana"/>
                    <w:sz w:val="18"/>
                    <w:szCs w:val="28"/>
                    <w:lang w:val="en-GB"/>
                  </w:rPr>
                  <w:id w:val="1909108657"/>
                  <w:placeholder>
                    <w:docPart w:val="ED7602FCF6AF4D6480B52F325F655BAA"/>
                  </w:placeholder>
                  <w:showingPlcHdr/>
                </w:sdtPr>
                <w:sdtEndPr>
                  <w:rPr>
                    <w:i/>
                  </w:rPr>
                </w:sdtEndPr>
                <w:sdtContent>
                  <w:tc>
                    <w:tcPr>
                      <w:tcW w:w="2211" w:type="dxa"/>
                      <w:vAlign w:val="center"/>
                    </w:tcPr>
                    <w:p w14:paraId="29D1B445" w14:textId="443DEBDD"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222909538"/>
                  <w:placeholder>
                    <w:docPart w:val="D8ABCD3FB20141ACAFF98825DC5B8E10"/>
                  </w:placeholder>
                  <w:showingPlcHdr/>
                </w:sdtPr>
                <w:sdtEndPr>
                  <w:rPr>
                    <w:i/>
                  </w:rPr>
                </w:sdtEndPr>
                <w:sdtContent>
                  <w:tc>
                    <w:tcPr>
                      <w:tcW w:w="2211" w:type="dxa"/>
                      <w:vAlign w:val="center"/>
                    </w:tcPr>
                    <w:p w14:paraId="6CFD7CDA" w14:textId="6DFB6FAD"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2042430207"/>
                  <w:placeholder>
                    <w:docPart w:val="AAEF593EEB6849C999F7DE19408907CE"/>
                  </w:placeholder>
                  <w:showingPlcHdr/>
                </w:sdtPr>
                <w:sdtEndPr>
                  <w:rPr>
                    <w:i/>
                  </w:rPr>
                </w:sdtEndPr>
                <w:sdtContent>
                  <w:tc>
                    <w:tcPr>
                      <w:tcW w:w="2211" w:type="dxa"/>
                      <w:vAlign w:val="center"/>
                    </w:tcPr>
                    <w:p w14:paraId="53ABA377" w14:textId="45192FBE"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tr>
            <w:tr w:rsidR="007955E0" w:rsidRPr="00FC46B9" w14:paraId="516F6B07" w14:textId="77777777" w:rsidTr="00B05DD0">
              <w:trPr>
                <w:trHeight w:val="397"/>
              </w:trPr>
              <w:tc>
                <w:tcPr>
                  <w:tcW w:w="2404" w:type="dxa"/>
                  <w:shd w:val="clear" w:color="auto" w:fill="EDEDED" w:themeFill="accent3" w:themeFillTint="33"/>
                  <w:vAlign w:val="center"/>
                </w:tcPr>
                <w:p w14:paraId="0C00B2EB" w14:textId="22FAE286" w:rsidR="007955E0" w:rsidRPr="00B56A75" w:rsidRDefault="007955E0" w:rsidP="00B05DD0">
                  <w:pPr>
                    <w:jc w:val="both"/>
                    <w:rPr>
                      <w:rFonts w:ascii="Verdana" w:hAnsi="Verdana"/>
                      <w:sz w:val="16"/>
                      <w:szCs w:val="16"/>
                    </w:rPr>
                  </w:pPr>
                  <w:r w:rsidRPr="00B56A75">
                    <w:rPr>
                      <w:rFonts w:ascii="Verdana" w:hAnsi="Verdana"/>
                      <w:sz w:val="16"/>
                      <w:szCs w:val="16"/>
                    </w:rPr>
                    <w:t>% udział w kapitale wnioskodawcy (w tym w strukturze akcji/ udziałów wnioskodawcy)</w:t>
                  </w:r>
                </w:p>
              </w:tc>
              <w:sdt>
                <w:sdtPr>
                  <w:rPr>
                    <w:rFonts w:ascii="Verdana" w:hAnsi="Verdana"/>
                    <w:sz w:val="18"/>
                    <w:szCs w:val="28"/>
                    <w:lang w:val="en-GB"/>
                  </w:rPr>
                  <w:id w:val="-18466348"/>
                  <w:placeholder>
                    <w:docPart w:val="1305B7F238DF44E7BBCD5B7EBFCA83E6"/>
                  </w:placeholder>
                  <w:showingPlcHdr/>
                </w:sdtPr>
                <w:sdtEndPr>
                  <w:rPr>
                    <w:i/>
                  </w:rPr>
                </w:sdtEndPr>
                <w:sdtContent>
                  <w:tc>
                    <w:tcPr>
                      <w:tcW w:w="2211" w:type="dxa"/>
                      <w:vAlign w:val="center"/>
                    </w:tcPr>
                    <w:p w14:paraId="11DC948D" w14:textId="5FD7FF91"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999730123"/>
                  <w:placeholder>
                    <w:docPart w:val="8B62D418B1E64D1AADDE1B2BB43FE895"/>
                  </w:placeholder>
                  <w:showingPlcHdr/>
                </w:sdtPr>
                <w:sdtEndPr>
                  <w:rPr>
                    <w:i/>
                  </w:rPr>
                </w:sdtEndPr>
                <w:sdtContent>
                  <w:tc>
                    <w:tcPr>
                      <w:tcW w:w="2211" w:type="dxa"/>
                      <w:shd w:val="clear" w:color="auto" w:fill="auto"/>
                      <w:vAlign w:val="center"/>
                    </w:tcPr>
                    <w:p w14:paraId="563B9B05" w14:textId="67F1C2B8"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588064459"/>
                  <w:placeholder>
                    <w:docPart w:val="DFE0C70A63E84B2CBEA2A1FB6B52265D"/>
                  </w:placeholder>
                  <w:showingPlcHdr/>
                </w:sdtPr>
                <w:sdtEndPr>
                  <w:rPr>
                    <w:i/>
                  </w:rPr>
                </w:sdtEndPr>
                <w:sdtContent>
                  <w:tc>
                    <w:tcPr>
                      <w:tcW w:w="2211" w:type="dxa"/>
                      <w:shd w:val="clear" w:color="auto" w:fill="auto"/>
                      <w:vAlign w:val="center"/>
                    </w:tcPr>
                    <w:p w14:paraId="47B6F8B1" w14:textId="516C0952"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tr>
            <w:tr w:rsidR="007955E0" w:rsidRPr="00FC46B9" w14:paraId="6C58E1B4" w14:textId="77777777" w:rsidTr="00B05DD0">
              <w:trPr>
                <w:trHeight w:val="397"/>
              </w:trPr>
              <w:tc>
                <w:tcPr>
                  <w:tcW w:w="2404" w:type="dxa"/>
                  <w:shd w:val="clear" w:color="auto" w:fill="EDEDED" w:themeFill="accent3" w:themeFillTint="33"/>
                  <w:vAlign w:val="center"/>
                </w:tcPr>
                <w:p w14:paraId="3A69C562" w14:textId="5B137358" w:rsidR="007955E0" w:rsidRPr="00B56A75" w:rsidRDefault="007955E0" w:rsidP="00B05DD0">
                  <w:pPr>
                    <w:jc w:val="both"/>
                    <w:rPr>
                      <w:rFonts w:ascii="Verdana" w:hAnsi="Verdana"/>
                      <w:sz w:val="16"/>
                      <w:szCs w:val="16"/>
                    </w:rPr>
                  </w:pPr>
                  <w:r w:rsidRPr="00B56A75">
                    <w:rPr>
                      <w:rFonts w:ascii="Verdana" w:hAnsi="Verdana"/>
                      <w:sz w:val="16"/>
                      <w:szCs w:val="16"/>
                    </w:rPr>
                    <w:lastRenderedPageBreak/>
                    <w:t>Obywatelstwo</w:t>
                  </w:r>
                </w:p>
              </w:tc>
              <w:sdt>
                <w:sdtPr>
                  <w:rPr>
                    <w:rFonts w:ascii="Verdana" w:hAnsi="Verdana"/>
                    <w:sz w:val="18"/>
                    <w:szCs w:val="28"/>
                    <w:lang w:val="en-GB"/>
                  </w:rPr>
                  <w:id w:val="775378689"/>
                  <w:placeholder>
                    <w:docPart w:val="5F33EE03404246139F10ADCC917796D5"/>
                  </w:placeholder>
                  <w:showingPlcHdr/>
                </w:sdtPr>
                <w:sdtEndPr>
                  <w:rPr>
                    <w:i/>
                  </w:rPr>
                </w:sdtEndPr>
                <w:sdtContent>
                  <w:tc>
                    <w:tcPr>
                      <w:tcW w:w="2211" w:type="dxa"/>
                      <w:shd w:val="clear" w:color="auto" w:fill="auto"/>
                      <w:vAlign w:val="center"/>
                    </w:tcPr>
                    <w:p w14:paraId="06C61247" w14:textId="0F6C6102"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241569339"/>
                  <w:placeholder>
                    <w:docPart w:val="CF1C6BAF14DD451D99F37411AA7A4307"/>
                  </w:placeholder>
                  <w:showingPlcHdr/>
                </w:sdtPr>
                <w:sdtEndPr>
                  <w:rPr>
                    <w:i/>
                  </w:rPr>
                </w:sdtEndPr>
                <w:sdtContent>
                  <w:tc>
                    <w:tcPr>
                      <w:tcW w:w="2211" w:type="dxa"/>
                      <w:shd w:val="clear" w:color="auto" w:fill="auto"/>
                      <w:vAlign w:val="center"/>
                    </w:tcPr>
                    <w:p w14:paraId="77B7E0D1" w14:textId="3D6B97A0"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167775708"/>
                  <w:placeholder>
                    <w:docPart w:val="7206A6C137C4425DAF89BFF59061195F"/>
                  </w:placeholder>
                  <w:showingPlcHdr/>
                </w:sdtPr>
                <w:sdtEndPr>
                  <w:rPr>
                    <w:i/>
                  </w:rPr>
                </w:sdtEndPr>
                <w:sdtContent>
                  <w:tc>
                    <w:tcPr>
                      <w:tcW w:w="2211" w:type="dxa"/>
                      <w:shd w:val="clear" w:color="auto" w:fill="auto"/>
                      <w:vAlign w:val="center"/>
                    </w:tcPr>
                    <w:p w14:paraId="6438A683" w14:textId="2635CE96"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tr>
            <w:tr w:rsidR="007955E0" w:rsidRPr="00FC46B9" w14:paraId="5E4A45AC" w14:textId="77777777" w:rsidTr="00B05DD0">
              <w:trPr>
                <w:trHeight w:val="397"/>
              </w:trPr>
              <w:tc>
                <w:tcPr>
                  <w:tcW w:w="2404" w:type="dxa"/>
                  <w:shd w:val="clear" w:color="auto" w:fill="EDEDED" w:themeFill="accent3" w:themeFillTint="33"/>
                  <w:vAlign w:val="center"/>
                </w:tcPr>
                <w:p w14:paraId="28D7A8BC" w14:textId="30299E07" w:rsidR="007955E0" w:rsidRPr="00B56A75" w:rsidRDefault="007955E0" w:rsidP="00B05DD0">
                  <w:pPr>
                    <w:jc w:val="both"/>
                    <w:rPr>
                      <w:rFonts w:ascii="Verdana" w:hAnsi="Verdana"/>
                      <w:sz w:val="16"/>
                      <w:szCs w:val="16"/>
                    </w:rPr>
                  </w:pPr>
                  <w:r w:rsidRPr="00B56A75">
                    <w:rPr>
                      <w:rFonts w:ascii="Verdana" w:hAnsi="Verdana"/>
                      <w:sz w:val="16"/>
                      <w:szCs w:val="16"/>
                    </w:rPr>
                    <w:t>Kraj zamieszkania</w:t>
                  </w:r>
                </w:p>
              </w:tc>
              <w:sdt>
                <w:sdtPr>
                  <w:rPr>
                    <w:rFonts w:ascii="Verdana" w:hAnsi="Verdana"/>
                    <w:sz w:val="18"/>
                    <w:szCs w:val="28"/>
                    <w:lang w:val="en-GB"/>
                  </w:rPr>
                  <w:id w:val="1231970890"/>
                  <w:placeholder>
                    <w:docPart w:val="6151E11396AD42448B8FB4A1C999B025"/>
                  </w:placeholder>
                  <w:showingPlcHdr/>
                </w:sdtPr>
                <w:sdtEndPr>
                  <w:rPr>
                    <w:i/>
                  </w:rPr>
                </w:sdtEndPr>
                <w:sdtContent>
                  <w:tc>
                    <w:tcPr>
                      <w:tcW w:w="2211" w:type="dxa"/>
                      <w:vAlign w:val="center"/>
                    </w:tcPr>
                    <w:p w14:paraId="7470EEF6" w14:textId="7AFDF7E8"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tc>
                <w:tcPr>
                  <w:tcW w:w="2211" w:type="dxa"/>
                  <w:shd w:val="clear" w:color="auto" w:fill="auto"/>
                  <w:vAlign w:val="center"/>
                </w:tcPr>
                <w:p w14:paraId="2B8C5C30" w14:textId="6DB894D9" w:rsidR="007955E0" w:rsidRPr="00B56A75" w:rsidRDefault="008B4704" w:rsidP="00B05DD0">
                  <w:pPr>
                    <w:jc w:val="both"/>
                    <w:rPr>
                      <w:rFonts w:ascii="Verdana" w:hAnsi="Verdana"/>
                      <w:sz w:val="16"/>
                      <w:szCs w:val="16"/>
                    </w:rPr>
                  </w:pPr>
                  <w:sdt>
                    <w:sdtPr>
                      <w:rPr>
                        <w:rFonts w:ascii="Verdana" w:hAnsi="Verdana"/>
                        <w:sz w:val="18"/>
                        <w:szCs w:val="28"/>
                        <w:lang w:val="en-GB"/>
                      </w:rPr>
                      <w:id w:val="1567768377"/>
                      <w:placeholder>
                        <w:docPart w:val="8CC9B037E5A349C6802B4A26C1232119"/>
                      </w:placeholder>
                      <w:showingPlcHdr/>
                    </w:sdtPr>
                    <w:sdtEndPr>
                      <w:rPr>
                        <w:i/>
                      </w:rPr>
                    </w:sdtEndPr>
                    <w:sdtContent>
                      <w:r w:rsidR="00AD7125" w:rsidRPr="00E466F7">
                        <w:rPr>
                          <w:rStyle w:val="Tekstzastpczy"/>
                          <w:rFonts w:ascii="Verdana" w:hAnsi="Verdana"/>
                          <w:i/>
                          <w:iCs/>
                          <w:color w:val="0070C0"/>
                          <w:sz w:val="18"/>
                          <w:szCs w:val="18"/>
                        </w:rPr>
                        <w:t>proszę wpisać dane</w:t>
                      </w:r>
                    </w:sdtContent>
                  </w:sdt>
                  <w:r w:rsidR="00AD7125">
                    <w:rPr>
                      <w:rFonts w:ascii="Verdana" w:hAnsi="Verdana"/>
                      <w:sz w:val="18"/>
                      <w:szCs w:val="28"/>
                      <w:lang w:val="en-GB"/>
                    </w:rPr>
                    <w:t>v</w:t>
                  </w:r>
                </w:p>
              </w:tc>
              <w:sdt>
                <w:sdtPr>
                  <w:rPr>
                    <w:rFonts w:ascii="Verdana" w:hAnsi="Verdana"/>
                    <w:sz w:val="18"/>
                    <w:szCs w:val="28"/>
                    <w:lang w:val="en-GB"/>
                  </w:rPr>
                  <w:id w:val="-341321866"/>
                  <w:placeholder>
                    <w:docPart w:val="05CAA25EE4EB4D26A9258497B68AABFB"/>
                  </w:placeholder>
                  <w:showingPlcHdr/>
                </w:sdtPr>
                <w:sdtEndPr>
                  <w:rPr>
                    <w:i/>
                  </w:rPr>
                </w:sdtEndPr>
                <w:sdtContent>
                  <w:tc>
                    <w:tcPr>
                      <w:tcW w:w="2211" w:type="dxa"/>
                      <w:shd w:val="clear" w:color="auto" w:fill="auto"/>
                      <w:vAlign w:val="center"/>
                    </w:tcPr>
                    <w:p w14:paraId="42B96AFD" w14:textId="122BD3E8"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tr>
          </w:tbl>
          <w:p w14:paraId="625FC88D" w14:textId="77777777" w:rsidR="007955E0" w:rsidRPr="00B56A75" w:rsidRDefault="007955E0" w:rsidP="00B05DD0">
            <w:pPr>
              <w:pStyle w:val="Akapitzlist"/>
              <w:spacing w:after="120" w:line="360" w:lineRule="auto"/>
              <w:ind w:left="0"/>
              <w:jc w:val="both"/>
              <w:rPr>
                <w:rFonts w:ascii="Verdana" w:hAnsi="Verdana" w:cs="Arial"/>
                <w:sz w:val="18"/>
                <w:szCs w:val="18"/>
              </w:rPr>
            </w:pPr>
          </w:p>
        </w:tc>
      </w:tr>
    </w:tbl>
    <w:p w14:paraId="752D661E" w14:textId="67AEF791" w:rsidR="00FC46B9" w:rsidRPr="00FC46B9" w:rsidRDefault="00FC46B9" w:rsidP="00FC46B9">
      <w:pPr>
        <w:jc w:val="both"/>
        <w:rPr>
          <w:rFonts w:ascii="Verdana" w:hAnsi="Verdana"/>
          <w:sz w:val="18"/>
          <w:szCs w:val="18"/>
          <w:vertAlign w:val="subscript"/>
        </w:rPr>
      </w:pPr>
      <w:r w:rsidRPr="00FC46B9">
        <w:rPr>
          <w:rFonts w:ascii="Verdana" w:hAnsi="Verdana"/>
          <w:b/>
          <w:sz w:val="18"/>
          <w:szCs w:val="18"/>
          <w:vertAlign w:val="subscript"/>
        </w:rPr>
        <w:lastRenderedPageBreak/>
        <w:t>*Beneficjent rzeczywisty</w:t>
      </w:r>
      <w:r w:rsidRPr="00FC46B9">
        <w:rPr>
          <w:rFonts w:ascii="Verdana" w:hAnsi="Verdana"/>
          <w:sz w:val="18"/>
          <w:szCs w:val="18"/>
          <w:vertAlign w:val="subscript"/>
        </w:rPr>
        <w:t xml:space="preserve"> to osoba fizyczna lub osoby fizyczne sprawujące bezpośrednio lub pośrednio kontrolę nad wnioskodawcą poprzez posiadane uprawnienia, które wynikają z okoliczności prawnych lub faktycznych, umożliwiające wywieranie decydującego wpływu na czynności lub działania podejmowane przez wnioskodawcę, lub osobę fizyczną lub osoby fizyczne, w imieniu, których są nawiązywane stosunki gospodarcze, w tym:</w:t>
      </w:r>
    </w:p>
    <w:p w14:paraId="69B387B4" w14:textId="77777777" w:rsidR="00FC46B9" w:rsidRPr="00FC46B9" w:rsidRDefault="00FC46B9" w:rsidP="00FC46B9">
      <w:pPr>
        <w:ind w:left="288" w:hanging="288"/>
        <w:jc w:val="both"/>
        <w:rPr>
          <w:rFonts w:ascii="Verdana" w:hAnsi="Verdana"/>
          <w:sz w:val="18"/>
          <w:szCs w:val="18"/>
          <w:vertAlign w:val="subscript"/>
        </w:rPr>
      </w:pPr>
      <w:r w:rsidRPr="00FC46B9">
        <w:rPr>
          <w:rFonts w:ascii="Verdana" w:hAnsi="Verdana"/>
          <w:sz w:val="18"/>
          <w:szCs w:val="18"/>
          <w:vertAlign w:val="subscript"/>
        </w:rPr>
        <w:t xml:space="preserve">a)   w przypadku Wnioskodawcy będącego osobą prawną inną niż spółka, której papiery wartościowe są dopuszczone do obrotu na rynku regulowanym podlegającym wymogom ujawniania informacji wynikającym z przepisów prawa Unii Europejskiej lub odpowiadającym im przepisom prawa państwa trzeciego, beneficjentem rzeczywistym jest: </w:t>
      </w:r>
    </w:p>
    <w:p w14:paraId="2769F981" w14:textId="77777777" w:rsidR="00FC46B9" w:rsidRPr="00FC46B9" w:rsidRDefault="00FC46B9" w:rsidP="00FC46B9">
      <w:pPr>
        <w:numPr>
          <w:ilvl w:val="0"/>
          <w:numId w:val="36"/>
        </w:numPr>
        <w:suppressAutoHyphens w:val="0"/>
        <w:jc w:val="both"/>
        <w:rPr>
          <w:rFonts w:ascii="Verdana" w:hAnsi="Verdana"/>
          <w:sz w:val="18"/>
          <w:szCs w:val="18"/>
          <w:vertAlign w:val="subscript"/>
        </w:rPr>
      </w:pPr>
      <w:r w:rsidRPr="00FC46B9">
        <w:rPr>
          <w:rFonts w:ascii="Verdana" w:hAnsi="Verdana"/>
          <w:sz w:val="18"/>
          <w:szCs w:val="18"/>
          <w:vertAlign w:val="subscript"/>
        </w:rPr>
        <w:t xml:space="preserve">osoba fizyczna będącą udziałowcem lub akcjonariuszem Wnioskodawcy, której przysługuje prawo własności więcej niż 25% ogólnej liczby udziałów lub akcji tej osoby prawnej, </w:t>
      </w:r>
    </w:p>
    <w:p w14:paraId="2795A008" w14:textId="77777777" w:rsidR="00FC46B9" w:rsidRPr="00FC46B9" w:rsidRDefault="00FC46B9" w:rsidP="00FC46B9">
      <w:pPr>
        <w:numPr>
          <w:ilvl w:val="0"/>
          <w:numId w:val="36"/>
        </w:numPr>
        <w:suppressAutoHyphens w:val="0"/>
        <w:jc w:val="both"/>
        <w:rPr>
          <w:rFonts w:ascii="Verdana" w:hAnsi="Verdana"/>
          <w:sz w:val="18"/>
          <w:szCs w:val="18"/>
          <w:vertAlign w:val="subscript"/>
        </w:rPr>
      </w:pPr>
      <w:r w:rsidRPr="00FC46B9">
        <w:rPr>
          <w:rFonts w:ascii="Verdana" w:hAnsi="Verdana"/>
          <w:sz w:val="18"/>
          <w:szCs w:val="18"/>
          <w:vertAlign w:val="subscript"/>
        </w:rPr>
        <w:t xml:space="preserve">osoba fizyczna dysponującą więcej niż 25% ogólnej liczby głosów w organie stanowiącym Wnioskodawcy, także jako zastawnik albo użytkownik, lub na podstawie porozumień z innymi uprawnionymi do głosu, </w:t>
      </w:r>
    </w:p>
    <w:p w14:paraId="32292867" w14:textId="77777777" w:rsidR="00FC46B9" w:rsidRPr="00FC46B9" w:rsidRDefault="00FC46B9" w:rsidP="00FC46B9">
      <w:pPr>
        <w:numPr>
          <w:ilvl w:val="0"/>
          <w:numId w:val="36"/>
        </w:numPr>
        <w:suppressAutoHyphens w:val="0"/>
        <w:jc w:val="both"/>
        <w:rPr>
          <w:rFonts w:ascii="Verdana" w:hAnsi="Verdana"/>
          <w:sz w:val="18"/>
          <w:szCs w:val="18"/>
          <w:vertAlign w:val="subscript"/>
        </w:rPr>
      </w:pPr>
      <w:r w:rsidRPr="00FC46B9">
        <w:rPr>
          <w:rFonts w:ascii="Verdana" w:hAnsi="Verdana"/>
          <w:sz w:val="18"/>
          <w:szCs w:val="18"/>
          <w:vertAlign w:val="subscript"/>
        </w:rPr>
        <w:t xml:space="preserve">osoba fizyczna sprawującą kontrolę nad osobą prawną lub osobami prawnymi, którym łącznie przysługuje prawo własności więcej niż 25% ogólnej liczby udziałów lub akcji Wnioskodawcy, lub łącznie dysponującą więcej niż 25% ogólnej liczby głosów w organie Wnioskodawcy, także jako zastawnik albo użytkownik, lub na podstawie porozumień z innymi uprawnionymi do głosu, </w:t>
      </w:r>
    </w:p>
    <w:p w14:paraId="6FFFB48F" w14:textId="77777777" w:rsidR="00FC46B9" w:rsidRPr="00FC46B9" w:rsidRDefault="00FC46B9" w:rsidP="00FC46B9">
      <w:pPr>
        <w:numPr>
          <w:ilvl w:val="0"/>
          <w:numId w:val="36"/>
        </w:numPr>
        <w:suppressAutoHyphens w:val="0"/>
        <w:jc w:val="both"/>
        <w:rPr>
          <w:rFonts w:ascii="Verdana" w:hAnsi="Verdana"/>
          <w:sz w:val="18"/>
          <w:szCs w:val="18"/>
          <w:vertAlign w:val="subscript"/>
        </w:rPr>
      </w:pPr>
      <w:r w:rsidRPr="00FC46B9">
        <w:rPr>
          <w:rFonts w:ascii="Verdana" w:hAnsi="Verdana"/>
          <w:sz w:val="18"/>
          <w:szCs w:val="18"/>
          <w:vertAlign w:val="subscript"/>
        </w:rPr>
        <w:t>osoba fizyczna sprawującą kontrolę nad Wnioskodawcą poprzez posiadanie w stosunku do tej osoby prawnej uprawnień, o których mowa w art. 3 ust. 1 pkt 37 ustawy z dnia 29 września 1994 r. o rachunkowości, lub</w:t>
      </w:r>
    </w:p>
    <w:p w14:paraId="3FBEB42E" w14:textId="77777777" w:rsidR="00FC46B9" w:rsidRPr="00FC46B9" w:rsidRDefault="00FC46B9" w:rsidP="00FC46B9">
      <w:pPr>
        <w:numPr>
          <w:ilvl w:val="0"/>
          <w:numId w:val="36"/>
        </w:numPr>
        <w:suppressAutoHyphens w:val="0"/>
        <w:jc w:val="both"/>
        <w:rPr>
          <w:rFonts w:ascii="Verdana" w:hAnsi="Verdana"/>
          <w:sz w:val="18"/>
          <w:szCs w:val="18"/>
          <w:vertAlign w:val="subscript"/>
        </w:rPr>
      </w:pPr>
      <w:r w:rsidRPr="00FC46B9">
        <w:rPr>
          <w:rFonts w:ascii="Verdana" w:hAnsi="Verdana"/>
          <w:sz w:val="18"/>
          <w:szCs w:val="18"/>
          <w:vertAlign w:val="subscript"/>
        </w:rPr>
        <w:t>osoba fizyczna zajmującą wyższe stanowisko kierownicze w przypadku udokumentowanego braku możliwości ustalenia lub wątpliwości co do tożsamości osób fizycznych określonych w tiret pierwszym, drugim, trzecim i czwartym oraz w przypadku niestwierdzenia podejrzeń prania pieniędzy lub finansowania terroryzmu,</w:t>
      </w:r>
    </w:p>
    <w:p w14:paraId="121327A6" w14:textId="77777777" w:rsidR="00FC46B9" w:rsidRPr="00FC46B9" w:rsidRDefault="00FC46B9" w:rsidP="00FC46B9">
      <w:pPr>
        <w:ind w:left="288" w:hanging="288"/>
        <w:jc w:val="both"/>
        <w:rPr>
          <w:rFonts w:ascii="Verdana" w:hAnsi="Verdana"/>
          <w:sz w:val="18"/>
          <w:szCs w:val="18"/>
          <w:vertAlign w:val="subscript"/>
        </w:rPr>
      </w:pPr>
      <w:r w:rsidRPr="00FC46B9">
        <w:rPr>
          <w:rFonts w:ascii="Verdana" w:hAnsi="Verdana"/>
          <w:sz w:val="18"/>
          <w:szCs w:val="18"/>
          <w:vertAlign w:val="subscript"/>
        </w:rPr>
        <w:t xml:space="preserve">b)   w przypadku Wnioskodawcy będącego trustem, beneficjentem rzeczywistym jest: </w:t>
      </w:r>
    </w:p>
    <w:p w14:paraId="03E4C41B" w14:textId="77777777" w:rsidR="00FC46B9" w:rsidRPr="00FC46B9" w:rsidRDefault="00FC46B9" w:rsidP="00FC46B9">
      <w:pPr>
        <w:numPr>
          <w:ilvl w:val="0"/>
          <w:numId w:val="37"/>
        </w:numPr>
        <w:suppressAutoHyphens w:val="0"/>
        <w:jc w:val="both"/>
        <w:rPr>
          <w:rFonts w:ascii="Verdana" w:hAnsi="Verdana"/>
          <w:sz w:val="18"/>
          <w:szCs w:val="18"/>
          <w:vertAlign w:val="subscript"/>
        </w:rPr>
      </w:pPr>
      <w:r w:rsidRPr="00FC46B9">
        <w:rPr>
          <w:rFonts w:ascii="Verdana" w:hAnsi="Verdana"/>
          <w:sz w:val="18"/>
          <w:szCs w:val="18"/>
          <w:vertAlign w:val="subscript"/>
        </w:rPr>
        <w:t>założyciel, powiernik, nadzorca, jeżeli został ustanowiony,</w:t>
      </w:r>
    </w:p>
    <w:p w14:paraId="7A43E725" w14:textId="77777777" w:rsidR="00FC46B9" w:rsidRPr="00FC46B9" w:rsidRDefault="00FC46B9" w:rsidP="00FC46B9">
      <w:pPr>
        <w:numPr>
          <w:ilvl w:val="0"/>
          <w:numId w:val="37"/>
        </w:numPr>
        <w:suppressAutoHyphens w:val="0"/>
        <w:spacing w:before="40" w:after="40" w:line="276" w:lineRule="auto"/>
        <w:jc w:val="both"/>
        <w:rPr>
          <w:rFonts w:ascii="Verdana" w:hAnsi="Verdana"/>
          <w:sz w:val="18"/>
          <w:szCs w:val="18"/>
          <w:vertAlign w:val="subscript"/>
        </w:rPr>
      </w:pPr>
      <w:r w:rsidRPr="00FC46B9">
        <w:rPr>
          <w:rFonts w:ascii="Verdana" w:hAnsi="Verdana"/>
          <w:sz w:val="18"/>
          <w:szCs w:val="18"/>
          <w:vertAlign w:val="subscript"/>
        </w:rPr>
        <w:t xml:space="preserve">beneficjent, inna osoba sprawująca kontrolę nad trustem, </w:t>
      </w:r>
    </w:p>
    <w:p w14:paraId="3D5BF990" w14:textId="63F16807" w:rsidR="0043472C" w:rsidRDefault="00FC46B9" w:rsidP="0043472C">
      <w:pPr>
        <w:rPr>
          <w:rFonts w:ascii="Verdana" w:hAnsi="Verdana"/>
          <w:sz w:val="18"/>
          <w:szCs w:val="18"/>
          <w:vertAlign w:val="subscript"/>
        </w:rPr>
      </w:pPr>
      <w:r w:rsidRPr="00FC46B9">
        <w:rPr>
          <w:rFonts w:ascii="Verdana" w:hAnsi="Verdana"/>
          <w:sz w:val="18"/>
          <w:szCs w:val="18"/>
          <w:vertAlign w:val="subscript"/>
        </w:rPr>
        <w:t xml:space="preserve">c) </w:t>
      </w:r>
      <w:r w:rsidR="0043472C">
        <w:rPr>
          <w:rFonts w:ascii="Verdana" w:hAnsi="Verdana"/>
          <w:sz w:val="18"/>
          <w:szCs w:val="18"/>
          <w:vertAlign w:val="subscript"/>
        </w:rPr>
        <w:t xml:space="preserve"> </w:t>
      </w:r>
      <w:r w:rsidRPr="00FC46B9">
        <w:rPr>
          <w:rFonts w:ascii="Verdana" w:hAnsi="Verdana"/>
          <w:sz w:val="18"/>
          <w:szCs w:val="18"/>
          <w:vertAlign w:val="subscript"/>
        </w:rPr>
        <w:t>w przypadku Wnioskodawcy będącego osobą fizyczną prowadzącą działalność gospodarczą, wobec którego nie stwierdzono przesłanek lub</w:t>
      </w:r>
    </w:p>
    <w:p w14:paraId="17FD0177" w14:textId="3CCCCBE1" w:rsidR="0043472C" w:rsidRDefault="00FC46B9" w:rsidP="0043472C">
      <w:pPr>
        <w:rPr>
          <w:rFonts w:ascii="Verdana" w:hAnsi="Verdana"/>
          <w:sz w:val="18"/>
          <w:szCs w:val="18"/>
          <w:vertAlign w:val="subscript"/>
        </w:rPr>
      </w:pPr>
      <w:r w:rsidRPr="00FC46B9">
        <w:rPr>
          <w:rFonts w:ascii="Verdana" w:hAnsi="Verdana"/>
          <w:sz w:val="18"/>
          <w:szCs w:val="18"/>
          <w:vertAlign w:val="subscript"/>
        </w:rPr>
        <w:t xml:space="preserve"> </w:t>
      </w:r>
      <w:r w:rsidR="0043472C">
        <w:rPr>
          <w:rFonts w:ascii="Verdana" w:hAnsi="Verdana"/>
          <w:sz w:val="18"/>
          <w:szCs w:val="18"/>
          <w:vertAlign w:val="subscript"/>
        </w:rPr>
        <w:t xml:space="preserve">    </w:t>
      </w:r>
      <w:r w:rsidRPr="00FC46B9">
        <w:rPr>
          <w:rFonts w:ascii="Verdana" w:hAnsi="Verdana"/>
          <w:sz w:val="18"/>
          <w:szCs w:val="18"/>
          <w:vertAlign w:val="subscript"/>
        </w:rPr>
        <w:t xml:space="preserve">okoliczności mogących wskazywać na fakt sprawowania kontroli nad nim przez inną osobę fizyczną lub osoby fizyczne, przyjmuje się, że taki </w:t>
      </w:r>
    </w:p>
    <w:p w14:paraId="1A075E25" w14:textId="246D79BD" w:rsidR="00FC46B9" w:rsidRPr="00FC46B9" w:rsidRDefault="0043472C" w:rsidP="0043472C">
      <w:pPr>
        <w:rPr>
          <w:rFonts w:ascii="Verdana" w:hAnsi="Verdana"/>
          <w:sz w:val="18"/>
          <w:szCs w:val="18"/>
          <w:vertAlign w:val="subscript"/>
        </w:rPr>
      </w:pPr>
      <w:r>
        <w:rPr>
          <w:rFonts w:ascii="Verdana" w:hAnsi="Verdana"/>
          <w:sz w:val="18"/>
          <w:szCs w:val="18"/>
          <w:vertAlign w:val="subscript"/>
        </w:rPr>
        <w:t xml:space="preserve">     </w:t>
      </w:r>
      <w:r w:rsidR="00FC46B9" w:rsidRPr="00FC46B9">
        <w:rPr>
          <w:rFonts w:ascii="Verdana" w:hAnsi="Verdana"/>
          <w:sz w:val="18"/>
          <w:szCs w:val="18"/>
          <w:vertAlign w:val="subscript"/>
        </w:rPr>
        <w:t>wnioskodawca jest jednocześnie beneficjentem rzeczywistym.</w:t>
      </w:r>
    </w:p>
    <w:p w14:paraId="4A139DAE" w14:textId="77777777" w:rsidR="00D2348C" w:rsidRPr="00B56A75" w:rsidRDefault="00D2348C" w:rsidP="00B56A75">
      <w:pPr>
        <w:spacing w:after="120"/>
        <w:jc w:val="both"/>
        <w:rPr>
          <w:rFonts w:ascii="Verdana" w:eastAsia="MS Mincho" w:hAnsi="Verdana"/>
          <w:sz w:val="18"/>
          <w:szCs w:val="18"/>
          <w:lang w:eastAsia="pl-PL"/>
        </w:rPr>
      </w:pPr>
    </w:p>
    <w:p w14:paraId="0E66A915" w14:textId="3847748B" w:rsidR="007955E0" w:rsidRPr="00B56A75" w:rsidRDefault="008B4704" w:rsidP="007955E0">
      <w:pPr>
        <w:spacing w:after="120"/>
        <w:ind w:left="510" w:hanging="510"/>
        <w:jc w:val="both"/>
        <w:rPr>
          <w:rFonts w:ascii="Verdana" w:hAnsi="Verdana"/>
          <w:sz w:val="18"/>
          <w:szCs w:val="18"/>
          <w:lang w:eastAsia="pl-PL"/>
        </w:rPr>
      </w:pPr>
      <w:sdt>
        <w:sdtPr>
          <w:rPr>
            <w:rFonts w:ascii="Verdana" w:hAnsi="Verdana" w:cs="Arial"/>
            <w:b/>
            <w:bCs/>
            <w:sz w:val="20"/>
            <w:szCs w:val="20"/>
          </w:rPr>
          <w:id w:val="472488482"/>
          <w14:checkbox>
            <w14:checked w14:val="0"/>
            <w14:checkedState w14:val="2612" w14:font="MS Gothic"/>
            <w14:uncheckedState w14:val="2610" w14:font="MS Gothic"/>
          </w14:checkbox>
        </w:sdtPr>
        <w:sdtEndPr/>
        <w:sdtContent>
          <w:r w:rsidR="000336D0">
            <w:rPr>
              <w:rFonts w:ascii="MS Gothic" w:eastAsia="MS Gothic" w:hAnsi="MS Gothic" w:cs="Arial" w:hint="eastAsia"/>
              <w:b/>
              <w:bCs/>
              <w:sz w:val="20"/>
              <w:szCs w:val="20"/>
            </w:rPr>
            <w:t>☐</w:t>
          </w:r>
        </w:sdtContent>
      </w:sdt>
      <w:r w:rsidR="007955E0" w:rsidRPr="0043472C">
        <w:rPr>
          <w:rFonts w:ascii="Verdana" w:hAnsi="Verdana"/>
          <w:sz w:val="20"/>
          <w:szCs w:val="20"/>
          <w:lang w:eastAsia="pl-PL"/>
        </w:rPr>
        <w:t xml:space="preserve"> </w:t>
      </w:r>
      <w:r w:rsidR="007955E0" w:rsidRPr="00B56A75">
        <w:rPr>
          <w:rFonts w:ascii="Verdana" w:hAnsi="Verdana"/>
          <w:b/>
          <w:bCs/>
          <w:sz w:val="18"/>
          <w:szCs w:val="18"/>
          <w:lang w:eastAsia="pl-PL"/>
        </w:rPr>
        <w:t>3. Jest spółką cywilną. Dla każdego ze wspólników spółki cywilnej należy wskazać beneficjenta rzeczywistego zgodnie z poniższymi wskazówkami</w:t>
      </w:r>
      <w:r w:rsidR="00AB1720" w:rsidRPr="00B56A75">
        <w:rPr>
          <w:rFonts w:ascii="Verdana" w:hAnsi="Verdana"/>
          <w:b/>
          <w:bCs/>
          <w:sz w:val="18"/>
          <w:szCs w:val="18"/>
          <w:lang w:eastAsia="pl-PL"/>
        </w:rPr>
        <w:t>:</w:t>
      </w:r>
    </w:p>
    <w:p w14:paraId="137144DA" w14:textId="77777777" w:rsidR="007955E0" w:rsidRPr="00B56A75" w:rsidRDefault="007955E0" w:rsidP="007955E0">
      <w:pPr>
        <w:pStyle w:val="Akapitzlist"/>
        <w:numPr>
          <w:ilvl w:val="0"/>
          <w:numId w:val="41"/>
        </w:numPr>
        <w:spacing w:after="120"/>
        <w:jc w:val="both"/>
        <w:rPr>
          <w:rFonts w:ascii="Verdana" w:hAnsi="Verdana"/>
          <w:sz w:val="16"/>
          <w:szCs w:val="16"/>
          <w:lang w:eastAsia="pl-PL"/>
        </w:rPr>
      </w:pPr>
      <w:r w:rsidRPr="00B56A75">
        <w:rPr>
          <w:rFonts w:ascii="Verdana" w:hAnsi="Verdana" w:cs="Arial"/>
          <w:i/>
          <w:iCs/>
          <w:sz w:val="16"/>
          <w:szCs w:val="16"/>
        </w:rPr>
        <w:t xml:space="preserve">w przypadku wspólnika będącego osobą fizyczną, beneficjentem rzeczywistym jest on sam. W takim przypadku w tabeli poniżej należy wpisać dane wspólnika. Jeżeli nad wspólnikiem, jako przedsiębiorcą, jest sprawowana kontrola przez osobę fizyczną lub osoby fizyczne, </w:t>
      </w:r>
      <w:r w:rsidRPr="00B56A75">
        <w:rPr>
          <w:rFonts w:ascii="Verdana" w:hAnsi="Verdana" w:cs="Arial"/>
          <w:i/>
          <w:iCs/>
          <w:sz w:val="16"/>
          <w:szCs w:val="16"/>
        </w:rPr>
        <w:br/>
        <w:t>w poniższej tabeli należy wskazać takie osoby, jako beneficjentów rzeczywistych Wspólnika,</w:t>
      </w:r>
    </w:p>
    <w:p w14:paraId="7B6B17D6" w14:textId="410395CD" w:rsidR="007955E0" w:rsidRPr="00B56A75" w:rsidRDefault="007955E0" w:rsidP="007955E0">
      <w:pPr>
        <w:pStyle w:val="Akapitzlist"/>
        <w:numPr>
          <w:ilvl w:val="0"/>
          <w:numId w:val="41"/>
        </w:numPr>
        <w:spacing w:after="120"/>
        <w:jc w:val="both"/>
        <w:rPr>
          <w:rFonts w:ascii="Verdana" w:hAnsi="Verdana"/>
          <w:sz w:val="16"/>
          <w:szCs w:val="16"/>
          <w:lang w:eastAsia="pl-PL"/>
        </w:rPr>
      </w:pPr>
      <w:r w:rsidRPr="00B56A75">
        <w:rPr>
          <w:rFonts w:ascii="Verdana" w:hAnsi="Verdana" w:cs="Arial"/>
          <w:i/>
          <w:iCs/>
          <w:sz w:val="16"/>
          <w:szCs w:val="16"/>
        </w:rPr>
        <w:t>w przypadku wspólnika będącego spółką kapitałową (spółka z ograniczoną odpowiedzialnością, prosta spółka akcyjna, spółka akcyjna), w tabeli należy wskazać beneficjenta rzeczywistego takiego wspólnika, zgodnie ze zgłoszeniem dokonanym do Centralne</w:t>
      </w:r>
      <w:r w:rsidR="00B95714">
        <w:rPr>
          <w:rFonts w:ascii="Verdana" w:hAnsi="Verdana" w:cs="Arial"/>
          <w:i/>
          <w:iCs/>
          <w:sz w:val="16"/>
          <w:szCs w:val="16"/>
        </w:rPr>
        <w:t xml:space="preserve">go </w:t>
      </w:r>
      <w:r w:rsidRPr="00B56A75">
        <w:rPr>
          <w:rFonts w:ascii="Verdana" w:hAnsi="Verdana" w:cs="Arial"/>
          <w:i/>
          <w:iCs/>
          <w:sz w:val="16"/>
          <w:szCs w:val="16"/>
        </w:rPr>
        <w:t xml:space="preserve">Rejestru Beneficjentów Rzeczywistych prowadzonego przez Ministra Finansów zgodnie z ustawą z dnia 1 marca 2018 r. o przeciwdziałaniu praniu pieniędzy oraz finansowaniu terroryzmu. </w:t>
      </w:r>
    </w:p>
    <w:p w14:paraId="4CFDBC73" w14:textId="0D198EC0" w:rsidR="007955E0" w:rsidRPr="00FC46B9" w:rsidRDefault="007955E0" w:rsidP="007955E0">
      <w:pPr>
        <w:spacing w:after="120"/>
        <w:jc w:val="both"/>
        <w:rPr>
          <w:rFonts w:ascii="Verdana" w:hAnsi="Verdana" w:cs="Arial"/>
          <w:sz w:val="18"/>
          <w:szCs w:val="18"/>
        </w:rPr>
      </w:pPr>
      <w:r w:rsidRPr="00FC46B9">
        <w:rPr>
          <w:rFonts w:ascii="Verdana" w:hAnsi="Verdana" w:cs="Arial"/>
          <w:b/>
          <w:bCs/>
          <w:sz w:val="18"/>
          <w:szCs w:val="18"/>
        </w:rPr>
        <w:t>Tabela 3</w:t>
      </w:r>
      <w:r w:rsidRPr="00FC46B9">
        <w:rPr>
          <w:rFonts w:ascii="Verdana" w:hAnsi="Verdana" w:cs="Arial"/>
          <w:sz w:val="18"/>
          <w:szCs w:val="18"/>
        </w:rPr>
        <w:t xml:space="preserve"> - Wspólnik 1</w:t>
      </w:r>
      <w:r w:rsidR="00085024">
        <w:rPr>
          <w:rFonts w:ascii="Verdana" w:hAnsi="Verdana" w:cs="Arial"/>
          <w:sz w:val="18"/>
          <w:szCs w:val="18"/>
        </w:rPr>
        <w:t>:</w:t>
      </w:r>
      <w:r w:rsidR="00085024" w:rsidRPr="00085024">
        <w:rPr>
          <w:rFonts w:ascii="Verdana" w:hAnsi="Verdana"/>
          <w:sz w:val="18"/>
          <w:szCs w:val="28"/>
          <w:lang w:val="en-GB"/>
        </w:rPr>
        <w:t xml:space="preserve"> </w:t>
      </w:r>
      <w:sdt>
        <w:sdtPr>
          <w:rPr>
            <w:rFonts w:ascii="Verdana" w:hAnsi="Verdana"/>
            <w:sz w:val="18"/>
            <w:szCs w:val="28"/>
            <w:lang w:val="en-GB"/>
          </w:rPr>
          <w:id w:val="343443118"/>
          <w:placeholder>
            <w:docPart w:val="6A838DBC154F4A29A8151243E2CC4B85"/>
          </w:placeholder>
          <w:showingPlcHdr/>
        </w:sdtPr>
        <w:sdtEndPr>
          <w:rPr>
            <w:i/>
          </w:rPr>
        </w:sdtEndPr>
        <w:sdtContent>
          <w:r w:rsidR="00085024" w:rsidRPr="00085024">
            <w:rPr>
              <w:rStyle w:val="Tekstzastpczy"/>
              <w:rFonts w:ascii="Verdana" w:hAnsi="Verdana"/>
              <w:i/>
              <w:iCs/>
              <w:color w:val="0070C0"/>
              <w:sz w:val="18"/>
              <w:szCs w:val="18"/>
            </w:rPr>
            <w:t>imię i nazwisko/firma wspólnika</w:t>
          </w:r>
        </w:sdtContent>
      </w:sdt>
      <w:r w:rsidR="00085024" w:rsidRPr="00FC46B9">
        <w:rPr>
          <w:rFonts w:ascii="Verdana" w:hAnsi="Verdana" w:cs="Arial"/>
          <w:sz w:val="18"/>
          <w:szCs w:val="18"/>
        </w:rPr>
        <w:t xml:space="preserve"> </w:t>
      </w:r>
    </w:p>
    <w:tbl>
      <w:tblPr>
        <w:tblStyle w:val="Tabela-Siatka"/>
        <w:tblpPr w:leftFromText="141" w:rightFromText="141" w:vertAnchor="text" w:horzAnchor="margin" w:tblpXSpec="center" w:tblpY="132"/>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11"/>
        <w:gridCol w:w="2211"/>
        <w:gridCol w:w="2211"/>
      </w:tblGrid>
      <w:tr w:rsidR="007955E0" w:rsidRPr="00FC46B9" w14:paraId="6A1BA81D" w14:textId="77777777" w:rsidTr="00B05DD0">
        <w:trPr>
          <w:trHeight w:val="374"/>
        </w:trPr>
        <w:tc>
          <w:tcPr>
            <w:tcW w:w="2405" w:type="dxa"/>
            <w:shd w:val="clear" w:color="auto" w:fill="EDEDED" w:themeFill="accent3" w:themeFillTint="33"/>
            <w:vAlign w:val="center"/>
          </w:tcPr>
          <w:p w14:paraId="3D3376D2" w14:textId="77777777" w:rsidR="007955E0" w:rsidRPr="00B56A75" w:rsidRDefault="007955E0" w:rsidP="00B05DD0">
            <w:pPr>
              <w:jc w:val="both"/>
              <w:rPr>
                <w:rFonts w:ascii="Verdana" w:hAnsi="Verdana"/>
                <w:sz w:val="16"/>
                <w:szCs w:val="16"/>
              </w:rPr>
            </w:pPr>
            <w:r w:rsidRPr="00B56A75">
              <w:rPr>
                <w:rFonts w:ascii="Verdana" w:hAnsi="Verdana"/>
                <w:sz w:val="16"/>
                <w:szCs w:val="16"/>
              </w:rPr>
              <w:t>Dane</w:t>
            </w:r>
          </w:p>
        </w:tc>
        <w:tc>
          <w:tcPr>
            <w:tcW w:w="2211" w:type="dxa"/>
            <w:shd w:val="clear" w:color="auto" w:fill="EDEDED" w:themeFill="accent3" w:themeFillTint="33"/>
            <w:vAlign w:val="center"/>
          </w:tcPr>
          <w:p w14:paraId="7A623778" w14:textId="77777777" w:rsidR="007955E0" w:rsidRPr="00B56A75" w:rsidRDefault="007955E0" w:rsidP="00B05DD0">
            <w:pPr>
              <w:rPr>
                <w:rFonts w:ascii="Verdana" w:hAnsi="Verdana"/>
                <w:sz w:val="16"/>
                <w:szCs w:val="16"/>
              </w:rPr>
            </w:pPr>
            <w:r w:rsidRPr="00B56A75">
              <w:rPr>
                <w:rFonts w:ascii="Verdana" w:hAnsi="Verdana"/>
                <w:sz w:val="16"/>
                <w:szCs w:val="16"/>
              </w:rPr>
              <w:t>1. Beneficjent rzeczywisty</w:t>
            </w:r>
          </w:p>
        </w:tc>
        <w:tc>
          <w:tcPr>
            <w:tcW w:w="2211" w:type="dxa"/>
            <w:shd w:val="clear" w:color="auto" w:fill="EDEDED" w:themeFill="accent3" w:themeFillTint="33"/>
            <w:vAlign w:val="center"/>
          </w:tcPr>
          <w:p w14:paraId="24F6E6FD" w14:textId="77777777" w:rsidR="007955E0" w:rsidRPr="00B56A75" w:rsidRDefault="007955E0" w:rsidP="00B05DD0">
            <w:pPr>
              <w:rPr>
                <w:rFonts w:ascii="Verdana" w:hAnsi="Verdana"/>
                <w:sz w:val="16"/>
                <w:szCs w:val="16"/>
              </w:rPr>
            </w:pPr>
            <w:r w:rsidRPr="00B56A75">
              <w:rPr>
                <w:rFonts w:ascii="Verdana" w:hAnsi="Verdana"/>
                <w:sz w:val="16"/>
                <w:szCs w:val="16"/>
              </w:rPr>
              <w:t>2. Beneficjent rzeczywisty</w:t>
            </w:r>
          </w:p>
        </w:tc>
        <w:tc>
          <w:tcPr>
            <w:tcW w:w="2211" w:type="dxa"/>
            <w:shd w:val="clear" w:color="auto" w:fill="EDEDED" w:themeFill="accent3" w:themeFillTint="33"/>
            <w:vAlign w:val="center"/>
          </w:tcPr>
          <w:p w14:paraId="2F083D12" w14:textId="77777777" w:rsidR="007955E0" w:rsidRPr="00B56A75" w:rsidRDefault="007955E0" w:rsidP="00B05DD0">
            <w:pPr>
              <w:rPr>
                <w:rFonts w:ascii="Verdana" w:hAnsi="Verdana"/>
                <w:sz w:val="16"/>
                <w:szCs w:val="16"/>
              </w:rPr>
            </w:pPr>
            <w:r w:rsidRPr="00B56A75">
              <w:rPr>
                <w:rFonts w:ascii="Verdana" w:hAnsi="Verdana"/>
                <w:sz w:val="16"/>
                <w:szCs w:val="16"/>
              </w:rPr>
              <w:t>3. Beneficjent rzeczywisty</w:t>
            </w:r>
          </w:p>
        </w:tc>
      </w:tr>
      <w:tr w:rsidR="007955E0" w:rsidRPr="00FC46B9" w14:paraId="4C6FD95D" w14:textId="77777777" w:rsidTr="00B56A75">
        <w:trPr>
          <w:trHeight w:val="582"/>
        </w:trPr>
        <w:tc>
          <w:tcPr>
            <w:tcW w:w="2405" w:type="dxa"/>
            <w:shd w:val="clear" w:color="auto" w:fill="EDEDED" w:themeFill="accent3" w:themeFillTint="33"/>
            <w:vAlign w:val="center"/>
          </w:tcPr>
          <w:p w14:paraId="420D52CD" w14:textId="3811432C" w:rsidR="007955E0" w:rsidRPr="00B56A75" w:rsidRDefault="007955E0" w:rsidP="00B05DD0">
            <w:pPr>
              <w:rPr>
                <w:rFonts w:ascii="Verdana" w:hAnsi="Verdana"/>
                <w:sz w:val="16"/>
                <w:szCs w:val="16"/>
              </w:rPr>
            </w:pPr>
            <w:r w:rsidRPr="00B56A75">
              <w:rPr>
                <w:rFonts w:ascii="Verdana" w:hAnsi="Verdana"/>
                <w:sz w:val="16"/>
                <w:szCs w:val="16"/>
              </w:rPr>
              <w:t>Imię i nazwisko</w:t>
            </w:r>
          </w:p>
        </w:tc>
        <w:sdt>
          <w:sdtPr>
            <w:rPr>
              <w:rFonts w:ascii="Verdana" w:hAnsi="Verdana"/>
              <w:sz w:val="18"/>
              <w:szCs w:val="28"/>
              <w:lang w:val="en-GB"/>
            </w:rPr>
            <w:id w:val="-1291120731"/>
            <w:placeholder>
              <w:docPart w:val="B6D6592CBD1F4800B5F3DEB5F5B7A9B4"/>
            </w:placeholder>
            <w:showingPlcHdr/>
          </w:sdtPr>
          <w:sdtEndPr>
            <w:rPr>
              <w:i/>
            </w:rPr>
          </w:sdtEndPr>
          <w:sdtContent>
            <w:tc>
              <w:tcPr>
                <w:tcW w:w="2211" w:type="dxa"/>
                <w:vAlign w:val="center"/>
              </w:tcPr>
              <w:p w14:paraId="142E5C64" w14:textId="3C23428E" w:rsidR="007955E0" w:rsidRPr="00B56A75" w:rsidRDefault="00AD7125" w:rsidP="00B05DD0">
                <w:pPr>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398984198"/>
            <w:placeholder>
              <w:docPart w:val="49FFD30BB4DD490494BC65B8453024E3"/>
            </w:placeholder>
            <w:showingPlcHdr/>
          </w:sdtPr>
          <w:sdtEndPr>
            <w:rPr>
              <w:i/>
            </w:rPr>
          </w:sdtEndPr>
          <w:sdtContent>
            <w:tc>
              <w:tcPr>
                <w:tcW w:w="2211" w:type="dxa"/>
                <w:vAlign w:val="center"/>
              </w:tcPr>
              <w:p w14:paraId="519B1A9B" w14:textId="06B1B2A0" w:rsidR="007955E0" w:rsidRPr="00B56A75" w:rsidRDefault="00AD7125" w:rsidP="00B05DD0">
                <w:pPr>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040317814"/>
            <w:placeholder>
              <w:docPart w:val="CF47F11286BB474082B5CF95EA387D93"/>
            </w:placeholder>
            <w:showingPlcHdr/>
          </w:sdtPr>
          <w:sdtEndPr>
            <w:rPr>
              <w:i/>
            </w:rPr>
          </w:sdtEndPr>
          <w:sdtContent>
            <w:tc>
              <w:tcPr>
                <w:tcW w:w="2211" w:type="dxa"/>
                <w:vAlign w:val="center"/>
              </w:tcPr>
              <w:p w14:paraId="46588194" w14:textId="7F03E65C" w:rsidR="007955E0" w:rsidRPr="00B56A75" w:rsidRDefault="00AD7125" w:rsidP="00B05DD0">
                <w:pPr>
                  <w:rPr>
                    <w:rFonts w:ascii="Verdana" w:hAnsi="Verdana"/>
                    <w:sz w:val="16"/>
                    <w:szCs w:val="16"/>
                  </w:rPr>
                </w:pPr>
                <w:r w:rsidRPr="00E466F7">
                  <w:rPr>
                    <w:rStyle w:val="Tekstzastpczy"/>
                    <w:rFonts w:ascii="Verdana" w:hAnsi="Verdana"/>
                    <w:i/>
                    <w:iCs/>
                    <w:color w:val="0070C0"/>
                    <w:sz w:val="18"/>
                    <w:szCs w:val="18"/>
                  </w:rPr>
                  <w:t>proszę wpisać dane</w:t>
                </w:r>
              </w:p>
            </w:tc>
          </w:sdtContent>
        </w:sdt>
      </w:tr>
      <w:tr w:rsidR="007955E0" w:rsidRPr="00FC46B9" w14:paraId="0B8C8260" w14:textId="77777777" w:rsidTr="00B05DD0">
        <w:trPr>
          <w:trHeight w:val="566"/>
        </w:trPr>
        <w:tc>
          <w:tcPr>
            <w:tcW w:w="2405" w:type="dxa"/>
            <w:shd w:val="clear" w:color="auto" w:fill="EDEDED" w:themeFill="accent3" w:themeFillTint="33"/>
            <w:vAlign w:val="center"/>
          </w:tcPr>
          <w:p w14:paraId="79F2B360" w14:textId="096A60FE" w:rsidR="007955E0" w:rsidRPr="00B56A75" w:rsidRDefault="007955E0" w:rsidP="00B05DD0">
            <w:pPr>
              <w:jc w:val="both"/>
              <w:rPr>
                <w:rFonts w:ascii="Verdana" w:hAnsi="Verdana"/>
                <w:sz w:val="16"/>
                <w:szCs w:val="16"/>
              </w:rPr>
            </w:pPr>
            <w:r w:rsidRPr="00B56A75">
              <w:rPr>
                <w:rFonts w:ascii="Verdana" w:hAnsi="Verdana"/>
                <w:sz w:val="16"/>
                <w:szCs w:val="16"/>
              </w:rPr>
              <w:t>Obywatelstwo</w:t>
            </w:r>
          </w:p>
        </w:tc>
        <w:sdt>
          <w:sdtPr>
            <w:rPr>
              <w:rFonts w:ascii="Verdana" w:hAnsi="Verdana"/>
              <w:sz w:val="18"/>
              <w:szCs w:val="28"/>
              <w:lang w:val="en-GB"/>
            </w:rPr>
            <w:id w:val="1844966521"/>
            <w:placeholder>
              <w:docPart w:val="5E384818D2E7410895D3A304413DAC23"/>
            </w:placeholder>
            <w:showingPlcHdr/>
          </w:sdtPr>
          <w:sdtEndPr>
            <w:rPr>
              <w:i/>
            </w:rPr>
          </w:sdtEndPr>
          <w:sdtContent>
            <w:tc>
              <w:tcPr>
                <w:tcW w:w="2211" w:type="dxa"/>
                <w:shd w:val="clear" w:color="auto" w:fill="auto"/>
                <w:vAlign w:val="center"/>
              </w:tcPr>
              <w:p w14:paraId="6ED86DF9" w14:textId="1A0457C8"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311702193"/>
            <w:placeholder>
              <w:docPart w:val="4CB01E38908A4C32B4C236AC8CB349F1"/>
            </w:placeholder>
            <w:showingPlcHdr/>
          </w:sdtPr>
          <w:sdtEndPr>
            <w:rPr>
              <w:i/>
            </w:rPr>
          </w:sdtEndPr>
          <w:sdtContent>
            <w:tc>
              <w:tcPr>
                <w:tcW w:w="2211" w:type="dxa"/>
                <w:shd w:val="clear" w:color="auto" w:fill="auto"/>
                <w:vAlign w:val="center"/>
              </w:tcPr>
              <w:p w14:paraId="7FFFCC49" w14:textId="188CC47B"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008214451"/>
            <w:placeholder>
              <w:docPart w:val="EF685A8950AF4F978F01323E438A77D5"/>
            </w:placeholder>
            <w:showingPlcHdr/>
          </w:sdtPr>
          <w:sdtEndPr>
            <w:rPr>
              <w:i/>
            </w:rPr>
          </w:sdtEndPr>
          <w:sdtContent>
            <w:tc>
              <w:tcPr>
                <w:tcW w:w="2211" w:type="dxa"/>
                <w:shd w:val="clear" w:color="auto" w:fill="auto"/>
                <w:vAlign w:val="center"/>
              </w:tcPr>
              <w:p w14:paraId="134CFCD7" w14:textId="4EA2F01C"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tr>
      <w:tr w:rsidR="007955E0" w:rsidRPr="00FC46B9" w14:paraId="0C03B87A" w14:textId="77777777" w:rsidTr="00B05DD0">
        <w:trPr>
          <w:trHeight w:val="566"/>
        </w:trPr>
        <w:tc>
          <w:tcPr>
            <w:tcW w:w="2405" w:type="dxa"/>
            <w:shd w:val="clear" w:color="auto" w:fill="EDEDED" w:themeFill="accent3" w:themeFillTint="33"/>
            <w:vAlign w:val="center"/>
          </w:tcPr>
          <w:p w14:paraId="28724E2E" w14:textId="5DC82AA3" w:rsidR="007955E0" w:rsidRPr="00B56A75" w:rsidRDefault="007955E0" w:rsidP="00B05DD0">
            <w:pPr>
              <w:jc w:val="both"/>
              <w:rPr>
                <w:rFonts w:ascii="Verdana" w:hAnsi="Verdana"/>
                <w:sz w:val="16"/>
                <w:szCs w:val="16"/>
              </w:rPr>
            </w:pPr>
            <w:r w:rsidRPr="00B56A75">
              <w:rPr>
                <w:rFonts w:ascii="Verdana" w:hAnsi="Verdana"/>
                <w:sz w:val="16"/>
                <w:szCs w:val="16"/>
              </w:rPr>
              <w:t>Kraj  zamieszkania</w:t>
            </w:r>
          </w:p>
        </w:tc>
        <w:sdt>
          <w:sdtPr>
            <w:rPr>
              <w:rFonts w:ascii="Verdana" w:hAnsi="Verdana"/>
              <w:sz w:val="18"/>
              <w:szCs w:val="28"/>
              <w:lang w:val="en-GB"/>
            </w:rPr>
            <w:id w:val="-264775963"/>
            <w:placeholder>
              <w:docPart w:val="A92470F4ADF449A9B87D9990DCBBD6E6"/>
            </w:placeholder>
            <w:showingPlcHdr/>
          </w:sdtPr>
          <w:sdtEndPr>
            <w:rPr>
              <w:i/>
            </w:rPr>
          </w:sdtEndPr>
          <w:sdtContent>
            <w:tc>
              <w:tcPr>
                <w:tcW w:w="2211" w:type="dxa"/>
                <w:vAlign w:val="center"/>
              </w:tcPr>
              <w:p w14:paraId="442E021E" w14:textId="3CE8FA54"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753740685"/>
            <w:placeholder>
              <w:docPart w:val="64B7A43008664ACEB3E0F4B8AD17112D"/>
            </w:placeholder>
            <w:showingPlcHdr/>
          </w:sdtPr>
          <w:sdtEndPr>
            <w:rPr>
              <w:i/>
            </w:rPr>
          </w:sdtEndPr>
          <w:sdtContent>
            <w:tc>
              <w:tcPr>
                <w:tcW w:w="2211" w:type="dxa"/>
                <w:shd w:val="clear" w:color="auto" w:fill="auto"/>
                <w:vAlign w:val="center"/>
              </w:tcPr>
              <w:p w14:paraId="341416B6" w14:textId="5D219EEF"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223356142"/>
            <w:placeholder>
              <w:docPart w:val="80F16A8234A64270960C82F172214A31"/>
            </w:placeholder>
            <w:showingPlcHdr/>
          </w:sdtPr>
          <w:sdtEndPr>
            <w:rPr>
              <w:i/>
            </w:rPr>
          </w:sdtEndPr>
          <w:sdtContent>
            <w:tc>
              <w:tcPr>
                <w:tcW w:w="2211" w:type="dxa"/>
                <w:shd w:val="clear" w:color="auto" w:fill="auto"/>
                <w:vAlign w:val="center"/>
              </w:tcPr>
              <w:p w14:paraId="01B8077B" w14:textId="19E5308E"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tr>
    </w:tbl>
    <w:p w14:paraId="5081AA90" w14:textId="77777777" w:rsidR="00FC46B9" w:rsidRDefault="00FC46B9" w:rsidP="007955E0">
      <w:pPr>
        <w:spacing w:after="120"/>
        <w:jc w:val="both"/>
        <w:rPr>
          <w:rFonts w:ascii="Verdana" w:hAnsi="Verdana" w:cs="Arial"/>
          <w:b/>
          <w:bCs/>
          <w:sz w:val="18"/>
          <w:szCs w:val="18"/>
        </w:rPr>
      </w:pPr>
    </w:p>
    <w:p w14:paraId="0BC81056" w14:textId="0E409ACE" w:rsidR="007955E0" w:rsidRPr="00FC46B9" w:rsidRDefault="007955E0" w:rsidP="007955E0">
      <w:pPr>
        <w:spacing w:after="120"/>
        <w:jc w:val="both"/>
        <w:rPr>
          <w:rFonts w:ascii="Verdana" w:hAnsi="Verdana" w:cs="Arial"/>
          <w:sz w:val="18"/>
          <w:szCs w:val="18"/>
        </w:rPr>
      </w:pPr>
      <w:r w:rsidRPr="00FC46B9">
        <w:rPr>
          <w:rFonts w:ascii="Verdana" w:hAnsi="Verdana" w:cs="Arial"/>
          <w:b/>
          <w:bCs/>
          <w:sz w:val="18"/>
          <w:szCs w:val="18"/>
        </w:rPr>
        <w:t>Tabela 4</w:t>
      </w:r>
      <w:r w:rsidRPr="00FC46B9">
        <w:rPr>
          <w:rFonts w:ascii="Verdana" w:hAnsi="Verdana" w:cs="Arial"/>
          <w:sz w:val="18"/>
          <w:szCs w:val="18"/>
        </w:rPr>
        <w:t xml:space="preserve"> - Wspólnik 2:</w:t>
      </w:r>
      <w:r w:rsidR="00085024">
        <w:rPr>
          <w:rFonts w:ascii="Verdana" w:hAnsi="Verdana" w:cs="Arial"/>
          <w:sz w:val="18"/>
          <w:szCs w:val="18"/>
        </w:rPr>
        <w:t xml:space="preserve"> </w:t>
      </w:r>
      <w:sdt>
        <w:sdtPr>
          <w:rPr>
            <w:rFonts w:ascii="Verdana" w:hAnsi="Verdana"/>
            <w:sz w:val="18"/>
            <w:szCs w:val="28"/>
            <w:lang w:val="en-GB"/>
          </w:rPr>
          <w:id w:val="-181437896"/>
          <w:placeholder>
            <w:docPart w:val="DCD4C2C8A39D434CAEB0125D63025830"/>
          </w:placeholder>
          <w:showingPlcHdr/>
        </w:sdtPr>
        <w:sdtEndPr>
          <w:rPr>
            <w:i/>
          </w:rPr>
        </w:sdtEndPr>
        <w:sdtContent>
          <w:r w:rsidR="00085024" w:rsidRPr="00085024">
            <w:rPr>
              <w:rStyle w:val="Tekstzastpczy"/>
              <w:rFonts w:ascii="Verdana" w:hAnsi="Verdana"/>
              <w:i/>
              <w:iCs/>
              <w:color w:val="0070C0"/>
              <w:sz w:val="18"/>
              <w:szCs w:val="18"/>
            </w:rPr>
            <w:t>imię i nazwisko/firma wspólnika</w:t>
          </w:r>
        </w:sdtContent>
      </w:sdt>
    </w:p>
    <w:tbl>
      <w:tblPr>
        <w:tblStyle w:val="Tabela-Siatka"/>
        <w:tblpPr w:leftFromText="141" w:rightFromText="141" w:vertAnchor="text" w:horzAnchor="margin" w:tblpXSpec="center" w:tblpY="132"/>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11"/>
        <w:gridCol w:w="2211"/>
        <w:gridCol w:w="2211"/>
      </w:tblGrid>
      <w:tr w:rsidR="007955E0" w:rsidRPr="00FC46B9" w14:paraId="77CA7350" w14:textId="77777777" w:rsidTr="00B05DD0">
        <w:trPr>
          <w:trHeight w:val="374"/>
        </w:trPr>
        <w:tc>
          <w:tcPr>
            <w:tcW w:w="2405" w:type="dxa"/>
            <w:shd w:val="clear" w:color="auto" w:fill="EDEDED" w:themeFill="accent3" w:themeFillTint="33"/>
            <w:vAlign w:val="center"/>
          </w:tcPr>
          <w:p w14:paraId="15276417" w14:textId="77777777" w:rsidR="007955E0" w:rsidRPr="00B56A75" w:rsidRDefault="007955E0" w:rsidP="00B05DD0">
            <w:pPr>
              <w:jc w:val="both"/>
              <w:rPr>
                <w:rFonts w:ascii="Verdana" w:hAnsi="Verdana"/>
                <w:sz w:val="16"/>
                <w:szCs w:val="16"/>
              </w:rPr>
            </w:pPr>
            <w:r w:rsidRPr="00B56A75">
              <w:rPr>
                <w:rFonts w:ascii="Verdana" w:hAnsi="Verdana"/>
                <w:sz w:val="16"/>
                <w:szCs w:val="16"/>
              </w:rPr>
              <w:t>Dane</w:t>
            </w:r>
          </w:p>
        </w:tc>
        <w:tc>
          <w:tcPr>
            <w:tcW w:w="2211" w:type="dxa"/>
            <w:shd w:val="clear" w:color="auto" w:fill="EDEDED" w:themeFill="accent3" w:themeFillTint="33"/>
            <w:vAlign w:val="center"/>
          </w:tcPr>
          <w:p w14:paraId="23377B0F" w14:textId="77777777" w:rsidR="007955E0" w:rsidRPr="00B56A75" w:rsidRDefault="007955E0" w:rsidP="00B05DD0">
            <w:pPr>
              <w:rPr>
                <w:rFonts w:ascii="Verdana" w:hAnsi="Verdana"/>
                <w:sz w:val="16"/>
                <w:szCs w:val="16"/>
              </w:rPr>
            </w:pPr>
            <w:r w:rsidRPr="00B56A75">
              <w:rPr>
                <w:rFonts w:ascii="Verdana" w:hAnsi="Verdana"/>
                <w:sz w:val="16"/>
                <w:szCs w:val="16"/>
              </w:rPr>
              <w:t>1. Beneficjent rzeczywisty</w:t>
            </w:r>
          </w:p>
        </w:tc>
        <w:tc>
          <w:tcPr>
            <w:tcW w:w="2211" w:type="dxa"/>
            <w:shd w:val="clear" w:color="auto" w:fill="EDEDED" w:themeFill="accent3" w:themeFillTint="33"/>
            <w:vAlign w:val="center"/>
          </w:tcPr>
          <w:p w14:paraId="2278C3F2" w14:textId="77777777" w:rsidR="007955E0" w:rsidRPr="00B56A75" w:rsidRDefault="007955E0" w:rsidP="00B05DD0">
            <w:pPr>
              <w:rPr>
                <w:rFonts w:ascii="Verdana" w:hAnsi="Verdana"/>
                <w:sz w:val="16"/>
                <w:szCs w:val="16"/>
              </w:rPr>
            </w:pPr>
            <w:r w:rsidRPr="00B56A75">
              <w:rPr>
                <w:rFonts w:ascii="Verdana" w:hAnsi="Verdana"/>
                <w:sz w:val="16"/>
                <w:szCs w:val="16"/>
              </w:rPr>
              <w:t>2. Beneficjent rzeczywisty</w:t>
            </w:r>
          </w:p>
        </w:tc>
        <w:tc>
          <w:tcPr>
            <w:tcW w:w="2211" w:type="dxa"/>
            <w:shd w:val="clear" w:color="auto" w:fill="EDEDED" w:themeFill="accent3" w:themeFillTint="33"/>
            <w:vAlign w:val="center"/>
          </w:tcPr>
          <w:p w14:paraId="0E01D80F" w14:textId="77777777" w:rsidR="007955E0" w:rsidRPr="00B56A75" w:rsidRDefault="007955E0" w:rsidP="00B05DD0">
            <w:pPr>
              <w:rPr>
                <w:rFonts w:ascii="Verdana" w:hAnsi="Verdana"/>
                <w:sz w:val="16"/>
                <w:szCs w:val="16"/>
              </w:rPr>
            </w:pPr>
            <w:r w:rsidRPr="00B56A75">
              <w:rPr>
                <w:rFonts w:ascii="Verdana" w:hAnsi="Verdana"/>
                <w:sz w:val="16"/>
                <w:szCs w:val="16"/>
              </w:rPr>
              <w:t>3. Beneficjent rzeczywisty</w:t>
            </w:r>
          </w:p>
        </w:tc>
      </w:tr>
      <w:tr w:rsidR="007955E0" w:rsidRPr="00FC46B9" w14:paraId="77B8A428" w14:textId="77777777" w:rsidTr="00B05DD0">
        <w:trPr>
          <w:trHeight w:val="566"/>
        </w:trPr>
        <w:tc>
          <w:tcPr>
            <w:tcW w:w="2405" w:type="dxa"/>
            <w:shd w:val="clear" w:color="auto" w:fill="EDEDED" w:themeFill="accent3" w:themeFillTint="33"/>
            <w:vAlign w:val="center"/>
          </w:tcPr>
          <w:p w14:paraId="2CB6C949" w14:textId="5927FFCB" w:rsidR="007955E0" w:rsidRPr="00B56A75" w:rsidRDefault="007955E0" w:rsidP="00B05DD0">
            <w:pPr>
              <w:rPr>
                <w:rFonts w:ascii="Verdana" w:hAnsi="Verdana"/>
                <w:sz w:val="16"/>
                <w:szCs w:val="16"/>
              </w:rPr>
            </w:pPr>
            <w:r w:rsidRPr="00B56A75">
              <w:rPr>
                <w:rFonts w:ascii="Verdana" w:hAnsi="Verdana"/>
                <w:sz w:val="16"/>
                <w:szCs w:val="16"/>
              </w:rPr>
              <w:t>Imię i nazwisko</w:t>
            </w:r>
          </w:p>
        </w:tc>
        <w:sdt>
          <w:sdtPr>
            <w:rPr>
              <w:rFonts w:ascii="Verdana" w:hAnsi="Verdana"/>
              <w:sz w:val="18"/>
              <w:szCs w:val="28"/>
              <w:lang w:val="en-GB"/>
            </w:rPr>
            <w:id w:val="2061745387"/>
            <w:placeholder>
              <w:docPart w:val="8E53ED8A7D964AD8BF34B65C225F618D"/>
            </w:placeholder>
            <w:showingPlcHdr/>
          </w:sdtPr>
          <w:sdtEndPr>
            <w:rPr>
              <w:i/>
            </w:rPr>
          </w:sdtEndPr>
          <w:sdtContent>
            <w:tc>
              <w:tcPr>
                <w:tcW w:w="2211" w:type="dxa"/>
                <w:vAlign w:val="center"/>
              </w:tcPr>
              <w:p w14:paraId="7B54CDDB" w14:textId="7C97BEA1" w:rsidR="007955E0" w:rsidRPr="00B56A75" w:rsidRDefault="00AD7125" w:rsidP="00B05DD0">
                <w:pPr>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784955055"/>
            <w:placeholder>
              <w:docPart w:val="83AACE52BBC440ABBB6C1FAAB699E09F"/>
            </w:placeholder>
            <w:showingPlcHdr/>
          </w:sdtPr>
          <w:sdtEndPr>
            <w:rPr>
              <w:i/>
            </w:rPr>
          </w:sdtEndPr>
          <w:sdtContent>
            <w:tc>
              <w:tcPr>
                <w:tcW w:w="2211" w:type="dxa"/>
                <w:vAlign w:val="center"/>
              </w:tcPr>
              <w:p w14:paraId="7F6A50AD" w14:textId="75A43CD5" w:rsidR="007955E0" w:rsidRPr="00B56A75" w:rsidRDefault="00AD7125" w:rsidP="00B05DD0">
                <w:pPr>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944273502"/>
            <w:placeholder>
              <w:docPart w:val="E007194482494E118F64E4AC03FC728D"/>
            </w:placeholder>
            <w:showingPlcHdr/>
          </w:sdtPr>
          <w:sdtEndPr>
            <w:rPr>
              <w:i/>
            </w:rPr>
          </w:sdtEndPr>
          <w:sdtContent>
            <w:tc>
              <w:tcPr>
                <w:tcW w:w="2211" w:type="dxa"/>
                <w:vAlign w:val="center"/>
              </w:tcPr>
              <w:p w14:paraId="2CA60272" w14:textId="0639FE28" w:rsidR="007955E0" w:rsidRPr="00B56A75" w:rsidRDefault="00AD7125" w:rsidP="00B05DD0">
                <w:pPr>
                  <w:rPr>
                    <w:rFonts w:ascii="Verdana" w:hAnsi="Verdana"/>
                    <w:sz w:val="16"/>
                    <w:szCs w:val="16"/>
                  </w:rPr>
                </w:pPr>
                <w:r w:rsidRPr="00E466F7">
                  <w:rPr>
                    <w:rStyle w:val="Tekstzastpczy"/>
                    <w:rFonts w:ascii="Verdana" w:hAnsi="Verdana"/>
                    <w:i/>
                    <w:iCs/>
                    <w:color w:val="0070C0"/>
                    <w:sz w:val="18"/>
                    <w:szCs w:val="18"/>
                  </w:rPr>
                  <w:t>proszę wpisać dane</w:t>
                </w:r>
              </w:p>
            </w:tc>
          </w:sdtContent>
        </w:sdt>
      </w:tr>
      <w:tr w:rsidR="007955E0" w:rsidRPr="00FC46B9" w14:paraId="27F3E909" w14:textId="77777777" w:rsidTr="00B05DD0">
        <w:trPr>
          <w:trHeight w:val="566"/>
        </w:trPr>
        <w:tc>
          <w:tcPr>
            <w:tcW w:w="2405" w:type="dxa"/>
            <w:shd w:val="clear" w:color="auto" w:fill="EDEDED" w:themeFill="accent3" w:themeFillTint="33"/>
            <w:vAlign w:val="center"/>
          </w:tcPr>
          <w:p w14:paraId="017E7D15" w14:textId="23FCD70C" w:rsidR="007955E0" w:rsidRPr="00B56A75" w:rsidRDefault="007955E0" w:rsidP="00B05DD0">
            <w:pPr>
              <w:jc w:val="both"/>
              <w:rPr>
                <w:rFonts w:ascii="Verdana" w:hAnsi="Verdana"/>
                <w:sz w:val="16"/>
                <w:szCs w:val="16"/>
              </w:rPr>
            </w:pPr>
            <w:r w:rsidRPr="00B56A75">
              <w:rPr>
                <w:rFonts w:ascii="Verdana" w:hAnsi="Verdana"/>
                <w:sz w:val="16"/>
                <w:szCs w:val="16"/>
              </w:rPr>
              <w:lastRenderedPageBreak/>
              <w:t>Obywatelstwo</w:t>
            </w:r>
          </w:p>
        </w:tc>
        <w:sdt>
          <w:sdtPr>
            <w:rPr>
              <w:rFonts w:ascii="Verdana" w:hAnsi="Verdana"/>
              <w:sz w:val="18"/>
              <w:szCs w:val="28"/>
              <w:lang w:val="en-GB"/>
            </w:rPr>
            <w:id w:val="-388966376"/>
            <w:placeholder>
              <w:docPart w:val="3E565F5043D042028A56BAFF9B0F04AE"/>
            </w:placeholder>
            <w:showingPlcHdr/>
          </w:sdtPr>
          <w:sdtEndPr>
            <w:rPr>
              <w:i/>
            </w:rPr>
          </w:sdtEndPr>
          <w:sdtContent>
            <w:tc>
              <w:tcPr>
                <w:tcW w:w="2211" w:type="dxa"/>
                <w:shd w:val="clear" w:color="auto" w:fill="auto"/>
                <w:vAlign w:val="center"/>
              </w:tcPr>
              <w:p w14:paraId="6C914D7E" w14:textId="3F3B6588"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603297095"/>
            <w:placeholder>
              <w:docPart w:val="906C752876C349239DC5BBB727158996"/>
            </w:placeholder>
            <w:showingPlcHdr/>
          </w:sdtPr>
          <w:sdtEndPr>
            <w:rPr>
              <w:i/>
            </w:rPr>
          </w:sdtEndPr>
          <w:sdtContent>
            <w:tc>
              <w:tcPr>
                <w:tcW w:w="2211" w:type="dxa"/>
                <w:shd w:val="clear" w:color="auto" w:fill="auto"/>
                <w:vAlign w:val="center"/>
              </w:tcPr>
              <w:p w14:paraId="1D56C3D4" w14:textId="3A39B83F"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888910123"/>
            <w:placeholder>
              <w:docPart w:val="60D32D311D534D5E9B0A92E041F58733"/>
            </w:placeholder>
            <w:showingPlcHdr/>
          </w:sdtPr>
          <w:sdtEndPr>
            <w:rPr>
              <w:i/>
            </w:rPr>
          </w:sdtEndPr>
          <w:sdtContent>
            <w:tc>
              <w:tcPr>
                <w:tcW w:w="2211" w:type="dxa"/>
                <w:shd w:val="clear" w:color="auto" w:fill="auto"/>
                <w:vAlign w:val="center"/>
              </w:tcPr>
              <w:p w14:paraId="24A34DFF" w14:textId="40DBEC32"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tr>
      <w:tr w:rsidR="007955E0" w:rsidRPr="00FC46B9" w14:paraId="07332877" w14:textId="77777777" w:rsidTr="00B05DD0">
        <w:trPr>
          <w:trHeight w:val="566"/>
        </w:trPr>
        <w:tc>
          <w:tcPr>
            <w:tcW w:w="2405" w:type="dxa"/>
            <w:shd w:val="clear" w:color="auto" w:fill="EDEDED" w:themeFill="accent3" w:themeFillTint="33"/>
            <w:vAlign w:val="center"/>
          </w:tcPr>
          <w:p w14:paraId="533FB6FD" w14:textId="4F25FDC3" w:rsidR="007955E0" w:rsidRPr="00B56A75" w:rsidRDefault="007955E0" w:rsidP="00B05DD0">
            <w:pPr>
              <w:jc w:val="both"/>
              <w:rPr>
                <w:rFonts w:ascii="Verdana" w:hAnsi="Verdana"/>
                <w:sz w:val="16"/>
                <w:szCs w:val="16"/>
              </w:rPr>
            </w:pPr>
            <w:r w:rsidRPr="00B56A75">
              <w:rPr>
                <w:rFonts w:ascii="Verdana" w:hAnsi="Verdana"/>
                <w:sz w:val="16"/>
                <w:szCs w:val="16"/>
              </w:rPr>
              <w:t>Kraj  zamieszkani</w:t>
            </w:r>
            <w:r w:rsidR="00D2348C" w:rsidRPr="00B56A75">
              <w:rPr>
                <w:rFonts w:ascii="Verdana" w:hAnsi="Verdana"/>
                <w:sz w:val="16"/>
                <w:szCs w:val="16"/>
              </w:rPr>
              <w:t>a</w:t>
            </w:r>
          </w:p>
        </w:tc>
        <w:sdt>
          <w:sdtPr>
            <w:rPr>
              <w:rFonts w:ascii="Verdana" w:hAnsi="Verdana"/>
              <w:sz w:val="18"/>
              <w:szCs w:val="28"/>
              <w:lang w:val="en-GB"/>
            </w:rPr>
            <w:id w:val="-1020857909"/>
            <w:placeholder>
              <w:docPart w:val="4DB05214A0414943ACDFE674235A62DB"/>
            </w:placeholder>
            <w:showingPlcHdr/>
          </w:sdtPr>
          <w:sdtEndPr>
            <w:rPr>
              <w:i/>
            </w:rPr>
          </w:sdtEndPr>
          <w:sdtContent>
            <w:tc>
              <w:tcPr>
                <w:tcW w:w="2211" w:type="dxa"/>
                <w:vAlign w:val="center"/>
              </w:tcPr>
              <w:p w14:paraId="4E5BF501" w14:textId="332F17EE"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190642771"/>
            <w:placeholder>
              <w:docPart w:val="A5E566F6FDA2426490FEE26092D7FA17"/>
            </w:placeholder>
            <w:showingPlcHdr/>
          </w:sdtPr>
          <w:sdtEndPr>
            <w:rPr>
              <w:i/>
            </w:rPr>
          </w:sdtEndPr>
          <w:sdtContent>
            <w:tc>
              <w:tcPr>
                <w:tcW w:w="2211" w:type="dxa"/>
                <w:shd w:val="clear" w:color="auto" w:fill="auto"/>
                <w:vAlign w:val="center"/>
              </w:tcPr>
              <w:p w14:paraId="38D31330" w14:textId="098F40F9"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915119863"/>
            <w:placeholder>
              <w:docPart w:val="E5463110FEE34E5CA493591D93568A46"/>
            </w:placeholder>
            <w:showingPlcHdr/>
          </w:sdtPr>
          <w:sdtEndPr>
            <w:rPr>
              <w:i/>
            </w:rPr>
          </w:sdtEndPr>
          <w:sdtContent>
            <w:tc>
              <w:tcPr>
                <w:tcW w:w="2211" w:type="dxa"/>
                <w:shd w:val="clear" w:color="auto" w:fill="auto"/>
                <w:vAlign w:val="center"/>
              </w:tcPr>
              <w:p w14:paraId="1493DA87" w14:textId="12095147"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tr>
    </w:tbl>
    <w:p w14:paraId="415E1EB6" w14:textId="77777777" w:rsidR="007955E0" w:rsidRPr="00B56A75" w:rsidRDefault="007955E0" w:rsidP="007955E0">
      <w:pPr>
        <w:spacing w:after="120"/>
        <w:jc w:val="both"/>
        <w:rPr>
          <w:rFonts w:ascii="Verdana" w:hAnsi="Verdana" w:cs="Arial"/>
          <w:i/>
          <w:iCs/>
          <w:sz w:val="16"/>
          <w:szCs w:val="16"/>
        </w:rPr>
      </w:pPr>
      <w:r w:rsidRPr="00B56A75">
        <w:rPr>
          <w:rFonts w:ascii="Verdana" w:hAnsi="Verdana" w:cs="Arial"/>
          <w:i/>
          <w:iCs/>
          <w:sz w:val="16"/>
          <w:szCs w:val="16"/>
        </w:rPr>
        <w:t>Jeśli wspólników jest więcej niż dwóch, dane kolejnych wspólników i ich beneficjentów rzeczywistych należy wskazać w załączniku do niniejszego oświadczenia przy wykorzystaniu powyższych tabel.</w:t>
      </w:r>
    </w:p>
    <w:p w14:paraId="41EDD59B" w14:textId="77777777" w:rsidR="007955E0" w:rsidRPr="00FC46B9" w:rsidRDefault="007955E0" w:rsidP="007955E0">
      <w:pPr>
        <w:spacing w:after="120"/>
        <w:jc w:val="both"/>
        <w:rPr>
          <w:rFonts w:ascii="Verdana" w:hAnsi="Verdana" w:cs="Arial"/>
          <w:sz w:val="18"/>
          <w:szCs w:val="18"/>
        </w:rPr>
      </w:pPr>
    </w:p>
    <w:p w14:paraId="5C287D3D" w14:textId="3EDE8B74" w:rsidR="007955E0" w:rsidRPr="00FC46B9" w:rsidRDefault="008B4704" w:rsidP="007955E0">
      <w:pPr>
        <w:spacing w:after="120"/>
        <w:jc w:val="both"/>
        <w:rPr>
          <w:rFonts w:ascii="Verdana" w:hAnsi="Verdana" w:cs="Arial"/>
          <w:sz w:val="18"/>
          <w:szCs w:val="18"/>
        </w:rPr>
      </w:pPr>
      <w:sdt>
        <w:sdtPr>
          <w:rPr>
            <w:rFonts w:ascii="Verdana" w:hAnsi="Verdana" w:cs="Arial"/>
            <w:b/>
            <w:bCs/>
            <w:sz w:val="20"/>
            <w:szCs w:val="20"/>
          </w:rPr>
          <w:id w:val="361946539"/>
          <w14:checkbox>
            <w14:checked w14:val="0"/>
            <w14:checkedState w14:val="2612" w14:font="MS Gothic"/>
            <w14:uncheckedState w14:val="2610" w14:font="MS Gothic"/>
          </w14:checkbox>
        </w:sdtPr>
        <w:sdtEndPr/>
        <w:sdtContent>
          <w:r w:rsidR="000336D0">
            <w:rPr>
              <w:rFonts w:ascii="MS Gothic" w:eastAsia="MS Gothic" w:hAnsi="MS Gothic" w:cs="Arial" w:hint="eastAsia"/>
              <w:b/>
              <w:bCs/>
              <w:sz w:val="20"/>
              <w:szCs w:val="20"/>
            </w:rPr>
            <w:t>☐</w:t>
          </w:r>
        </w:sdtContent>
      </w:sdt>
      <w:r w:rsidR="000336D0" w:rsidRPr="00FC46B9">
        <w:rPr>
          <w:rFonts w:ascii="Verdana" w:hAnsi="Verdana" w:cs="Arial"/>
          <w:b/>
          <w:bCs/>
          <w:sz w:val="18"/>
          <w:szCs w:val="18"/>
        </w:rPr>
        <w:t xml:space="preserve"> </w:t>
      </w:r>
      <w:r w:rsidR="007955E0" w:rsidRPr="00FC46B9">
        <w:rPr>
          <w:rFonts w:ascii="Verdana" w:hAnsi="Verdana" w:cs="Arial"/>
          <w:b/>
          <w:bCs/>
          <w:sz w:val="18"/>
          <w:szCs w:val="18"/>
        </w:rPr>
        <w:t>4. Jest grupą producentów rolnych,</w:t>
      </w:r>
      <w:r w:rsidR="007955E0" w:rsidRPr="00FC46B9">
        <w:rPr>
          <w:rFonts w:ascii="Verdana" w:hAnsi="Verdana" w:cs="Arial"/>
          <w:sz w:val="18"/>
          <w:szCs w:val="18"/>
        </w:rPr>
        <w:t xml:space="preserve"> </w:t>
      </w:r>
      <w:r w:rsidR="007955E0" w:rsidRPr="00FC46B9">
        <w:rPr>
          <w:rFonts w:ascii="Verdana" w:hAnsi="Verdana" w:cs="Arial"/>
          <w:b/>
          <w:bCs/>
          <w:sz w:val="18"/>
          <w:szCs w:val="18"/>
        </w:rPr>
        <w:t xml:space="preserve">o których mowa w ustawie z dnia 15.09.2000 r. </w:t>
      </w:r>
      <w:r w:rsidR="007955E0" w:rsidRPr="00FC46B9">
        <w:rPr>
          <w:rFonts w:ascii="Verdana" w:hAnsi="Verdana" w:cs="Arial"/>
          <w:b/>
          <w:bCs/>
          <w:sz w:val="18"/>
          <w:szCs w:val="18"/>
        </w:rPr>
        <w:br/>
        <w:t xml:space="preserve">o grupach producentów rolnych i ich związkach oraz o zmianie innych ustaw. </w:t>
      </w:r>
    </w:p>
    <w:p w14:paraId="27F59972" w14:textId="4196AA78" w:rsidR="00CB4E23" w:rsidRPr="00937F9A" w:rsidRDefault="00CB4E23" w:rsidP="00CB4E23">
      <w:pPr>
        <w:pStyle w:val="Akapitzlist"/>
        <w:numPr>
          <w:ilvl w:val="0"/>
          <w:numId w:val="43"/>
        </w:numPr>
        <w:spacing w:after="120"/>
        <w:jc w:val="both"/>
        <w:rPr>
          <w:rFonts w:ascii="Verdana" w:hAnsi="Verdana"/>
          <w:sz w:val="16"/>
          <w:szCs w:val="16"/>
          <w:lang w:eastAsia="pl-PL"/>
        </w:rPr>
      </w:pPr>
      <w:r w:rsidRPr="00937F9A">
        <w:rPr>
          <w:rFonts w:ascii="Verdana" w:hAnsi="Verdana" w:cs="Arial"/>
          <w:i/>
          <w:iCs/>
          <w:sz w:val="16"/>
          <w:szCs w:val="16"/>
        </w:rPr>
        <w:t xml:space="preserve">w przypadku </w:t>
      </w:r>
      <w:r>
        <w:rPr>
          <w:rFonts w:ascii="Verdana" w:hAnsi="Verdana" w:cs="Arial"/>
          <w:i/>
          <w:iCs/>
          <w:sz w:val="16"/>
          <w:szCs w:val="16"/>
        </w:rPr>
        <w:t>członka grupy</w:t>
      </w:r>
      <w:r w:rsidRPr="00937F9A">
        <w:rPr>
          <w:rFonts w:ascii="Verdana" w:hAnsi="Verdana" w:cs="Arial"/>
          <w:i/>
          <w:iCs/>
          <w:sz w:val="16"/>
          <w:szCs w:val="16"/>
        </w:rPr>
        <w:t xml:space="preserve"> będącego osobą fizyczną, beneficjentem rzeczywistym jest on sam. W takim przypadku w tabeli poniżej należy wpisać dane </w:t>
      </w:r>
      <w:r>
        <w:rPr>
          <w:rFonts w:ascii="Verdana" w:hAnsi="Verdana" w:cs="Arial"/>
          <w:i/>
          <w:iCs/>
          <w:sz w:val="16"/>
          <w:szCs w:val="16"/>
        </w:rPr>
        <w:t>członka grupy</w:t>
      </w:r>
      <w:r w:rsidRPr="00937F9A">
        <w:rPr>
          <w:rFonts w:ascii="Verdana" w:hAnsi="Verdana" w:cs="Arial"/>
          <w:i/>
          <w:iCs/>
          <w:sz w:val="16"/>
          <w:szCs w:val="16"/>
        </w:rPr>
        <w:t xml:space="preserve">. Jeżeli nad wspólnikiem, jako przedsiębiorcą, jest sprawowana kontrola przez osobę fizyczną lub osoby fizyczne, w poniższej tabeli należy wskazać takie osoby, jako beneficjentów rzeczywistych </w:t>
      </w:r>
      <w:r w:rsidR="00B95714">
        <w:rPr>
          <w:rFonts w:ascii="Verdana" w:hAnsi="Verdana" w:cs="Arial"/>
          <w:i/>
          <w:iCs/>
          <w:sz w:val="16"/>
          <w:szCs w:val="16"/>
        </w:rPr>
        <w:t>c</w:t>
      </w:r>
      <w:r>
        <w:rPr>
          <w:rFonts w:ascii="Verdana" w:hAnsi="Verdana" w:cs="Arial"/>
          <w:i/>
          <w:iCs/>
          <w:sz w:val="16"/>
          <w:szCs w:val="16"/>
        </w:rPr>
        <w:t>złonka</w:t>
      </w:r>
      <w:r w:rsidRPr="00937F9A">
        <w:rPr>
          <w:rFonts w:ascii="Verdana" w:hAnsi="Verdana" w:cs="Arial"/>
          <w:i/>
          <w:iCs/>
          <w:sz w:val="16"/>
          <w:szCs w:val="16"/>
        </w:rPr>
        <w:t>,</w:t>
      </w:r>
    </w:p>
    <w:p w14:paraId="140C610A" w14:textId="1BC49797" w:rsidR="00CB4E23" w:rsidRPr="00937F9A" w:rsidRDefault="00CB4E23" w:rsidP="00CB4E23">
      <w:pPr>
        <w:pStyle w:val="Akapitzlist"/>
        <w:numPr>
          <w:ilvl w:val="0"/>
          <w:numId w:val="43"/>
        </w:numPr>
        <w:spacing w:after="120"/>
        <w:jc w:val="both"/>
        <w:rPr>
          <w:rFonts w:ascii="Verdana" w:hAnsi="Verdana"/>
          <w:sz w:val="16"/>
          <w:szCs w:val="16"/>
          <w:lang w:eastAsia="pl-PL"/>
        </w:rPr>
      </w:pPr>
      <w:r w:rsidRPr="00937F9A">
        <w:rPr>
          <w:rFonts w:ascii="Verdana" w:hAnsi="Verdana" w:cs="Arial"/>
          <w:i/>
          <w:iCs/>
          <w:sz w:val="16"/>
          <w:szCs w:val="16"/>
        </w:rPr>
        <w:t xml:space="preserve">w przypadku </w:t>
      </w:r>
      <w:r>
        <w:rPr>
          <w:rFonts w:ascii="Verdana" w:hAnsi="Verdana" w:cs="Arial"/>
          <w:i/>
          <w:iCs/>
          <w:sz w:val="16"/>
          <w:szCs w:val="16"/>
        </w:rPr>
        <w:t>członka grupy</w:t>
      </w:r>
      <w:r w:rsidRPr="00937F9A">
        <w:rPr>
          <w:rFonts w:ascii="Verdana" w:hAnsi="Verdana" w:cs="Arial"/>
          <w:i/>
          <w:iCs/>
          <w:sz w:val="16"/>
          <w:szCs w:val="16"/>
        </w:rPr>
        <w:t xml:space="preserve"> będącego spółką kapitałową (spółka z ograniczoną odpowiedzialnością, prosta spółka akcyjna, spółka akcyjna), w tabeli należy wskazać beneficjenta rzeczywistego takiego </w:t>
      </w:r>
      <w:r w:rsidR="00B95714">
        <w:rPr>
          <w:rFonts w:ascii="Verdana" w:hAnsi="Verdana" w:cs="Arial"/>
          <w:i/>
          <w:iCs/>
          <w:sz w:val="16"/>
          <w:szCs w:val="16"/>
        </w:rPr>
        <w:t>c</w:t>
      </w:r>
      <w:r>
        <w:rPr>
          <w:rFonts w:ascii="Verdana" w:hAnsi="Verdana" w:cs="Arial"/>
          <w:i/>
          <w:iCs/>
          <w:sz w:val="16"/>
          <w:szCs w:val="16"/>
        </w:rPr>
        <w:t>złonka</w:t>
      </w:r>
      <w:r w:rsidRPr="00937F9A">
        <w:rPr>
          <w:rFonts w:ascii="Verdana" w:hAnsi="Verdana" w:cs="Arial"/>
          <w:i/>
          <w:iCs/>
          <w:sz w:val="16"/>
          <w:szCs w:val="16"/>
        </w:rPr>
        <w:t>, zgodnie ze zgłoszeniem dokonanym do Centralne</w:t>
      </w:r>
      <w:r w:rsidR="00B95714">
        <w:rPr>
          <w:rFonts w:ascii="Verdana" w:hAnsi="Verdana" w:cs="Arial"/>
          <w:i/>
          <w:iCs/>
          <w:sz w:val="16"/>
          <w:szCs w:val="16"/>
        </w:rPr>
        <w:t>go</w:t>
      </w:r>
      <w:r w:rsidRPr="00937F9A">
        <w:rPr>
          <w:rFonts w:ascii="Verdana" w:hAnsi="Verdana" w:cs="Arial"/>
          <w:i/>
          <w:iCs/>
          <w:sz w:val="16"/>
          <w:szCs w:val="16"/>
        </w:rPr>
        <w:t xml:space="preserve"> Rejestru Beneficjentów Rzeczywistych prowadzonego przez Ministra Finansów zgodnie z ustawą z dnia 1 marca 2018 r. o przeciwdziałaniu praniu pieniędzy oraz finansowaniu terroryzmu. </w:t>
      </w:r>
    </w:p>
    <w:p w14:paraId="39F38012" w14:textId="77777777" w:rsidR="00CB4E23" w:rsidRDefault="00CB4E23" w:rsidP="00CB4E23">
      <w:pPr>
        <w:spacing w:after="120"/>
        <w:jc w:val="both"/>
        <w:rPr>
          <w:rFonts w:ascii="Verdana" w:hAnsi="Verdana" w:cs="Arial"/>
          <w:b/>
          <w:bCs/>
          <w:sz w:val="18"/>
          <w:szCs w:val="18"/>
        </w:rPr>
      </w:pPr>
    </w:p>
    <w:p w14:paraId="4D84F84C" w14:textId="77777777" w:rsidR="00CB4E23" w:rsidRDefault="00CB4E23" w:rsidP="00CB4E23">
      <w:pPr>
        <w:spacing w:after="120"/>
        <w:jc w:val="both"/>
        <w:rPr>
          <w:rFonts w:ascii="Verdana" w:hAnsi="Verdana" w:cs="Arial"/>
          <w:b/>
          <w:bCs/>
          <w:sz w:val="18"/>
          <w:szCs w:val="18"/>
        </w:rPr>
      </w:pPr>
      <w:r w:rsidRPr="00980D98">
        <w:rPr>
          <w:rFonts w:ascii="Verdana" w:hAnsi="Verdana" w:cs="Arial"/>
          <w:b/>
          <w:bCs/>
          <w:sz w:val="18"/>
          <w:szCs w:val="18"/>
        </w:rPr>
        <w:t xml:space="preserve">Tabela 5 </w:t>
      </w:r>
    </w:p>
    <w:p w14:paraId="1D170757" w14:textId="56C2D2D4" w:rsidR="00CB4E23" w:rsidRPr="00B56A75" w:rsidRDefault="00CB4E23" w:rsidP="00CB4E23">
      <w:pPr>
        <w:spacing w:after="120"/>
        <w:jc w:val="both"/>
        <w:rPr>
          <w:rFonts w:ascii="Verdana" w:hAnsi="Verdana" w:cs="Arial"/>
          <w:b/>
          <w:bCs/>
          <w:sz w:val="18"/>
          <w:szCs w:val="18"/>
        </w:rPr>
      </w:pPr>
      <w:bookmarkStart w:id="17" w:name="_Hlk133405712"/>
      <w:r>
        <w:rPr>
          <w:rFonts w:ascii="Verdana" w:hAnsi="Verdana" w:cs="Arial"/>
          <w:b/>
          <w:bCs/>
          <w:sz w:val="18"/>
          <w:szCs w:val="18"/>
        </w:rPr>
        <w:t xml:space="preserve">Dane beneficjenta rzeczywistego </w:t>
      </w:r>
      <w:r w:rsidR="006D0B1A">
        <w:rPr>
          <w:rFonts w:ascii="Verdana" w:hAnsi="Verdana" w:cs="Arial"/>
          <w:b/>
          <w:bCs/>
          <w:sz w:val="18"/>
          <w:szCs w:val="18"/>
        </w:rPr>
        <w:t>c</w:t>
      </w:r>
      <w:r>
        <w:rPr>
          <w:rFonts w:ascii="Verdana" w:hAnsi="Verdana" w:cs="Arial"/>
          <w:b/>
          <w:bCs/>
          <w:sz w:val="18"/>
          <w:szCs w:val="18"/>
        </w:rPr>
        <w:t xml:space="preserve">złonka nr 1 grupy producentów rolnych, tj. </w:t>
      </w:r>
      <w:sdt>
        <w:sdtPr>
          <w:rPr>
            <w:rFonts w:ascii="Verdana" w:hAnsi="Verdana"/>
            <w:sz w:val="18"/>
            <w:szCs w:val="28"/>
            <w:lang w:val="en-GB"/>
          </w:rPr>
          <w:id w:val="-1335070521"/>
          <w:placeholder>
            <w:docPart w:val="0A98A32F68F94B3BA9006611C228E49C"/>
          </w:placeholder>
          <w:showingPlcHdr/>
        </w:sdtPr>
        <w:sdtEndPr>
          <w:rPr>
            <w:i/>
          </w:rPr>
        </w:sdtEndPr>
        <w:sdtContent>
          <w:r w:rsidR="00085024" w:rsidRPr="00E466F7">
            <w:rPr>
              <w:rStyle w:val="Tekstzastpczy"/>
              <w:rFonts w:ascii="Verdana" w:hAnsi="Verdana"/>
              <w:i/>
              <w:iCs/>
              <w:color w:val="0070C0"/>
              <w:sz w:val="18"/>
              <w:szCs w:val="18"/>
            </w:rPr>
            <w:t>proszę wpisać</w:t>
          </w:r>
          <w:r w:rsidR="00085024">
            <w:rPr>
              <w:rStyle w:val="Tekstzastpczy"/>
              <w:rFonts w:ascii="Verdana" w:hAnsi="Verdana"/>
              <w:i/>
              <w:iCs/>
              <w:color w:val="0070C0"/>
              <w:sz w:val="18"/>
              <w:szCs w:val="18"/>
            </w:rPr>
            <w:t xml:space="preserve"> </w:t>
          </w:r>
          <w:r w:rsidR="00085024" w:rsidRPr="00085024">
            <w:rPr>
              <w:rStyle w:val="Tekstzastpczy"/>
              <w:rFonts w:ascii="Verdana" w:hAnsi="Verdana"/>
              <w:i/>
              <w:iCs/>
              <w:color w:val="0070C0"/>
              <w:sz w:val="18"/>
              <w:szCs w:val="18"/>
            </w:rPr>
            <w:t>dane członka grupy, jego imię i nazwisko lub nazwę/firmę</w:t>
          </w:r>
        </w:sdtContent>
      </w:sdt>
      <w:r w:rsidR="00085024">
        <w:rPr>
          <w:rFonts w:ascii="Verdana" w:hAnsi="Verdana" w:cs="Arial"/>
          <w:b/>
          <w:bCs/>
          <w:sz w:val="18"/>
          <w:szCs w:val="18"/>
        </w:rPr>
        <w:t xml:space="preserve"> </w:t>
      </w:r>
      <w:bookmarkEnd w:id="17"/>
    </w:p>
    <w:tbl>
      <w:tblPr>
        <w:tblStyle w:val="Tabela-Siatka"/>
        <w:tblpPr w:leftFromText="141" w:rightFromText="141" w:vertAnchor="text" w:horzAnchor="margin" w:tblpXSpec="center" w:tblpY="132"/>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11"/>
        <w:gridCol w:w="2211"/>
        <w:gridCol w:w="2211"/>
      </w:tblGrid>
      <w:tr w:rsidR="00CB4E23" w:rsidRPr="006E3E6F" w14:paraId="2403C02A" w14:textId="77777777" w:rsidTr="00980D98">
        <w:trPr>
          <w:trHeight w:val="374"/>
        </w:trPr>
        <w:tc>
          <w:tcPr>
            <w:tcW w:w="2405" w:type="dxa"/>
            <w:shd w:val="clear" w:color="auto" w:fill="EDEDED" w:themeFill="accent3" w:themeFillTint="33"/>
            <w:vAlign w:val="center"/>
          </w:tcPr>
          <w:p w14:paraId="17814B28" w14:textId="77777777" w:rsidR="00CB4E23" w:rsidRPr="00B56A75" w:rsidRDefault="00CB4E23" w:rsidP="00B56A75">
            <w:pPr>
              <w:rPr>
                <w:rFonts w:ascii="Verdana" w:hAnsi="Verdana"/>
                <w:sz w:val="16"/>
                <w:szCs w:val="16"/>
              </w:rPr>
            </w:pPr>
            <w:r w:rsidRPr="00B56A75">
              <w:rPr>
                <w:rFonts w:ascii="Verdana" w:hAnsi="Verdana"/>
                <w:sz w:val="16"/>
                <w:szCs w:val="16"/>
              </w:rPr>
              <w:t>Dane</w:t>
            </w:r>
          </w:p>
        </w:tc>
        <w:tc>
          <w:tcPr>
            <w:tcW w:w="2211" w:type="dxa"/>
            <w:shd w:val="clear" w:color="auto" w:fill="EDEDED" w:themeFill="accent3" w:themeFillTint="33"/>
            <w:vAlign w:val="center"/>
          </w:tcPr>
          <w:p w14:paraId="562D0580" w14:textId="77777777" w:rsidR="00CB4E23" w:rsidRPr="00B56A75" w:rsidRDefault="00CB4E23" w:rsidP="00B56A75">
            <w:pPr>
              <w:rPr>
                <w:rFonts w:ascii="Verdana" w:hAnsi="Verdana"/>
                <w:sz w:val="16"/>
                <w:szCs w:val="16"/>
              </w:rPr>
            </w:pPr>
            <w:r w:rsidRPr="00B56A75">
              <w:rPr>
                <w:rFonts w:ascii="Verdana" w:hAnsi="Verdana"/>
                <w:sz w:val="16"/>
                <w:szCs w:val="16"/>
              </w:rPr>
              <w:t>1. Beneficjent rzeczywisty</w:t>
            </w:r>
          </w:p>
        </w:tc>
        <w:tc>
          <w:tcPr>
            <w:tcW w:w="2211" w:type="dxa"/>
            <w:shd w:val="clear" w:color="auto" w:fill="EDEDED" w:themeFill="accent3" w:themeFillTint="33"/>
            <w:vAlign w:val="center"/>
          </w:tcPr>
          <w:p w14:paraId="1838D808" w14:textId="77777777" w:rsidR="00CB4E23" w:rsidRPr="00B56A75" w:rsidRDefault="00CB4E23" w:rsidP="00B56A75">
            <w:pPr>
              <w:rPr>
                <w:rFonts w:ascii="Verdana" w:hAnsi="Verdana"/>
                <w:sz w:val="16"/>
                <w:szCs w:val="16"/>
              </w:rPr>
            </w:pPr>
            <w:r w:rsidRPr="00B56A75">
              <w:rPr>
                <w:rFonts w:ascii="Verdana" w:hAnsi="Verdana"/>
                <w:sz w:val="16"/>
                <w:szCs w:val="16"/>
              </w:rPr>
              <w:t>2. Beneficjent rzeczywisty</w:t>
            </w:r>
          </w:p>
        </w:tc>
        <w:tc>
          <w:tcPr>
            <w:tcW w:w="2211" w:type="dxa"/>
            <w:shd w:val="clear" w:color="auto" w:fill="EDEDED" w:themeFill="accent3" w:themeFillTint="33"/>
            <w:vAlign w:val="center"/>
          </w:tcPr>
          <w:p w14:paraId="57C46280" w14:textId="77777777" w:rsidR="00CB4E23" w:rsidRPr="00B56A75" w:rsidRDefault="00CB4E23" w:rsidP="00B56A75">
            <w:pPr>
              <w:rPr>
                <w:rFonts w:ascii="Verdana" w:hAnsi="Verdana"/>
                <w:sz w:val="16"/>
                <w:szCs w:val="16"/>
              </w:rPr>
            </w:pPr>
            <w:r w:rsidRPr="00B56A75">
              <w:rPr>
                <w:rFonts w:ascii="Verdana" w:hAnsi="Verdana"/>
                <w:sz w:val="16"/>
                <w:szCs w:val="16"/>
              </w:rPr>
              <w:t>3. Beneficjent rzeczywisty</w:t>
            </w:r>
          </w:p>
        </w:tc>
      </w:tr>
      <w:tr w:rsidR="00CB4E23" w:rsidRPr="006E3E6F" w14:paraId="5D0F284F" w14:textId="77777777" w:rsidTr="00980D98">
        <w:trPr>
          <w:trHeight w:val="566"/>
        </w:trPr>
        <w:tc>
          <w:tcPr>
            <w:tcW w:w="2405" w:type="dxa"/>
            <w:shd w:val="clear" w:color="auto" w:fill="EDEDED" w:themeFill="accent3" w:themeFillTint="33"/>
            <w:vAlign w:val="center"/>
          </w:tcPr>
          <w:p w14:paraId="3EEFC1CE" w14:textId="77777777" w:rsidR="00CB4E23" w:rsidRPr="00B56A75" w:rsidRDefault="00CB4E23" w:rsidP="00B56A75">
            <w:pPr>
              <w:rPr>
                <w:rFonts w:ascii="Verdana" w:hAnsi="Verdana"/>
                <w:sz w:val="16"/>
                <w:szCs w:val="16"/>
              </w:rPr>
            </w:pPr>
            <w:r w:rsidRPr="00B56A75">
              <w:rPr>
                <w:rFonts w:ascii="Verdana" w:hAnsi="Verdana"/>
                <w:sz w:val="16"/>
                <w:szCs w:val="16"/>
              </w:rPr>
              <w:t>Imię i nazwisko</w:t>
            </w:r>
          </w:p>
        </w:tc>
        <w:sdt>
          <w:sdtPr>
            <w:rPr>
              <w:rFonts w:ascii="Verdana" w:hAnsi="Verdana"/>
              <w:sz w:val="18"/>
              <w:szCs w:val="28"/>
              <w:lang w:val="en-GB"/>
            </w:rPr>
            <w:id w:val="1747456662"/>
            <w:placeholder>
              <w:docPart w:val="745596057A81452283642B730EB34622"/>
            </w:placeholder>
            <w:showingPlcHdr/>
          </w:sdtPr>
          <w:sdtEndPr>
            <w:rPr>
              <w:i/>
            </w:rPr>
          </w:sdtEndPr>
          <w:sdtContent>
            <w:tc>
              <w:tcPr>
                <w:tcW w:w="2211" w:type="dxa"/>
                <w:vAlign w:val="center"/>
              </w:tcPr>
              <w:p w14:paraId="0EEADEAB" w14:textId="273DDE60" w:rsidR="00CB4E23" w:rsidRPr="00B56A75" w:rsidRDefault="00AD7125" w:rsidP="00B56A75">
                <w:pPr>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208720541"/>
            <w:placeholder>
              <w:docPart w:val="D7C3310F328B46FA9C72F0542527AF7F"/>
            </w:placeholder>
            <w:showingPlcHdr/>
          </w:sdtPr>
          <w:sdtEndPr>
            <w:rPr>
              <w:i/>
            </w:rPr>
          </w:sdtEndPr>
          <w:sdtContent>
            <w:tc>
              <w:tcPr>
                <w:tcW w:w="2211" w:type="dxa"/>
                <w:vAlign w:val="center"/>
              </w:tcPr>
              <w:p w14:paraId="636D1000" w14:textId="371D9B29" w:rsidR="00CB4E23" w:rsidRPr="00B56A75" w:rsidRDefault="00AD7125" w:rsidP="00B56A75">
                <w:pPr>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711257100"/>
            <w:placeholder>
              <w:docPart w:val="270B1F24EBC4445CAFE752D34F60E69C"/>
            </w:placeholder>
            <w:showingPlcHdr/>
          </w:sdtPr>
          <w:sdtEndPr>
            <w:rPr>
              <w:i/>
            </w:rPr>
          </w:sdtEndPr>
          <w:sdtContent>
            <w:tc>
              <w:tcPr>
                <w:tcW w:w="2211" w:type="dxa"/>
                <w:vAlign w:val="center"/>
              </w:tcPr>
              <w:p w14:paraId="6A0BAD95" w14:textId="62874C5F" w:rsidR="00CB4E23" w:rsidRPr="00B56A75" w:rsidRDefault="00AD7125" w:rsidP="00B56A75">
                <w:pPr>
                  <w:rPr>
                    <w:rFonts w:ascii="Verdana" w:hAnsi="Verdana"/>
                    <w:sz w:val="16"/>
                    <w:szCs w:val="16"/>
                  </w:rPr>
                </w:pPr>
                <w:r w:rsidRPr="00E466F7">
                  <w:rPr>
                    <w:rStyle w:val="Tekstzastpczy"/>
                    <w:rFonts w:ascii="Verdana" w:hAnsi="Verdana"/>
                    <w:i/>
                    <w:iCs/>
                    <w:color w:val="0070C0"/>
                    <w:sz w:val="18"/>
                    <w:szCs w:val="18"/>
                  </w:rPr>
                  <w:t>proszę wpisać dane</w:t>
                </w:r>
              </w:p>
            </w:tc>
          </w:sdtContent>
        </w:sdt>
      </w:tr>
      <w:tr w:rsidR="00CB4E23" w:rsidRPr="006E3E6F" w14:paraId="1BB5D5F8" w14:textId="77777777" w:rsidTr="00980D98">
        <w:trPr>
          <w:trHeight w:val="566"/>
        </w:trPr>
        <w:tc>
          <w:tcPr>
            <w:tcW w:w="2405" w:type="dxa"/>
            <w:shd w:val="clear" w:color="auto" w:fill="EDEDED" w:themeFill="accent3" w:themeFillTint="33"/>
            <w:vAlign w:val="center"/>
          </w:tcPr>
          <w:p w14:paraId="298A5038" w14:textId="77777777" w:rsidR="00CB4E23" w:rsidRPr="00B56A75" w:rsidRDefault="00CB4E23" w:rsidP="00B56A75">
            <w:pPr>
              <w:rPr>
                <w:rFonts w:ascii="Verdana" w:hAnsi="Verdana"/>
                <w:sz w:val="16"/>
                <w:szCs w:val="16"/>
              </w:rPr>
            </w:pPr>
            <w:r w:rsidRPr="00B56A75">
              <w:rPr>
                <w:rFonts w:ascii="Verdana" w:hAnsi="Verdana"/>
                <w:sz w:val="16"/>
                <w:szCs w:val="16"/>
              </w:rPr>
              <w:t>Obywatelstwo</w:t>
            </w:r>
          </w:p>
        </w:tc>
        <w:sdt>
          <w:sdtPr>
            <w:rPr>
              <w:rFonts w:ascii="Verdana" w:hAnsi="Verdana"/>
              <w:sz w:val="18"/>
              <w:szCs w:val="28"/>
              <w:lang w:val="en-GB"/>
            </w:rPr>
            <w:id w:val="-340165513"/>
            <w:placeholder>
              <w:docPart w:val="D4819451E9F042F29A52D49B893F6759"/>
            </w:placeholder>
            <w:showingPlcHdr/>
          </w:sdtPr>
          <w:sdtEndPr>
            <w:rPr>
              <w:i/>
            </w:rPr>
          </w:sdtEndPr>
          <w:sdtContent>
            <w:tc>
              <w:tcPr>
                <w:tcW w:w="2211" w:type="dxa"/>
                <w:shd w:val="clear" w:color="auto" w:fill="auto"/>
                <w:vAlign w:val="center"/>
              </w:tcPr>
              <w:p w14:paraId="3A342EF0" w14:textId="151E41F4" w:rsidR="00CB4E23" w:rsidRPr="00B56A75" w:rsidRDefault="00AD7125" w:rsidP="00B56A75">
                <w:pPr>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2065675214"/>
            <w:placeholder>
              <w:docPart w:val="1493D49831DC4FDAAD7665FFEF0CFACC"/>
            </w:placeholder>
            <w:showingPlcHdr/>
          </w:sdtPr>
          <w:sdtEndPr>
            <w:rPr>
              <w:i/>
            </w:rPr>
          </w:sdtEndPr>
          <w:sdtContent>
            <w:tc>
              <w:tcPr>
                <w:tcW w:w="2211" w:type="dxa"/>
                <w:shd w:val="clear" w:color="auto" w:fill="auto"/>
                <w:vAlign w:val="center"/>
              </w:tcPr>
              <w:p w14:paraId="7EF988AC" w14:textId="288C3FFD" w:rsidR="00CB4E23" w:rsidRPr="00B56A75" w:rsidRDefault="00AD7125" w:rsidP="00B56A75">
                <w:pPr>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150939923"/>
            <w:placeholder>
              <w:docPart w:val="40234084BBC5443991A1E77F20DB672A"/>
            </w:placeholder>
            <w:showingPlcHdr/>
          </w:sdtPr>
          <w:sdtEndPr>
            <w:rPr>
              <w:i/>
            </w:rPr>
          </w:sdtEndPr>
          <w:sdtContent>
            <w:tc>
              <w:tcPr>
                <w:tcW w:w="2211" w:type="dxa"/>
                <w:shd w:val="clear" w:color="auto" w:fill="auto"/>
                <w:vAlign w:val="center"/>
              </w:tcPr>
              <w:p w14:paraId="45FD265F" w14:textId="3FDCD5B5" w:rsidR="00CB4E23" w:rsidRPr="00B56A75" w:rsidRDefault="00AD7125" w:rsidP="00B56A75">
                <w:pPr>
                  <w:rPr>
                    <w:rFonts w:ascii="Verdana" w:hAnsi="Verdana"/>
                    <w:sz w:val="16"/>
                    <w:szCs w:val="16"/>
                  </w:rPr>
                </w:pPr>
                <w:r w:rsidRPr="00E466F7">
                  <w:rPr>
                    <w:rStyle w:val="Tekstzastpczy"/>
                    <w:rFonts w:ascii="Verdana" w:hAnsi="Verdana"/>
                    <w:i/>
                    <w:iCs/>
                    <w:color w:val="0070C0"/>
                    <w:sz w:val="18"/>
                    <w:szCs w:val="18"/>
                  </w:rPr>
                  <w:t>proszę wpisać dane</w:t>
                </w:r>
              </w:p>
            </w:tc>
          </w:sdtContent>
        </w:sdt>
      </w:tr>
      <w:tr w:rsidR="00CB4E23" w:rsidRPr="006E3E6F" w14:paraId="5AEC465D" w14:textId="77777777" w:rsidTr="00980D98">
        <w:trPr>
          <w:trHeight w:val="566"/>
        </w:trPr>
        <w:tc>
          <w:tcPr>
            <w:tcW w:w="2405" w:type="dxa"/>
            <w:shd w:val="clear" w:color="auto" w:fill="EDEDED" w:themeFill="accent3" w:themeFillTint="33"/>
            <w:vAlign w:val="center"/>
          </w:tcPr>
          <w:p w14:paraId="29DE3B33" w14:textId="77777777" w:rsidR="00CB4E23" w:rsidRPr="00B56A75" w:rsidRDefault="00CB4E23" w:rsidP="00B56A75">
            <w:pPr>
              <w:rPr>
                <w:rFonts w:ascii="Verdana" w:hAnsi="Verdana"/>
                <w:sz w:val="16"/>
                <w:szCs w:val="16"/>
              </w:rPr>
            </w:pPr>
            <w:r w:rsidRPr="00B56A75">
              <w:rPr>
                <w:rFonts w:ascii="Verdana" w:hAnsi="Verdana"/>
                <w:sz w:val="16"/>
                <w:szCs w:val="16"/>
              </w:rPr>
              <w:t>Kraj  zamieszkania</w:t>
            </w:r>
          </w:p>
        </w:tc>
        <w:sdt>
          <w:sdtPr>
            <w:rPr>
              <w:rFonts w:ascii="Verdana" w:hAnsi="Verdana"/>
              <w:sz w:val="18"/>
              <w:szCs w:val="28"/>
              <w:lang w:val="en-GB"/>
            </w:rPr>
            <w:id w:val="367809147"/>
            <w:placeholder>
              <w:docPart w:val="30969E3B4FBD4A97844B43AD9233DFDD"/>
            </w:placeholder>
            <w:showingPlcHdr/>
          </w:sdtPr>
          <w:sdtEndPr>
            <w:rPr>
              <w:i/>
            </w:rPr>
          </w:sdtEndPr>
          <w:sdtContent>
            <w:tc>
              <w:tcPr>
                <w:tcW w:w="2211" w:type="dxa"/>
                <w:vAlign w:val="center"/>
              </w:tcPr>
              <w:p w14:paraId="4D91DE88" w14:textId="4F765DA3" w:rsidR="00CB4E23" w:rsidRPr="00B56A75" w:rsidRDefault="00AD7125" w:rsidP="00B56A75">
                <w:pPr>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864183404"/>
            <w:placeholder>
              <w:docPart w:val="348869A1A5AB43C9A22A2BB9BD35897E"/>
            </w:placeholder>
            <w:showingPlcHdr/>
          </w:sdtPr>
          <w:sdtEndPr>
            <w:rPr>
              <w:i/>
            </w:rPr>
          </w:sdtEndPr>
          <w:sdtContent>
            <w:tc>
              <w:tcPr>
                <w:tcW w:w="2211" w:type="dxa"/>
                <w:shd w:val="clear" w:color="auto" w:fill="auto"/>
                <w:vAlign w:val="center"/>
              </w:tcPr>
              <w:p w14:paraId="7012DA6D" w14:textId="672B7F73" w:rsidR="00CB4E23" w:rsidRPr="00B56A75" w:rsidRDefault="00AD7125" w:rsidP="00B56A75">
                <w:pPr>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547220805"/>
            <w:placeholder>
              <w:docPart w:val="9A030FEB2F7246AF921D13880D593688"/>
            </w:placeholder>
            <w:showingPlcHdr/>
          </w:sdtPr>
          <w:sdtEndPr>
            <w:rPr>
              <w:i/>
            </w:rPr>
          </w:sdtEndPr>
          <w:sdtContent>
            <w:tc>
              <w:tcPr>
                <w:tcW w:w="2211" w:type="dxa"/>
                <w:shd w:val="clear" w:color="auto" w:fill="auto"/>
                <w:vAlign w:val="center"/>
              </w:tcPr>
              <w:p w14:paraId="1E526B54" w14:textId="69C45157" w:rsidR="00CB4E23" w:rsidRPr="00B56A75" w:rsidRDefault="00AD7125" w:rsidP="00B56A75">
                <w:pPr>
                  <w:rPr>
                    <w:rFonts w:ascii="Verdana" w:hAnsi="Verdana"/>
                    <w:sz w:val="16"/>
                    <w:szCs w:val="16"/>
                  </w:rPr>
                </w:pPr>
                <w:r w:rsidRPr="00E466F7">
                  <w:rPr>
                    <w:rStyle w:val="Tekstzastpczy"/>
                    <w:rFonts w:ascii="Verdana" w:hAnsi="Verdana"/>
                    <w:i/>
                    <w:iCs/>
                    <w:color w:val="0070C0"/>
                    <w:sz w:val="18"/>
                    <w:szCs w:val="18"/>
                  </w:rPr>
                  <w:t>proszę wpisać dane</w:t>
                </w:r>
              </w:p>
            </w:tc>
          </w:sdtContent>
        </w:sdt>
      </w:tr>
    </w:tbl>
    <w:p w14:paraId="35543740" w14:textId="77777777" w:rsidR="00CB4E23" w:rsidRPr="006E3E6F" w:rsidRDefault="00CB4E23" w:rsidP="00CB4E23">
      <w:pPr>
        <w:spacing w:after="120"/>
        <w:jc w:val="both"/>
        <w:rPr>
          <w:rFonts w:ascii="Verdana" w:hAnsi="Verdana" w:cs="Arial"/>
          <w:b/>
          <w:bCs/>
          <w:sz w:val="18"/>
          <w:szCs w:val="18"/>
        </w:rPr>
      </w:pPr>
    </w:p>
    <w:p w14:paraId="7AD86771" w14:textId="77777777" w:rsidR="00CB4E23" w:rsidRDefault="00CB4E23" w:rsidP="00CB4E23">
      <w:pPr>
        <w:spacing w:after="120"/>
        <w:jc w:val="both"/>
        <w:rPr>
          <w:rFonts w:ascii="Verdana" w:hAnsi="Verdana" w:cs="Arial"/>
          <w:sz w:val="18"/>
          <w:szCs w:val="18"/>
        </w:rPr>
      </w:pPr>
      <w:r w:rsidRPr="006E3E6F">
        <w:rPr>
          <w:rFonts w:ascii="Verdana" w:hAnsi="Verdana" w:cs="Arial"/>
          <w:b/>
          <w:bCs/>
          <w:sz w:val="18"/>
          <w:szCs w:val="18"/>
        </w:rPr>
        <w:t xml:space="preserve">Tabela </w:t>
      </w:r>
      <w:r>
        <w:rPr>
          <w:rFonts w:ascii="Verdana" w:hAnsi="Verdana" w:cs="Arial"/>
          <w:b/>
          <w:bCs/>
          <w:sz w:val="18"/>
          <w:szCs w:val="18"/>
        </w:rPr>
        <w:t>6</w:t>
      </w:r>
      <w:r w:rsidRPr="006E3E6F">
        <w:rPr>
          <w:rFonts w:ascii="Verdana" w:hAnsi="Verdana" w:cs="Arial"/>
          <w:sz w:val="18"/>
          <w:szCs w:val="18"/>
        </w:rPr>
        <w:t xml:space="preserve"> </w:t>
      </w:r>
    </w:p>
    <w:p w14:paraId="74A9C0B5" w14:textId="5C18EAAF" w:rsidR="00CB4E23" w:rsidRPr="00B56A75" w:rsidRDefault="00CB4E23" w:rsidP="00CB4E23">
      <w:pPr>
        <w:spacing w:after="120"/>
        <w:jc w:val="both"/>
        <w:rPr>
          <w:rFonts w:ascii="Verdana" w:hAnsi="Verdana" w:cs="Arial"/>
          <w:b/>
          <w:bCs/>
          <w:sz w:val="18"/>
          <w:szCs w:val="18"/>
        </w:rPr>
      </w:pPr>
      <w:r w:rsidRPr="006E3E6F">
        <w:rPr>
          <w:rFonts w:ascii="Verdana" w:hAnsi="Verdana" w:cs="Arial"/>
          <w:b/>
          <w:bCs/>
          <w:sz w:val="18"/>
          <w:szCs w:val="18"/>
        </w:rPr>
        <w:t xml:space="preserve">Dane beneficjenta rzeczywistego </w:t>
      </w:r>
      <w:r w:rsidR="006D0B1A">
        <w:rPr>
          <w:rFonts w:ascii="Verdana" w:hAnsi="Verdana" w:cs="Arial"/>
          <w:b/>
          <w:bCs/>
          <w:sz w:val="18"/>
          <w:szCs w:val="18"/>
        </w:rPr>
        <w:t>c</w:t>
      </w:r>
      <w:r w:rsidRPr="006E3E6F">
        <w:rPr>
          <w:rFonts w:ascii="Verdana" w:hAnsi="Verdana" w:cs="Arial"/>
          <w:b/>
          <w:bCs/>
          <w:sz w:val="18"/>
          <w:szCs w:val="18"/>
        </w:rPr>
        <w:t xml:space="preserve">złonka nr </w:t>
      </w:r>
      <w:r>
        <w:rPr>
          <w:rFonts w:ascii="Verdana" w:hAnsi="Verdana" w:cs="Arial"/>
          <w:b/>
          <w:bCs/>
          <w:sz w:val="18"/>
          <w:szCs w:val="18"/>
        </w:rPr>
        <w:t>2</w:t>
      </w:r>
      <w:r w:rsidRPr="006E3E6F">
        <w:rPr>
          <w:rFonts w:ascii="Verdana" w:hAnsi="Verdana" w:cs="Arial"/>
          <w:b/>
          <w:bCs/>
          <w:sz w:val="18"/>
          <w:szCs w:val="18"/>
        </w:rPr>
        <w:t xml:space="preserve"> grupy producentów rolnych, tj</w:t>
      </w:r>
      <w:r>
        <w:rPr>
          <w:rFonts w:ascii="Verdana" w:hAnsi="Verdana" w:cs="Arial"/>
          <w:b/>
          <w:bCs/>
          <w:sz w:val="18"/>
          <w:szCs w:val="18"/>
        </w:rPr>
        <w:t xml:space="preserve">. </w:t>
      </w:r>
      <w:sdt>
        <w:sdtPr>
          <w:rPr>
            <w:rFonts w:ascii="Verdana" w:hAnsi="Verdana"/>
            <w:sz w:val="18"/>
            <w:szCs w:val="28"/>
            <w:lang w:val="en-GB"/>
          </w:rPr>
          <w:id w:val="-1130469098"/>
          <w:placeholder>
            <w:docPart w:val="E28D7F48486A4F65B08B660303819482"/>
          </w:placeholder>
          <w:showingPlcHdr/>
        </w:sdtPr>
        <w:sdtEndPr>
          <w:rPr>
            <w:i/>
          </w:rPr>
        </w:sdtEndPr>
        <w:sdtContent>
          <w:r w:rsidR="00085024" w:rsidRPr="00E466F7">
            <w:rPr>
              <w:rStyle w:val="Tekstzastpczy"/>
              <w:rFonts w:ascii="Verdana" w:hAnsi="Verdana"/>
              <w:i/>
              <w:iCs/>
              <w:color w:val="0070C0"/>
              <w:sz w:val="18"/>
              <w:szCs w:val="18"/>
            </w:rPr>
            <w:t>proszę wpisać</w:t>
          </w:r>
          <w:r w:rsidR="00085024">
            <w:rPr>
              <w:rStyle w:val="Tekstzastpczy"/>
              <w:rFonts w:ascii="Verdana" w:hAnsi="Verdana"/>
              <w:i/>
              <w:iCs/>
              <w:color w:val="0070C0"/>
              <w:sz w:val="18"/>
              <w:szCs w:val="18"/>
            </w:rPr>
            <w:t xml:space="preserve"> </w:t>
          </w:r>
          <w:r w:rsidR="00085024" w:rsidRPr="00085024">
            <w:rPr>
              <w:rStyle w:val="Tekstzastpczy"/>
              <w:rFonts w:ascii="Verdana" w:hAnsi="Verdana"/>
              <w:i/>
              <w:iCs/>
              <w:color w:val="0070C0"/>
              <w:sz w:val="18"/>
              <w:szCs w:val="18"/>
            </w:rPr>
            <w:t>dane członka grupy, jego imię i nazwisko lub nazwę/firmę</w:t>
          </w:r>
        </w:sdtContent>
      </w:sdt>
    </w:p>
    <w:tbl>
      <w:tblPr>
        <w:tblStyle w:val="Tabela-Siatka"/>
        <w:tblpPr w:leftFromText="141" w:rightFromText="141" w:vertAnchor="text" w:horzAnchor="margin" w:tblpXSpec="center" w:tblpY="132"/>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11"/>
        <w:gridCol w:w="2211"/>
        <w:gridCol w:w="2211"/>
      </w:tblGrid>
      <w:tr w:rsidR="00CB4E23" w:rsidRPr="006E3E6F" w14:paraId="4A58E377" w14:textId="77777777" w:rsidTr="00980D98">
        <w:trPr>
          <w:trHeight w:val="374"/>
        </w:trPr>
        <w:tc>
          <w:tcPr>
            <w:tcW w:w="2405" w:type="dxa"/>
            <w:shd w:val="clear" w:color="auto" w:fill="EDEDED" w:themeFill="accent3" w:themeFillTint="33"/>
            <w:vAlign w:val="center"/>
          </w:tcPr>
          <w:p w14:paraId="2F52E37B" w14:textId="77777777" w:rsidR="00CB4E23" w:rsidRPr="00B56A75" w:rsidRDefault="00CB4E23" w:rsidP="00B56A75">
            <w:pPr>
              <w:rPr>
                <w:rFonts w:ascii="Verdana" w:hAnsi="Verdana"/>
                <w:sz w:val="16"/>
                <w:szCs w:val="16"/>
              </w:rPr>
            </w:pPr>
            <w:r w:rsidRPr="00B56A75">
              <w:rPr>
                <w:rFonts w:ascii="Verdana" w:hAnsi="Verdana"/>
                <w:sz w:val="16"/>
                <w:szCs w:val="16"/>
              </w:rPr>
              <w:t>Dane</w:t>
            </w:r>
          </w:p>
        </w:tc>
        <w:tc>
          <w:tcPr>
            <w:tcW w:w="2211" w:type="dxa"/>
            <w:shd w:val="clear" w:color="auto" w:fill="EDEDED" w:themeFill="accent3" w:themeFillTint="33"/>
            <w:vAlign w:val="center"/>
          </w:tcPr>
          <w:p w14:paraId="19EDA5C0" w14:textId="77777777" w:rsidR="00CB4E23" w:rsidRPr="00B56A75" w:rsidRDefault="00CB4E23" w:rsidP="00B56A75">
            <w:pPr>
              <w:rPr>
                <w:rFonts w:ascii="Verdana" w:hAnsi="Verdana"/>
                <w:sz w:val="16"/>
                <w:szCs w:val="16"/>
              </w:rPr>
            </w:pPr>
            <w:r w:rsidRPr="00B56A75">
              <w:rPr>
                <w:rFonts w:ascii="Verdana" w:hAnsi="Verdana"/>
                <w:sz w:val="16"/>
                <w:szCs w:val="16"/>
              </w:rPr>
              <w:t>1. Beneficjent rzeczywisty</w:t>
            </w:r>
          </w:p>
        </w:tc>
        <w:tc>
          <w:tcPr>
            <w:tcW w:w="2211" w:type="dxa"/>
            <w:shd w:val="clear" w:color="auto" w:fill="EDEDED" w:themeFill="accent3" w:themeFillTint="33"/>
            <w:vAlign w:val="center"/>
          </w:tcPr>
          <w:p w14:paraId="4CFC75D7" w14:textId="77777777" w:rsidR="00CB4E23" w:rsidRPr="00B56A75" w:rsidRDefault="00CB4E23" w:rsidP="00B56A75">
            <w:pPr>
              <w:rPr>
                <w:rFonts w:ascii="Verdana" w:hAnsi="Verdana"/>
                <w:sz w:val="16"/>
                <w:szCs w:val="16"/>
              </w:rPr>
            </w:pPr>
            <w:r w:rsidRPr="00B56A75">
              <w:rPr>
                <w:rFonts w:ascii="Verdana" w:hAnsi="Verdana"/>
                <w:sz w:val="16"/>
                <w:szCs w:val="16"/>
              </w:rPr>
              <w:t>2. Beneficjent rzeczywisty</w:t>
            </w:r>
          </w:p>
        </w:tc>
        <w:tc>
          <w:tcPr>
            <w:tcW w:w="2211" w:type="dxa"/>
            <w:shd w:val="clear" w:color="auto" w:fill="EDEDED" w:themeFill="accent3" w:themeFillTint="33"/>
            <w:vAlign w:val="center"/>
          </w:tcPr>
          <w:p w14:paraId="0C4190B3" w14:textId="77777777" w:rsidR="00CB4E23" w:rsidRPr="00B56A75" w:rsidRDefault="00CB4E23" w:rsidP="00B56A75">
            <w:pPr>
              <w:rPr>
                <w:rFonts w:ascii="Verdana" w:hAnsi="Verdana"/>
                <w:sz w:val="16"/>
                <w:szCs w:val="16"/>
              </w:rPr>
            </w:pPr>
            <w:r w:rsidRPr="00B56A75">
              <w:rPr>
                <w:rFonts w:ascii="Verdana" w:hAnsi="Verdana"/>
                <w:sz w:val="16"/>
                <w:szCs w:val="16"/>
              </w:rPr>
              <w:t>3. Beneficjent rzeczywisty</w:t>
            </w:r>
          </w:p>
        </w:tc>
      </w:tr>
      <w:tr w:rsidR="00CB4E23" w:rsidRPr="006E3E6F" w14:paraId="68EA7D3E" w14:textId="77777777" w:rsidTr="00980D98">
        <w:trPr>
          <w:trHeight w:val="566"/>
        </w:trPr>
        <w:tc>
          <w:tcPr>
            <w:tcW w:w="2405" w:type="dxa"/>
            <w:shd w:val="clear" w:color="auto" w:fill="EDEDED" w:themeFill="accent3" w:themeFillTint="33"/>
            <w:vAlign w:val="center"/>
          </w:tcPr>
          <w:p w14:paraId="4F1B2E29" w14:textId="77777777" w:rsidR="00CB4E23" w:rsidRPr="00B56A75" w:rsidRDefault="00CB4E23" w:rsidP="00B56A75">
            <w:pPr>
              <w:rPr>
                <w:rFonts w:ascii="Verdana" w:hAnsi="Verdana"/>
                <w:sz w:val="16"/>
                <w:szCs w:val="16"/>
              </w:rPr>
            </w:pPr>
            <w:r w:rsidRPr="00B56A75">
              <w:rPr>
                <w:rFonts w:ascii="Verdana" w:hAnsi="Verdana"/>
                <w:sz w:val="16"/>
                <w:szCs w:val="16"/>
              </w:rPr>
              <w:t>Imię i nazwisko</w:t>
            </w:r>
          </w:p>
        </w:tc>
        <w:sdt>
          <w:sdtPr>
            <w:rPr>
              <w:rFonts w:ascii="Verdana" w:hAnsi="Verdana"/>
              <w:sz w:val="18"/>
              <w:szCs w:val="28"/>
              <w:lang w:val="en-GB"/>
            </w:rPr>
            <w:id w:val="1182857910"/>
            <w:placeholder>
              <w:docPart w:val="DE73D35DF9C04834B21A9C55AA7BCE34"/>
            </w:placeholder>
            <w:showingPlcHdr/>
          </w:sdtPr>
          <w:sdtEndPr>
            <w:rPr>
              <w:i/>
            </w:rPr>
          </w:sdtEndPr>
          <w:sdtContent>
            <w:tc>
              <w:tcPr>
                <w:tcW w:w="2211" w:type="dxa"/>
                <w:vAlign w:val="center"/>
              </w:tcPr>
              <w:p w14:paraId="60C6C43E" w14:textId="42244302" w:rsidR="00CB4E23" w:rsidRPr="00B56A75" w:rsidRDefault="00AD7125" w:rsidP="00B56A75">
                <w:pPr>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605172314"/>
            <w:placeholder>
              <w:docPart w:val="48CC022216D540A3ADC6D2CF0CAE8C57"/>
            </w:placeholder>
            <w:showingPlcHdr/>
          </w:sdtPr>
          <w:sdtEndPr>
            <w:rPr>
              <w:i/>
            </w:rPr>
          </w:sdtEndPr>
          <w:sdtContent>
            <w:tc>
              <w:tcPr>
                <w:tcW w:w="2211" w:type="dxa"/>
                <w:vAlign w:val="center"/>
              </w:tcPr>
              <w:p w14:paraId="44636733" w14:textId="1706DD3A" w:rsidR="00CB4E23" w:rsidRPr="00B56A75" w:rsidRDefault="00AD7125" w:rsidP="00B56A75">
                <w:pPr>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551270353"/>
            <w:placeholder>
              <w:docPart w:val="E770EC5C7C7348C8904CA994D44C0775"/>
            </w:placeholder>
            <w:showingPlcHdr/>
          </w:sdtPr>
          <w:sdtEndPr>
            <w:rPr>
              <w:i/>
            </w:rPr>
          </w:sdtEndPr>
          <w:sdtContent>
            <w:tc>
              <w:tcPr>
                <w:tcW w:w="2211" w:type="dxa"/>
                <w:vAlign w:val="center"/>
              </w:tcPr>
              <w:p w14:paraId="347ADFDA" w14:textId="4D6ABDE6" w:rsidR="00CB4E23" w:rsidRPr="00B56A75" w:rsidRDefault="00AD7125" w:rsidP="00B56A75">
                <w:pPr>
                  <w:rPr>
                    <w:rFonts w:ascii="Verdana" w:hAnsi="Verdana"/>
                    <w:sz w:val="16"/>
                    <w:szCs w:val="16"/>
                  </w:rPr>
                </w:pPr>
                <w:r w:rsidRPr="00E466F7">
                  <w:rPr>
                    <w:rStyle w:val="Tekstzastpczy"/>
                    <w:rFonts w:ascii="Verdana" w:hAnsi="Verdana"/>
                    <w:i/>
                    <w:iCs/>
                    <w:color w:val="0070C0"/>
                    <w:sz w:val="18"/>
                    <w:szCs w:val="18"/>
                  </w:rPr>
                  <w:t>proszę wpisać dane</w:t>
                </w:r>
              </w:p>
            </w:tc>
          </w:sdtContent>
        </w:sdt>
      </w:tr>
      <w:tr w:rsidR="00CB4E23" w:rsidRPr="006E3E6F" w14:paraId="3FFAEA46" w14:textId="77777777" w:rsidTr="00980D98">
        <w:trPr>
          <w:trHeight w:val="566"/>
        </w:trPr>
        <w:tc>
          <w:tcPr>
            <w:tcW w:w="2405" w:type="dxa"/>
            <w:shd w:val="clear" w:color="auto" w:fill="EDEDED" w:themeFill="accent3" w:themeFillTint="33"/>
            <w:vAlign w:val="center"/>
          </w:tcPr>
          <w:p w14:paraId="06D3A591" w14:textId="77777777" w:rsidR="00CB4E23" w:rsidRPr="00B56A75" w:rsidRDefault="00CB4E23" w:rsidP="00B56A75">
            <w:pPr>
              <w:rPr>
                <w:rFonts w:ascii="Verdana" w:hAnsi="Verdana"/>
                <w:sz w:val="16"/>
                <w:szCs w:val="16"/>
              </w:rPr>
            </w:pPr>
            <w:r w:rsidRPr="00B56A75">
              <w:rPr>
                <w:rFonts w:ascii="Verdana" w:hAnsi="Verdana"/>
                <w:sz w:val="16"/>
                <w:szCs w:val="16"/>
              </w:rPr>
              <w:t>Obywatelstwo</w:t>
            </w:r>
          </w:p>
        </w:tc>
        <w:sdt>
          <w:sdtPr>
            <w:rPr>
              <w:rFonts w:ascii="Verdana" w:hAnsi="Verdana"/>
              <w:sz w:val="18"/>
              <w:szCs w:val="28"/>
              <w:lang w:val="en-GB"/>
            </w:rPr>
            <w:id w:val="567935829"/>
            <w:placeholder>
              <w:docPart w:val="59EDAE138C094437BE9C77F817F12D61"/>
            </w:placeholder>
            <w:showingPlcHdr/>
          </w:sdtPr>
          <w:sdtEndPr>
            <w:rPr>
              <w:i/>
            </w:rPr>
          </w:sdtEndPr>
          <w:sdtContent>
            <w:tc>
              <w:tcPr>
                <w:tcW w:w="2211" w:type="dxa"/>
                <w:shd w:val="clear" w:color="auto" w:fill="auto"/>
                <w:vAlign w:val="center"/>
              </w:tcPr>
              <w:p w14:paraId="008370B0" w14:textId="0BBC3A8A" w:rsidR="00CB4E23" w:rsidRPr="00B56A75" w:rsidRDefault="00AD7125" w:rsidP="00B56A75">
                <w:pPr>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949311705"/>
            <w:placeholder>
              <w:docPart w:val="9A1734DAA56E43ED8B7621B31A96CE2D"/>
            </w:placeholder>
            <w:showingPlcHdr/>
          </w:sdtPr>
          <w:sdtEndPr>
            <w:rPr>
              <w:i/>
            </w:rPr>
          </w:sdtEndPr>
          <w:sdtContent>
            <w:tc>
              <w:tcPr>
                <w:tcW w:w="2211" w:type="dxa"/>
                <w:shd w:val="clear" w:color="auto" w:fill="auto"/>
                <w:vAlign w:val="center"/>
              </w:tcPr>
              <w:p w14:paraId="4D86CE94" w14:textId="4D816C87" w:rsidR="00CB4E23" w:rsidRPr="00B56A75" w:rsidRDefault="00AD7125" w:rsidP="00B56A75">
                <w:pPr>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781839148"/>
            <w:placeholder>
              <w:docPart w:val="57A0A473E3F040918B3EB6DDE1410E71"/>
            </w:placeholder>
            <w:showingPlcHdr/>
          </w:sdtPr>
          <w:sdtEndPr>
            <w:rPr>
              <w:i/>
            </w:rPr>
          </w:sdtEndPr>
          <w:sdtContent>
            <w:tc>
              <w:tcPr>
                <w:tcW w:w="2211" w:type="dxa"/>
                <w:shd w:val="clear" w:color="auto" w:fill="auto"/>
                <w:vAlign w:val="center"/>
              </w:tcPr>
              <w:p w14:paraId="47AFD7E9" w14:textId="55EF05C5" w:rsidR="00CB4E23" w:rsidRPr="00B56A75" w:rsidRDefault="00AD7125" w:rsidP="00B56A75">
                <w:pPr>
                  <w:rPr>
                    <w:rFonts w:ascii="Verdana" w:hAnsi="Verdana"/>
                    <w:sz w:val="16"/>
                    <w:szCs w:val="16"/>
                  </w:rPr>
                </w:pPr>
                <w:r w:rsidRPr="00E466F7">
                  <w:rPr>
                    <w:rStyle w:val="Tekstzastpczy"/>
                    <w:rFonts w:ascii="Verdana" w:hAnsi="Verdana"/>
                    <w:i/>
                    <w:iCs/>
                    <w:color w:val="0070C0"/>
                    <w:sz w:val="18"/>
                    <w:szCs w:val="18"/>
                  </w:rPr>
                  <w:t>proszę wpisać dane</w:t>
                </w:r>
              </w:p>
            </w:tc>
          </w:sdtContent>
        </w:sdt>
      </w:tr>
      <w:tr w:rsidR="00CB4E23" w:rsidRPr="006E3E6F" w14:paraId="70898D67" w14:textId="77777777" w:rsidTr="00980D98">
        <w:trPr>
          <w:trHeight w:val="566"/>
        </w:trPr>
        <w:tc>
          <w:tcPr>
            <w:tcW w:w="2405" w:type="dxa"/>
            <w:shd w:val="clear" w:color="auto" w:fill="EDEDED" w:themeFill="accent3" w:themeFillTint="33"/>
            <w:vAlign w:val="center"/>
          </w:tcPr>
          <w:p w14:paraId="17FA5719" w14:textId="77777777" w:rsidR="00CB4E23" w:rsidRPr="00B56A75" w:rsidRDefault="00CB4E23" w:rsidP="00B56A75">
            <w:pPr>
              <w:rPr>
                <w:rFonts w:ascii="Verdana" w:hAnsi="Verdana"/>
                <w:sz w:val="16"/>
                <w:szCs w:val="16"/>
              </w:rPr>
            </w:pPr>
            <w:r w:rsidRPr="00B56A75">
              <w:rPr>
                <w:rFonts w:ascii="Verdana" w:hAnsi="Verdana"/>
                <w:sz w:val="16"/>
                <w:szCs w:val="16"/>
              </w:rPr>
              <w:t>Kraj  zamieszkania</w:t>
            </w:r>
          </w:p>
        </w:tc>
        <w:sdt>
          <w:sdtPr>
            <w:rPr>
              <w:rFonts w:ascii="Verdana" w:hAnsi="Verdana"/>
              <w:sz w:val="18"/>
              <w:szCs w:val="28"/>
              <w:lang w:val="en-GB"/>
            </w:rPr>
            <w:id w:val="-913622009"/>
            <w:placeholder>
              <w:docPart w:val="C4380099900C450297BB673FFECE8D5B"/>
            </w:placeholder>
            <w:showingPlcHdr/>
          </w:sdtPr>
          <w:sdtEndPr>
            <w:rPr>
              <w:i/>
            </w:rPr>
          </w:sdtEndPr>
          <w:sdtContent>
            <w:tc>
              <w:tcPr>
                <w:tcW w:w="2211" w:type="dxa"/>
                <w:vAlign w:val="center"/>
              </w:tcPr>
              <w:p w14:paraId="79EC217C" w14:textId="0C41C7D2" w:rsidR="00CB4E23" w:rsidRPr="00B56A75" w:rsidRDefault="00AD7125" w:rsidP="00B56A75">
                <w:pPr>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085987501"/>
            <w:placeholder>
              <w:docPart w:val="9F42CA3300F048339DCF1EF639A7ABEA"/>
            </w:placeholder>
            <w:showingPlcHdr/>
          </w:sdtPr>
          <w:sdtEndPr>
            <w:rPr>
              <w:i/>
            </w:rPr>
          </w:sdtEndPr>
          <w:sdtContent>
            <w:tc>
              <w:tcPr>
                <w:tcW w:w="2211" w:type="dxa"/>
                <w:shd w:val="clear" w:color="auto" w:fill="auto"/>
                <w:vAlign w:val="center"/>
              </w:tcPr>
              <w:p w14:paraId="72CD9638" w14:textId="13C43318" w:rsidR="00CB4E23" w:rsidRPr="00B56A75" w:rsidRDefault="00AD7125" w:rsidP="00B56A75">
                <w:pPr>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381596461"/>
            <w:placeholder>
              <w:docPart w:val="965BFCD7824E4E759A6F210EF2CCEF57"/>
            </w:placeholder>
            <w:showingPlcHdr/>
          </w:sdtPr>
          <w:sdtEndPr>
            <w:rPr>
              <w:i/>
            </w:rPr>
          </w:sdtEndPr>
          <w:sdtContent>
            <w:tc>
              <w:tcPr>
                <w:tcW w:w="2211" w:type="dxa"/>
                <w:shd w:val="clear" w:color="auto" w:fill="auto"/>
                <w:vAlign w:val="center"/>
              </w:tcPr>
              <w:p w14:paraId="5408CC11" w14:textId="38409936" w:rsidR="00CB4E23" w:rsidRPr="00B56A75" w:rsidRDefault="00AD7125" w:rsidP="00B56A75">
                <w:pPr>
                  <w:rPr>
                    <w:rFonts w:ascii="Verdana" w:hAnsi="Verdana"/>
                    <w:sz w:val="16"/>
                    <w:szCs w:val="16"/>
                  </w:rPr>
                </w:pPr>
                <w:r w:rsidRPr="00E466F7">
                  <w:rPr>
                    <w:rStyle w:val="Tekstzastpczy"/>
                    <w:rFonts w:ascii="Verdana" w:hAnsi="Verdana"/>
                    <w:i/>
                    <w:iCs/>
                    <w:color w:val="0070C0"/>
                    <w:sz w:val="18"/>
                    <w:szCs w:val="18"/>
                  </w:rPr>
                  <w:t>proszę wpisać dane</w:t>
                </w:r>
              </w:p>
            </w:tc>
          </w:sdtContent>
        </w:sdt>
      </w:tr>
    </w:tbl>
    <w:p w14:paraId="64CD8BAA" w14:textId="2E05C816" w:rsidR="007955E0" w:rsidRPr="00FC46B9" w:rsidRDefault="00CB4E23" w:rsidP="007955E0">
      <w:pPr>
        <w:spacing w:after="120"/>
        <w:jc w:val="both"/>
        <w:rPr>
          <w:rFonts w:ascii="Verdana" w:hAnsi="Verdana" w:cs="Arial"/>
          <w:i/>
          <w:iCs/>
          <w:sz w:val="18"/>
          <w:szCs w:val="18"/>
        </w:rPr>
      </w:pPr>
      <w:r w:rsidRPr="006E3E6F">
        <w:rPr>
          <w:rFonts w:ascii="Verdana" w:hAnsi="Verdana" w:cs="Arial"/>
          <w:i/>
          <w:iCs/>
          <w:sz w:val="18"/>
          <w:szCs w:val="18"/>
        </w:rPr>
        <w:t xml:space="preserve">Jeśli </w:t>
      </w:r>
      <w:r>
        <w:rPr>
          <w:rFonts w:ascii="Verdana" w:hAnsi="Verdana" w:cs="Arial"/>
          <w:i/>
          <w:iCs/>
          <w:sz w:val="18"/>
          <w:szCs w:val="18"/>
        </w:rPr>
        <w:t>członków grupy producentów rolnych</w:t>
      </w:r>
      <w:r w:rsidRPr="006E3E6F">
        <w:rPr>
          <w:rFonts w:ascii="Verdana" w:hAnsi="Verdana" w:cs="Arial"/>
          <w:i/>
          <w:iCs/>
          <w:sz w:val="18"/>
          <w:szCs w:val="18"/>
        </w:rPr>
        <w:t xml:space="preserve"> jest więcej niż dwóch, dane kolejnych </w:t>
      </w:r>
      <w:r>
        <w:rPr>
          <w:rFonts w:ascii="Verdana" w:hAnsi="Verdana" w:cs="Arial"/>
          <w:i/>
          <w:iCs/>
          <w:sz w:val="18"/>
          <w:szCs w:val="18"/>
        </w:rPr>
        <w:t xml:space="preserve">członków </w:t>
      </w:r>
      <w:r w:rsidRPr="006E3E6F">
        <w:rPr>
          <w:rFonts w:ascii="Verdana" w:hAnsi="Verdana" w:cs="Arial"/>
          <w:i/>
          <w:iCs/>
          <w:sz w:val="18"/>
          <w:szCs w:val="18"/>
        </w:rPr>
        <w:t>i ich beneficjentów rzeczywistych należy wskazać w załączniku do niniejszego oświadczenia przy wykorzystaniu powyższych tabel.</w:t>
      </w:r>
    </w:p>
    <w:bookmarkStart w:id="18" w:name="_Hlk140506039"/>
    <w:p w14:paraId="4573C5F3" w14:textId="388C421E" w:rsidR="007955E0" w:rsidRPr="00B56A75" w:rsidRDefault="008B4704" w:rsidP="007955E0">
      <w:pPr>
        <w:spacing w:after="120"/>
        <w:ind w:left="510" w:hanging="510"/>
        <w:jc w:val="both"/>
        <w:rPr>
          <w:rFonts w:ascii="Verdana" w:hAnsi="Verdana"/>
          <w:sz w:val="18"/>
          <w:szCs w:val="18"/>
          <w:lang w:eastAsia="pl-PL"/>
        </w:rPr>
      </w:pPr>
      <w:sdt>
        <w:sdtPr>
          <w:rPr>
            <w:rFonts w:ascii="Verdana" w:hAnsi="Verdana" w:cs="Arial"/>
            <w:b/>
            <w:bCs/>
            <w:sz w:val="20"/>
            <w:szCs w:val="20"/>
          </w:rPr>
          <w:id w:val="-2045430669"/>
          <w14:checkbox>
            <w14:checked w14:val="0"/>
            <w14:checkedState w14:val="2612" w14:font="MS Gothic"/>
            <w14:uncheckedState w14:val="2610" w14:font="MS Gothic"/>
          </w14:checkbox>
        </w:sdtPr>
        <w:sdtEndPr/>
        <w:sdtContent>
          <w:r w:rsidR="000336D0">
            <w:rPr>
              <w:rFonts w:ascii="MS Gothic" w:eastAsia="MS Gothic" w:hAnsi="MS Gothic" w:cs="Arial" w:hint="eastAsia"/>
              <w:b/>
              <w:bCs/>
              <w:sz w:val="20"/>
              <w:szCs w:val="20"/>
            </w:rPr>
            <w:t>☐</w:t>
          </w:r>
        </w:sdtContent>
      </w:sdt>
      <w:bookmarkEnd w:id="18"/>
      <w:r w:rsidR="007955E0" w:rsidRPr="00B56A75">
        <w:rPr>
          <w:rFonts w:ascii="Verdana" w:hAnsi="Verdana"/>
          <w:sz w:val="18"/>
          <w:szCs w:val="18"/>
          <w:lang w:eastAsia="pl-PL"/>
        </w:rPr>
        <w:t xml:space="preserve"> </w:t>
      </w:r>
      <w:r w:rsidR="007955E0" w:rsidRPr="00B56A75">
        <w:rPr>
          <w:rFonts w:ascii="Verdana" w:hAnsi="Verdana"/>
          <w:b/>
          <w:bCs/>
          <w:sz w:val="18"/>
          <w:szCs w:val="18"/>
          <w:lang w:eastAsia="pl-PL"/>
        </w:rPr>
        <w:t>5. Jest przedsiębiorcą prowadzącym jednoosobową działalność gospodarczą na podstawie wpisu do CEIDG</w:t>
      </w:r>
    </w:p>
    <w:p w14:paraId="057DC828" w14:textId="428A37F0" w:rsidR="007955E0" w:rsidRPr="00FC46B9" w:rsidRDefault="007955E0" w:rsidP="007955E0">
      <w:pPr>
        <w:spacing w:after="120"/>
        <w:jc w:val="both"/>
        <w:rPr>
          <w:rFonts w:ascii="Verdana" w:hAnsi="Verdana" w:cs="Arial"/>
          <w:sz w:val="18"/>
          <w:szCs w:val="18"/>
        </w:rPr>
      </w:pPr>
      <w:r w:rsidRPr="00FC46B9">
        <w:rPr>
          <w:rFonts w:ascii="Verdana" w:hAnsi="Verdana" w:cs="Arial"/>
          <w:b/>
          <w:bCs/>
          <w:sz w:val="18"/>
          <w:szCs w:val="18"/>
        </w:rPr>
        <w:t xml:space="preserve">Tabela </w:t>
      </w:r>
      <w:r w:rsidR="00223B2D">
        <w:rPr>
          <w:rFonts w:ascii="Verdana" w:hAnsi="Verdana" w:cs="Arial"/>
          <w:b/>
          <w:bCs/>
          <w:sz w:val="18"/>
          <w:szCs w:val="18"/>
        </w:rPr>
        <w:t>7</w:t>
      </w:r>
      <w:r w:rsidRPr="00FC46B9">
        <w:rPr>
          <w:rFonts w:ascii="Verdana" w:hAnsi="Verdana" w:cs="Arial"/>
          <w:sz w:val="18"/>
          <w:szCs w:val="18"/>
        </w:rPr>
        <w:t xml:space="preserve"> </w:t>
      </w:r>
      <w:r w:rsidRPr="00B56A75">
        <w:rPr>
          <w:rFonts w:ascii="Verdana" w:hAnsi="Verdana" w:cs="Arial"/>
          <w:sz w:val="16"/>
          <w:szCs w:val="16"/>
        </w:rPr>
        <w:t xml:space="preserve">- </w:t>
      </w:r>
      <w:r w:rsidRPr="00B56A75">
        <w:rPr>
          <w:rFonts w:ascii="Verdana" w:hAnsi="Verdana" w:cs="Arial"/>
          <w:i/>
          <w:iCs/>
          <w:sz w:val="16"/>
          <w:szCs w:val="16"/>
        </w:rPr>
        <w:t>przyjmuje się, że beneficjentem rzeczywistym jest sam Wnioskodawca. Jeżeli nad Wnioskodawcą, jako przedsiębiorcą, jest sprawowana kontrola przez osobę fizyczną lub osoby fizyczne, w poniższej tabeli należy wskazać takie osoby, jako beneficjentów rzeczywistych Wnioskodawcy:</w:t>
      </w:r>
    </w:p>
    <w:tbl>
      <w:tblPr>
        <w:tblStyle w:val="Tabela-Siatka"/>
        <w:tblpPr w:leftFromText="141" w:rightFromText="141" w:vertAnchor="text" w:horzAnchor="margin" w:tblpXSpec="center" w:tblpY="132"/>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11"/>
        <w:gridCol w:w="2211"/>
        <w:gridCol w:w="2211"/>
      </w:tblGrid>
      <w:tr w:rsidR="007955E0" w:rsidRPr="00FC46B9" w14:paraId="66A512F6" w14:textId="77777777" w:rsidTr="00B05DD0">
        <w:trPr>
          <w:trHeight w:val="374"/>
        </w:trPr>
        <w:tc>
          <w:tcPr>
            <w:tcW w:w="2405" w:type="dxa"/>
            <w:shd w:val="clear" w:color="auto" w:fill="EDEDED" w:themeFill="accent3" w:themeFillTint="33"/>
            <w:vAlign w:val="center"/>
          </w:tcPr>
          <w:p w14:paraId="457467F2" w14:textId="77777777" w:rsidR="007955E0" w:rsidRPr="00B56A75" w:rsidRDefault="007955E0" w:rsidP="00B05DD0">
            <w:pPr>
              <w:jc w:val="both"/>
              <w:rPr>
                <w:rFonts w:ascii="Verdana" w:hAnsi="Verdana"/>
                <w:sz w:val="16"/>
                <w:szCs w:val="16"/>
              </w:rPr>
            </w:pPr>
            <w:r w:rsidRPr="00B56A75">
              <w:rPr>
                <w:rFonts w:ascii="Verdana" w:hAnsi="Verdana"/>
                <w:sz w:val="16"/>
                <w:szCs w:val="16"/>
              </w:rPr>
              <w:lastRenderedPageBreak/>
              <w:t>Dane</w:t>
            </w:r>
          </w:p>
        </w:tc>
        <w:tc>
          <w:tcPr>
            <w:tcW w:w="2211" w:type="dxa"/>
            <w:shd w:val="clear" w:color="auto" w:fill="EDEDED" w:themeFill="accent3" w:themeFillTint="33"/>
            <w:vAlign w:val="center"/>
          </w:tcPr>
          <w:p w14:paraId="1DC47859" w14:textId="77777777" w:rsidR="007955E0" w:rsidRPr="00B56A75" w:rsidRDefault="007955E0" w:rsidP="00B05DD0">
            <w:pPr>
              <w:rPr>
                <w:rFonts w:ascii="Verdana" w:hAnsi="Verdana"/>
                <w:sz w:val="16"/>
                <w:szCs w:val="16"/>
              </w:rPr>
            </w:pPr>
            <w:r w:rsidRPr="00B56A75">
              <w:rPr>
                <w:rFonts w:ascii="Verdana" w:hAnsi="Verdana"/>
                <w:sz w:val="16"/>
                <w:szCs w:val="16"/>
              </w:rPr>
              <w:t>1. Beneficjent rzeczywisty</w:t>
            </w:r>
          </w:p>
        </w:tc>
        <w:tc>
          <w:tcPr>
            <w:tcW w:w="2211" w:type="dxa"/>
            <w:shd w:val="clear" w:color="auto" w:fill="EDEDED" w:themeFill="accent3" w:themeFillTint="33"/>
            <w:vAlign w:val="center"/>
          </w:tcPr>
          <w:p w14:paraId="1549A21C" w14:textId="77777777" w:rsidR="007955E0" w:rsidRPr="00B56A75" w:rsidRDefault="007955E0" w:rsidP="00B05DD0">
            <w:pPr>
              <w:rPr>
                <w:rFonts w:ascii="Verdana" w:hAnsi="Verdana"/>
                <w:sz w:val="16"/>
                <w:szCs w:val="16"/>
              </w:rPr>
            </w:pPr>
            <w:r w:rsidRPr="00B56A75">
              <w:rPr>
                <w:rFonts w:ascii="Verdana" w:hAnsi="Verdana"/>
                <w:sz w:val="16"/>
                <w:szCs w:val="16"/>
              </w:rPr>
              <w:t>2. Beneficjent rzeczywisty</w:t>
            </w:r>
          </w:p>
        </w:tc>
        <w:tc>
          <w:tcPr>
            <w:tcW w:w="2211" w:type="dxa"/>
            <w:shd w:val="clear" w:color="auto" w:fill="EDEDED" w:themeFill="accent3" w:themeFillTint="33"/>
            <w:vAlign w:val="center"/>
          </w:tcPr>
          <w:p w14:paraId="44DCD35B" w14:textId="77777777" w:rsidR="007955E0" w:rsidRPr="00B56A75" w:rsidRDefault="007955E0" w:rsidP="00B05DD0">
            <w:pPr>
              <w:rPr>
                <w:rFonts w:ascii="Verdana" w:hAnsi="Verdana"/>
                <w:sz w:val="16"/>
                <w:szCs w:val="16"/>
              </w:rPr>
            </w:pPr>
            <w:r w:rsidRPr="00B56A75">
              <w:rPr>
                <w:rFonts w:ascii="Verdana" w:hAnsi="Verdana"/>
                <w:sz w:val="16"/>
                <w:szCs w:val="16"/>
              </w:rPr>
              <w:t>3. Beneficjent rzeczywisty</w:t>
            </w:r>
          </w:p>
        </w:tc>
      </w:tr>
      <w:tr w:rsidR="007955E0" w:rsidRPr="00FC46B9" w14:paraId="0CA80815" w14:textId="77777777" w:rsidTr="00B05DD0">
        <w:trPr>
          <w:trHeight w:val="566"/>
        </w:trPr>
        <w:tc>
          <w:tcPr>
            <w:tcW w:w="2405" w:type="dxa"/>
            <w:shd w:val="clear" w:color="auto" w:fill="EDEDED" w:themeFill="accent3" w:themeFillTint="33"/>
            <w:vAlign w:val="center"/>
          </w:tcPr>
          <w:p w14:paraId="65D55D74" w14:textId="4D43AE53" w:rsidR="007955E0" w:rsidRPr="00B56A75" w:rsidRDefault="007955E0" w:rsidP="00B05DD0">
            <w:pPr>
              <w:rPr>
                <w:rFonts w:ascii="Verdana" w:hAnsi="Verdana"/>
                <w:sz w:val="16"/>
                <w:szCs w:val="16"/>
              </w:rPr>
            </w:pPr>
            <w:r w:rsidRPr="00B56A75">
              <w:rPr>
                <w:rFonts w:ascii="Verdana" w:hAnsi="Verdana"/>
                <w:sz w:val="16"/>
                <w:szCs w:val="16"/>
              </w:rPr>
              <w:t>Imię i nazwisko</w:t>
            </w:r>
          </w:p>
        </w:tc>
        <w:sdt>
          <w:sdtPr>
            <w:rPr>
              <w:rFonts w:ascii="Verdana" w:hAnsi="Verdana"/>
              <w:sz w:val="18"/>
              <w:szCs w:val="28"/>
              <w:lang w:val="en-GB"/>
            </w:rPr>
            <w:id w:val="-413552279"/>
            <w:placeholder>
              <w:docPart w:val="68EEE3138ACB4881842F805D69382111"/>
            </w:placeholder>
            <w:showingPlcHdr/>
          </w:sdtPr>
          <w:sdtEndPr>
            <w:rPr>
              <w:i/>
            </w:rPr>
          </w:sdtEndPr>
          <w:sdtContent>
            <w:tc>
              <w:tcPr>
                <w:tcW w:w="2211" w:type="dxa"/>
                <w:vAlign w:val="center"/>
              </w:tcPr>
              <w:p w14:paraId="456F0F2B" w14:textId="2F1CCE1A" w:rsidR="007955E0" w:rsidRPr="00B56A75" w:rsidRDefault="00AD7125" w:rsidP="00B05DD0">
                <w:pPr>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911620887"/>
            <w:placeholder>
              <w:docPart w:val="68DE9D2032764B8FB48C78BF7D606BB8"/>
            </w:placeholder>
            <w:showingPlcHdr/>
          </w:sdtPr>
          <w:sdtEndPr>
            <w:rPr>
              <w:i/>
            </w:rPr>
          </w:sdtEndPr>
          <w:sdtContent>
            <w:tc>
              <w:tcPr>
                <w:tcW w:w="2211" w:type="dxa"/>
                <w:vAlign w:val="center"/>
              </w:tcPr>
              <w:p w14:paraId="50A5D144" w14:textId="3B37EC33" w:rsidR="007955E0" w:rsidRPr="00B56A75" w:rsidRDefault="00AD7125" w:rsidP="00B05DD0">
                <w:pPr>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9597238"/>
            <w:placeholder>
              <w:docPart w:val="E38906E369A0495DB6B271D7D7A391BC"/>
            </w:placeholder>
            <w:showingPlcHdr/>
          </w:sdtPr>
          <w:sdtEndPr>
            <w:rPr>
              <w:i/>
            </w:rPr>
          </w:sdtEndPr>
          <w:sdtContent>
            <w:tc>
              <w:tcPr>
                <w:tcW w:w="2211" w:type="dxa"/>
                <w:vAlign w:val="center"/>
              </w:tcPr>
              <w:p w14:paraId="045A0615" w14:textId="16BE2F13" w:rsidR="007955E0" w:rsidRPr="00B56A75" w:rsidRDefault="00AD7125" w:rsidP="00B05DD0">
                <w:pPr>
                  <w:rPr>
                    <w:rFonts w:ascii="Verdana" w:hAnsi="Verdana"/>
                    <w:sz w:val="16"/>
                    <w:szCs w:val="16"/>
                  </w:rPr>
                </w:pPr>
                <w:r w:rsidRPr="00E466F7">
                  <w:rPr>
                    <w:rStyle w:val="Tekstzastpczy"/>
                    <w:rFonts w:ascii="Verdana" w:hAnsi="Verdana"/>
                    <w:i/>
                    <w:iCs/>
                    <w:color w:val="0070C0"/>
                    <w:sz w:val="18"/>
                    <w:szCs w:val="18"/>
                  </w:rPr>
                  <w:t>proszę wpisać dane</w:t>
                </w:r>
              </w:p>
            </w:tc>
          </w:sdtContent>
        </w:sdt>
      </w:tr>
      <w:tr w:rsidR="007955E0" w:rsidRPr="00FC46B9" w14:paraId="56ADC2C9" w14:textId="77777777" w:rsidTr="00B05DD0">
        <w:trPr>
          <w:trHeight w:val="566"/>
        </w:trPr>
        <w:tc>
          <w:tcPr>
            <w:tcW w:w="2405" w:type="dxa"/>
            <w:shd w:val="clear" w:color="auto" w:fill="EDEDED" w:themeFill="accent3" w:themeFillTint="33"/>
            <w:vAlign w:val="center"/>
          </w:tcPr>
          <w:p w14:paraId="254AC6CD" w14:textId="0930050E" w:rsidR="007955E0" w:rsidRPr="00B56A75" w:rsidRDefault="007955E0" w:rsidP="00B05DD0">
            <w:pPr>
              <w:jc w:val="both"/>
              <w:rPr>
                <w:rFonts w:ascii="Verdana" w:hAnsi="Verdana"/>
                <w:sz w:val="16"/>
                <w:szCs w:val="16"/>
              </w:rPr>
            </w:pPr>
            <w:r w:rsidRPr="00B56A75">
              <w:rPr>
                <w:rFonts w:ascii="Verdana" w:hAnsi="Verdana"/>
                <w:sz w:val="16"/>
                <w:szCs w:val="16"/>
              </w:rPr>
              <w:t xml:space="preserve">Obywatelstwo </w:t>
            </w:r>
          </w:p>
        </w:tc>
        <w:sdt>
          <w:sdtPr>
            <w:rPr>
              <w:rFonts w:ascii="Verdana" w:hAnsi="Verdana"/>
              <w:sz w:val="18"/>
              <w:szCs w:val="28"/>
              <w:lang w:val="en-GB"/>
            </w:rPr>
            <w:id w:val="-725912331"/>
            <w:placeholder>
              <w:docPart w:val="3532B4C686EF44EC8E2C780C5697674D"/>
            </w:placeholder>
            <w:showingPlcHdr/>
          </w:sdtPr>
          <w:sdtEndPr>
            <w:rPr>
              <w:i/>
            </w:rPr>
          </w:sdtEndPr>
          <w:sdtContent>
            <w:tc>
              <w:tcPr>
                <w:tcW w:w="2211" w:type="dxa"/>
                <w:shd w:val="clear" w:color="auto" w:fill="auto"/>
                <w:vAlign w:val="center"/>
              </w:tcPr>
              <w:p w14:paraId="40B970A7" w14:textId="16E6D338"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331866356"/>
            <w:placeholder>
              <w:docPart w:val="480FE3E3A1C945099D92AB3645CCDA98"/>
            </w:placeholder>
            <w:showingPlcHdr/>
          </w:sdtPr>
          <w:sdtEndPr>
            <w:rPr>
              <w:i/>
            </w:rPr>
          </w:sdtEndPr>
          <w:sdtContent>
            <w:tc>
              <w:tcPr>
                <w:tcW w:w="2211" w:type="dxa"/>
                <w:shd w:val="clear" w:color="auto" w:fill="auto"/>
                <w:vAlign w:val="center"/>
              </w:tcPr>
              <w:p w14:paraId="252389C4" w14:textId="53856199"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444762057"/>
            <w:placeholder>
              <w:docPart w:val="FE30360E55324F4CBEA7052222A19DA8"/>
            </w:placeholder>
            <w:showingPlcHdr/>
          </w:sdtPr>
          <w:sdtEndPr>
            <w:rPr>
              <w:i/>
            </w:rPr>
          </w:sdtEndPr>
          <w:sdtContent>
            <w:tc>
              <w:tcPr>
                <w:tcW w:w="2211" w:type="dxa"/>
                <w:shd w:val="clear" w:color="auto" w:fill="auto"/>
                <w:vAlign w:val="center"/>
              </w:tcPr>
              <w:p w14:paraId="5F68E889" w14:textId="6F597024"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tr>
      <w:tr w:rsidR="007955E0" w:rsidRPr="00FC46B9" w14:paraId="0EF05AFE" w14:textId="77777777" w:rsidTr="00B05DD0">
        <w:trPr>
          <w:trHeight w:val="566"/>
        </w:trPr>
        <w:tc>
          <w:tcPr>
            <w:tcW w:w="2405" w:type="dxa"/>
            <w:shd w:val="clear" w:color="auto" w:fill="EDEDED" w:themeFill="accent3" w:themeFillTint="33"/>
            <w:vAlign w:val="center"/>
          </w:tcPr>
          <w:p w14:paraId="63166BE3" w14:textId="6F76A086" w:rsidR="007955E0" w:rsidRPr="00B56A75" w:rsidRDefault="007955E0" w:rsidP="00B05DD0">
            <w:pPr>
              <w:jc w:val="both"/>
              <w:rPr>
                <w:rFonts w:ascii="Verdana" w:hAnsi="Verdana"/>
                <w:sz w:val="16"/>
                <w:szCs w:val="16"/>
              </w:rPr>
            </w:pPr>
            <w:r w:rsidRPr="00B56A75">
              <w:rPr>
                <w:rFonts w:ascii="Verdana" w:hAnsi="Verdana"/>
                <w:sz w:val="16"/>
                <w:szCs w:val="16"/>
              </w:rPr>
              <w:t>Kraj  zamieszkania</w:t>
            </w:r>
          </w:p>
        </w:tc>
        <w:sdt>
          <w:sdtPr>
            <w:rPr>
              <w:rFonts w:ascii="Verdana" w:hAnsi="Verdana"/>
              <w:sz w:val="18"/>
              <w:szCs w:val="28"/>
              <w:lang w:val="en-GB"/>
            </w:rPr>
            <w:id w:val="1090738314"/>
            <w:placeholder>
              <w:docPart w:val="80B7FD7920314C1883BE7BEC6B8758B0"/>
            </w:placeholder>
            <w:showingPlcHdr/>
          </w:sdtPr>
          <w:sdtEndPr>
            <w:rPr>
              <w:i/>
            </w:rPr>
          </w:sdtEndPr>
          <w:sdtContent>
            <w:tc>
              <w:tcPr>
                <w:tcW w:w="2211" w:type="dxa"/>
                <w:vAlign w:val="center"/>
              </w:tcPr>
              <w:p w14:paraId="6E35DF9E" w14:textId="0148002F"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71998748"/>
            <w:placeholder>
              <w:docPart w:val="80D0ED08580B41EDB8ED6BAF8D39FF51"/>
            </w:placeholder>
            <w:showingPlcHdr/>
          </w:sdtPr>
          <w:sdtEndPr>
            <w:rPr>
              <w:i/>
            </w:rPr>
          </w:sdtEndPr>
          <w:sdtContent>
            <w:tc>
              <w:tcPr>
                <w:tcW w:w="2211" w:type="dxa"/>
                <w:shd w:val="clear" w:color="auto" w:fill="auto"/>
                <w:vAlign w:val="center"/>
              </w:tcPr>
              <w:p w14:paraId="23D0AFC7" w14:textId="2181DDBE"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443213755"/>
            <w:placeholder>
              <w:docPart w:val="192685899F27458AA2790C15567AB2D8"/>
            </w:placeholder>
            <w:showingPlcHdr/>
          </w:sdtPr>
          <w:sdtEndPr>
            <w:rPr>
              <w:i/>
            </w:rPr>
          </w:sdtEndPr>
          <w:sdtContent>
            <w:tc>
              <w:tcPr>
                <w:tcW w:w="2211" w:type="dxa"/>
                <w:shd w:val="clear" w:color="auto" w:fill="auto"/>
                <w:vAlign w:val="center"/>
              </w:tcPr>
              <w:p w14:paraId="17F4370B" w14:textId="7A91E1FF" w:rsidR="007955E0" w:rsidRPr="00B56A75" w:rsidRDefault="00AD7125" w:rsidP="00B05DD0">
                <w:pPr>
                  <w:jc w:val="both"/>
                  <w:rPr>
                    <w:rFonts w:ascii="Verdana" w:hAnsi="Verdana"/>
                    <w:sz w:val="16"/>
                    <w:szCs w:val="16"/>
                  </w:rPr>
                </w:pPr>
                <w:r w:rsidRPr="00E466F7">
                  <w:rPr>
                    <w:rStyle w:val="Tekstzastpczy"/>
                    <w:rFonts w:ascii="Verdana" w:hAnsi="Verdana"/>
                    <w:i/>
                    <w:iCs/>
                    <w:color w:val="0070C0"/>
                    <w:sz w:val="18"/>
                    <w:szCs w:val="18"/>
                  </w:rPr>
                  <w:t>proszę wpisać dane</w:t>
                </w:r>
              </w:p>
            </w:tc>
          </w:sdtContent>
        </w:sdt>
      </w:tr>
    </w:tbl>
    <w:p w14:paraId="35DF8C61" w14:textId="77777777" w:rsidR="007955E0" w:rsidRPr="00B56A75" w:rsidRDefault="007955E0" w:rsidP="007955E0">
      <w:pPr>
        <w:spacing w:after="120"/>
        <w:ind w:left="360"/>
        <w:jc w:val="both"/>
        <w:rPr>
          <w:rFonts w:ascii="Verdana" w:hAnsi="Verdana"/>
          <w:sz w:val="18"/>
          <w:szCs w:val="18"/>
        </w:rPr>
      </w:pPr>
    </w:p>
    <w:p w14:paraId="08D7E581" w14:textId="4D5CF200" w:rsidR="007955E0" w:rsidRPr="00B56A75" w:rsidRDefault="007955E0" w:rsidP="007955E0">
      <w:pPr>
        <w:jc w:val="both"/>
        <w:rPr>
          <w:rFonts w:ascii="Verdana" w:hAnsi="Verdana" w:cs="Arial"/>
          <w:sz w:val="18"/>
          <w:szCs w:val="18"/>
        </w:rPr>
      </w:pPr>
      <w:r w:rsidRPr="00B56A75">
        <w:rPr>
          <w:rFonts w:ascii="Verdana" w:hAnsi="Verdana" w:cs="Arial"/>
          <w:sz w:val="18"/>
          <w:szCs w:val="18"/>
        </w:rPr>
        <w:t xml:space="preserve">Wnioskodawca przyjmuje do wiadomości, iż ponosi odpowiedzialność za </w:t>
      </w:r>
      <w:r w:rsidR="00AB1720" w:rsidRPr="00FC46B9">
        <w:rPr>
          <w:rFonts w:ascii="Verdana" w:hAnsi="Verdana" w:cs="Arial"/>
          <w:sz w:val="18"/>
          <w:szCs w:val="18"/>
        </w:rPr>
        <w:t xml:space="preserve">prawidłowe </w:t>
      </w:r>
      <w:r w:rsidRPr="00B56A75">
        <w:rPr>
          <w:rFonts w:ascii="Verdana" w:hAnsi="Verdana" w:cs="Arial"/>
          <w:sz w:val="18"/>
          <w:szCs w:val="18"/>
        </w:rPr>
        <w:t xml:space="preserve">ustalenie i wskazanie beneficjenta rzeczywistego. </w:t>
      </w:r>
    </w:p>
    <w:p w14:paraId="5D8C36A4" w14:textId="77777777" w:rsidR="007955E0" w:rsidRPr="00B56A75" w:rsidRDefault="007955E0" w:rsidP="007955E0">
      <w:pPr>
        <w:jc w:val="both"/>
        <w:rPr>
          <w:rFonts w:ascii="Verdana" w:hAnsi="Verdana" w:cs="Arial"/>
          <w:sz w:val="18"/>
          <w:szCs w:val="18"/>
        </w:rPr>
      </w:pPr>
    </w:p>
    <w:p w14:paraId="671914EE" w14:textId="57D38854" w:rsidR="007955E0" w:rsidRPr="00B56A75" w:rsidRDefault="007955E0" w:rsidP="007955E0">
      <w:pPr>
        <w:suppressAutoHyphens w:val="0"/>
        <w:jc w:val="both"/>
        <w:rPr>
          <w:rFonts w:ascii="Verdana" w:hAnsi="Verdana"/>
          <w:sz w:val="18"/>
          <w:szCs w:val="18"/>
        </w:rPr>
      </w:pPr>
      <w:r w:rsidRPr="00B56A75">
        <w:rPr>
          <w:rFonts w:ascii="Verdana" w:hAnsi="Verdana" w:cs="Arial"/>
          <w:sz w:val="18"/>
          <w:szCs w:val="18"/>
        </w:rPr>
        <w:t xml:space="preserve">Jednocześnie Wnioskodawca zobowiązuje się w terminie 30 dni </w:t>
      </w:r>
      <w:r w:rsidR="00AB1720" w:rsidRPr="00FC46B9">
        <w:rPr>
          <w:rFonts w:ascii="Verdana" w:hAnsi="Verdana" w:cs="Arial"/>
          <w:sz w:val="18"/>
          <w:szCs w:val="18"/>
        </w:rPr>
        <w:t>dostarczyć</w:t>
      </w:r>
      <w:r w:rsidRPr="00B56A75">
        <w:rPr>
          <w:rFonts w:ascii="Verdana" w:hAnsi="Verdana" w:cs="Arial"/>
          <w:sz w:val="18"/>
          <w:szCs w:val="18"/>
        </w:rPr>
        <w:t xml:space="preserve"> osobom fizycznym wskazanym w niniejszym oświadczeniu </w:t>
      </w:r>
      <w:r w:rsidR="00795BB2" w:rsidRPr="00B56A75">
        <w:rPr>
          <w:rFonts w:ascii="Verdana" w:hAnsi="Verdana" w:cs="Arial"/>
          <w:sz w:val="18"/>
          <w:szCs w:val="18"/>
        </w:rPr>
        <w:t>Klauzulę informacyjną</w:t>
      </w:r>
      <w:r w:rsidR="00795BB2" w:rsidRPr="00B56A75">
        <w:rPr>
          <w:rFonts w:ascii="Verdana" w:hAnsi="Verdana"/>
          <w:sz w:val="18"/>
          <w:szCs w:val="18"/>
        </w:rPr>
        <w:t xml:space="preserve"> w sprawie przekazania ich danych osobowych</w:t>
      </w:r>
      <w:r w:rsidR="00795BB2" w:rsidRPr="00B56A75">
        <w:rPr>
          <w:rFonts w:ascii="Verdana" w:hAnsi="Verdana" w:cs="Arial"/>
          <w:sz w:val="18"/>
          <w:szCs w:val="18"/>
        </w:rPr>
        <w:t xml:space="preserve">, stanowiącą </w:t>
      </w:r>
      <w:r w:rsidR="00795BB2" w:rsidRPr="00B56A75">
        <w:rPr>
          <w:rFonts w:ascii="Verdana" w:hAnsi="Verdana"/>
          <w:sz w:val="18"/>
          <w:szCs w:val="18"/>
        </w:rPr>
        <w:t>załącznik</w:t>
      </w:r>
      <w:r w:rsidRPr="00B56A75">
        <w:rPr>
          <w:rFonts w:ascii="Verdana" w:hAnsi="Verdana"/>
          <w:sz w:val="18"/>
          <w:szCs w:val="18"/>
        </w:rPr>
        <w:t xml:space="preserve"> </w:t>
      </w:r>
      <w:r w:rsidR="006D0B1A">
        <w:rPr>
          <w:rFonts w:ascii="Verdana" w:hAnsi="Verdana"/>
          <w:sz w:val="18"/>
          <w:szCs w:val="18"/>
        </w:rPr>
        <w:t xml:space="preserve">do </w:t>
      </w:r>
      <w:r w:rsidRPr="00B56A75">
        <w:rPr>
          <w:rFonts w:ascii="Verdana" w:hAnsi="Verdana"/>
          <w:sz w:val="18"/>
          <w:szCs w:val="18"/>
        </w:rPr>
        <w:t>niniejszego oświadczenia.</w:t>
      </w:r>
    </w:p>
    <w:p w14:paraId="4844E91E" w14:textId="77777777" w:rsidR="007955E0" w:rsidRPr="00B56A75" w:rsidRDefault="007955E0" w:rsidP="007955E0">
      <w:pPr>
        <w:jc w:val="both"/>
        <w:rPr>
          <w:rFonts w:ascii="Verdana" w:hAnsi="Verdana" w:cs="Arial"/>
          <w:sz w:val="18"/>
          <w:szCs w:val="18"/>
        </w:rPr>
      </w:pPr>
    </w:p>
    <w:p w14:paraId="16B00B01" w14:textId="77777777" w:rsidR="007955E0" w:rsidRPr="00B56A75" w:rsidRDefault="007955E0" w:rsidP="007955E0">
      <w:pPr>
        <w:rPr>
          <w:rFonts w:ascii="Verdana" w:hAnsi="Verdana"/>
          <w:sz w:val="18"/>
          <w:szCs w:val="18"/>
        </w:rPr>
      </w:pPr>
    </w:p>
    <w:p w14:paraId="7AA2D670" w14:textId="77777777" w:rsidR="007955E0" w:rsidRPr="00B56A75" w:rsidRDefault="007955E0" w:rsidP="007955E0">
      <w:pPr>
        <w:rPr>
          <w:rFonts w:ascii="Verdana" w:hAnsi="Verdana"/>
          <w:sz w:val="18"/>
          <w:szCs w:val="18"/>
        </w:rPr>
      </w:pPr>
    </w:p>
    <w:p w14:paraId="540985EA" w14:textId="77777777" w:rsidR="007955E0" w:rsidRPr="00B56A75" w:rsidRDefault="007955E0" w:rsidP="007955E0">
      <w:pPr>
        <w:rPr>
          <w:rFonts w:ascii="Verdana" w:hAnsi="Verdana"/>
          <w:sz w:val="18"/>
          <w:szCs w:val="18"/>
        </w:rPr>
      </w:pPr>
    </w:p>
    <w:p w14:paraId="0C634C56" w14:textId="77777777" w:rsidR="007955E0" w:rsidRPr="00B56A75" w:rsidRDefault="007955E0" w:rsidP="007955E0">
      <w:pPr>
        <w:jc w:val="right"/>
        <w:rPr>
          <w:rFonts w:ascii="Verdana" w:hAnsi="Verdana"/>
          <w:sz w:val="14"/>
          <w:szCs w:val="14"/>
        </w:rPr>
      </w:pPr>
      <w:r w:rsidRPr="00B56A75">
        <w:rPr>
          <w:rFonts w:ascii="Verdana" w:hAnsi="Verdana"/>
          <w:sz w:val="14"/>
          <w:szCs w:val="14"/>
        </w:rPr>
        <w:t>..........................................................................................</w:t>
      </w:r>
    </w:p>
    <w:p w14:paraId="5874290D" w14:textId="77777777" w:rsidR="007955E0" w:rsidRPr="00B56A75" w:rsidRDefault="007955E0" w:rsidP="007955E0">
      <w:pPr>
        <w:spacing w:after="120"/>
        <w:jc w:val="right"/>
        <w:rPr>
          <w:rFonts w:ascii="Verdana" w:hAnsi="Verdana"/>
          <w:sz w:val="14"/>
          <w:szCs w:val="14"/>
        </w:rPr>
      </w:pPr>
      <w:r w:rsidRPr="00B56A75">
        <w:rPr>
          <w:rFonts w:ascii="Verdana" w:hAnsi="Verdana"/>
          <w:i/>
          <w:sz w:val="14"/>
          <w:szCs w:val="14"/>
        </w:rPr>
        <w:t>/podpisy osób uprawnionych do reprezentowania Wnioskodawcy/</w:t>
      </w:r>
      <w:r w:rsidRPr="00B56A75">
        <w:rPr>
          <w:rFonts w:ascii="Verdana" w:hAnsi="Verdana"/>
          <w:sz w:val="14"/>
          <w:szCs w:val="14"/>
        </w:rPr>
        <w:t xml:space="preserve"> </w:t>
      </w:r>
    </w:p>
    <w:p w14:paraId="704EDB72" w14:textId="77777777" w:rsidR="007955E0" w:rsidRPr="00B56A75" w:rsidRDefault="007955E0" w:rsidP="007955E0">
      <w:pPr>
        <w:spacing w:after="120"/>
        <w:rPr>
          <w:rFonts w:ascii="Verdana" w:hAnsi="Verdana"/>
          <w:sz w:val="18"/>
          <w:szCs w:val="18"/>
        </w:rPr>
      </w:pPr>
    </w:p>
    <w:p w14:paraId="2FF2220B" w14:textId="77777777" w:rsidR="00B56A75" w:rsidRDefault="00B56A75" w:rsidP="00B56A75">
      <w:pPr>
        <w:suppressAutoHyphens w:val="0"/>
        <w:jc w:val="both"/>
        <w:rPr>
          <w:rFonts w:ascii="Verdana" w:hAnsi="Verdana"/>
          <w:b/>
          <w:bCs/>
          <w:sz w:val="18"/>
          <w:szCs w:val="18"/>
        </w:rPr>
      </w:pPr>
    </w:p>
    <w:p w14:paraId="5B6AE4F5" w14:textId="77777777" w:rsidR="00B56A75" w:rsidRDefault="00B56A75" w:rsidP="00B56A75">
      <w:pPr>
        <w:suppressAutoHyphens w:val="0"/>
        <w:jc w:val="both"/>
        <w:rPr>
          <w:rFonts w:ascii="Verdana" w:hAnsi="Verdana"/>
          <w:b/>
          <w:bCs/>
          <w:sz w:val="18"/>
          <w:szCs w:val="18"/>
        </w:rPr>
      </w:pPr>
    </w:p>
    <w:p w14:paraId="05E54AA3" w14:textId="7710D290" w:rsidR="007955E0" w:rsidRPr="00B56A75" w:rsidRDefault="007955E0" w:rsidP="00B56A75">
      <w:pPr>
        <w:suppressAutoHyphens w:val="0"/>
        <w:jc w:val="both"/>
        <w:rPr>
          <w:rFonts w:ascii="Verdana" w:hAnsi="Verdana"/>
          <w:b/>
          <w:bCs/>
          <w:sz w:val="18"/>
          <w:szCs w:val="18"/>
        </w:rPr>
      </w:pPr>
      <w:r w:rsidRPr="00B56A75">
        <w:rPr>
          <w:rFonts w:ascii="Verdana" w:hAnsi="Verdana"/>
          <w:b/>
          <w:bCs/>
          <w:sz w:val="18"/>
          <w:szCs w:val="18"/>
        </w:rPr>
        <w:t xml:space="preserve">Załącznik 1. do Wzoru Nr 6. Oświadczenie dotyczące wskazania beneficjenta rzeczywistego </w:t>
      </w:r>
    </w:p>
    <w:p w14:paraId="486CFCD9" w14:textId="77777777" w:rsidR="007955E0" w:rsidRPr="00B56A75" w:rsidRDefault="007955E0" w:rsidP="007955E0">
      <w:pPr>
        <w:suppressAutoHyphens w:val="0"/>
        <w:jc w:val="center"/>
        <w:rPr>
          <w:rFonts w:ascii="Verdana" w:hAnsi="Verdana"/>
          <w:b/>
          <w:bCs/>
          <w:sz w:val="18"/>
          <w:szCs w:val="18"/>
        </w:rPr>
      </w:pPr>
    </w:p>
    <w:p w14:paraId="182CDC10" w14:textId="77777777" w:rsidR="007955E0" w:rsidRPr="00FC46B9" w:rsidRDefault="007955E0" w:rsidP="007955E0">
      <w:pPr>
        <w:suppressAutoHyphens w:val="0"/>
        <w:jc w:val="center"/>
        <w:rPr>
          <w:rFonts w:ascii="Verdana" w:hAnsi="Verdana"/>
          <w:b/>
          <w:bCs/>
          <w:sz w:val="18"/>
          <w:szCs w:val="18"/>
        </w:rPr>
      </w:pPr>
    </w:p>
    <w:p w14:paraId="0C031361" w14:textId="77777777" w:rsidR="007955E0" w:rsidRPr="00FC46B9" w:rsidRDefault="007955E0" w:rsidP="007955E0">
      <w:pPr>
        <w:suppressAutoHyphens w:val="0"/>
        <w:jc w:val="center"/>
        <w:rPr>
          <w:rFonts w:ascii="Verdana" w:hAnsi="Verdana"/>
          <w:b/>
          <w:bCs/>
          <w:sz w:val="18"/>
          <w:szCs w:val="18"/>
        </w:rPr>
      </w:pPr>
      <w:r w:rsidRPr="00FC46B9">
        <w:rPr>
          <w:rFonts w:ascii="Verdana" w:hAnsi="Verdana"/>
          <w:b/>
          <w:bCs/>
          <w:sz w:val="18"/>
          <w:szCs w:val="18"/>
        </w:rPr>
        <w:t>Informacja w sprawie przekazania danych osobowych</w:t>
      </w:r>
    </w:p>
    <w:p w14:paraId="6D0B213D" w14:textId="77777777" w:rsidR="007955E0" w:rsidRPr="00FC46B9" w:rsidRDefault="007955E0" w:rsidP="007955E0">
      <w:pPr>
        <w:suppressAutoHyphens w:val="0"/>
        <w:jc w:val="center"/>
        <w:rPr>
          <w:rFonts w:ascii="Verdana" w:hAnsi="Verdana" w:cs="Arial"/>
          <w:sz w:val="18"/>
          <w:szCs w:val="18"/>
        </w:rPr>
      </w:pPr>
      <w:r w:rsidRPr="00FC46B9">
        <w:rPr>
          <w:rFonts w:ascii="Verdana" w:hAnsi="Verdana"/>
          <w:sz w:val="18"/>
          <w:szCs w:val="18"/>
        </w:rPr>
        <w:t xml:space="preserve">(do przekazania </w:t>
      </w:r>
      <w:r w:rsidRPr="00FC46B9">
        <w:rPr>
          <w:rFonts w:ascii="Verdana" w:hAnsi="Verdana" w:cs="Arial"/>
          <w:sz w:val="18"/>
          <w:szCs w:val="18"/>
        </w:rPr>
        <w:t>osobom fizycznym wskazanym w ww. oświadczeniu)</w:t>
      </w:r>
    </w:p>
    <w:p w14:paraId="5F07196B" w14:textId="77777777" w:rsidR="007955E0" w:rsidRPr="00FC46B9" w:rsidRDefault="007955E0" w:rsidP="007955E0">
      <w:pPr>
        <w:rPr>
          <w:rFonts w:ascii="Verdana" w:hAnsi="Verdana" w:cs="Arial"/>
          <w:sz w:val="18"/>
          <w:szCs w:val="18"/>
        </w:rPr>
      </w:pPr>
    </w:p>
    <w:p w14:paraId="2E670C3E" w14:textId="77777777" w:rsidR="007955E0" w:rsidRPr="00FC46B9" w:rsidRDefault="007955E0" w:rsidP="007955E0">
      <w:pPr>
        <w:jc w:val="both"/>
        <w:rPr>
          <w:rFonts w:ascii="Verdana" w:hAnsi="Verdana" w:cs="Arial"/>
          <w:sz w:val="18"/>
          <w:szCs w:val="18"/>
        </w:rPr>
      </w:pPr>
      <w:r w:rsidRPr="00FC46B9">
        <w:rPr>
          <w:rFonts w:ascii="Verdana" w:hAnsi="Verdana" w:cs="Arial"/>
          <w:sz w:val="18"/>
          <w:szCs w:val="18"/>
        </w:rPr>
        <w:t>Realizując obowiązek informacyjny zgodnie z art. 14 Rozporządzenia Parlamentu Europejskiego i Rady (UE) 2016/679 z dnia 27 kwietnia 2016 roku w sprawie ochrony osób fizycznych w związku z przetwarzaniem danych osobowych i w sprawie swobodnego przepływu takich danych oraz uchylenia dyrektywy 95/46 (Rozporządzenie o ochronie danych osobowych), w przypadku pozyskiwania danych w sposób inny niż od osoby, której dane dotyczą (pośrednio) uprzejmie informujemy, że:</w:t>
      </w:r>
    </w:p>
    <w:p w14:paraId="424D6F5B" w14:textId="77777777" w:rsidR="007955E0" w:rsidRPr="00FC46B9" w:rsidRDefault="007955E0" w:rsidP="007955E0">
      <w:pPr>
        <w:pStyle w:val="Akapitzlist"/>
        <w:numPr>
          <w:ilvl w:val="0"/>
          <w:numId w:val="39"/>
        </w:numPr>
        <w:suppressAutoHyphens w:val="0"/>
        <w:spacing w:before="120" w:after="120"/>
        <w:ind w:left="714" w:hanging="357"/>
        <w:jc w:val="both"/>
        <w:rPr>
          <w:rFonts w:ascii="Verdana" w:hAnsi="Verdana" w:cs="Arial"/>
          <w:sz w:val="18"/>
          <w:szCs w:val="18"/>
        </w:rPr>
      </w:pPr>
      <w:r w:rsidRPr="00FC46B9">
        <w:rPr>
          <w:rFonts w:ascii="Verdana" w:hAnsi="Verdana" w:cs="Arial"/>
          <w:sz w:val="18"/>
          <w:szCs w:val="18"/>
        </w:rPr>
        <w:t xml:space="preserve">Administratorem danych osobowych jest Towarowa Giełda Energii S.A. z siedzibą przy ul. Książęcej 4, 00-498 Warszawa, tel.: 22 341 99 12, </w:t>
      </w:r>
      <w:hyperlink r:id="rId15" w:history="1">
        <w:r w:rsidRPr="00FC46B9">
          <w:rPr>
            <w:rFonts w:ascii="Verdana" w:hAnsi="Verdana" w:cs="Arial"/>
            <w:sz w:val="18"/>
            <w:szCs w:val="18"/>
          </w:rPr>
          <w:t>tge@tge.pl</w:t>
        </w:r>
      </w:hyperlink>
      <w:r w:rsidRPr="00FC46B9">
        <w:rPr>
          <w:rFonts w:ascii="Verdana" w:hAnsi="Verdana" w:cs="Arial"/>
          <w:sz w:val="18"/>
          <w:szCs w:val="18"/>
        </w:rPr>
        <w:t>.</w:t>
      </w:r>
    </w:p>
    <w:p w14:paraId="2FB5BED1" w14:textId="77777777" w:rsidR="007955E0" w:rsidRPr="00FC46B9" w:rsidRDefault="007955E0" w:rsidP="007955E0">
      <w:pPr>
        <w:pStyle w:val="Akapitzlist"/>
        <w:numPr>
          <w:ilvl w:val="0"/>
          <w:numId w:val="39"/>
        </w:numPr>
        <w:suppressAutoHyphens w:val="0"/>
        <w:spacing w:after="120"/>
        <w:contextualSpacing/>
        <w:jc w:val="both"/>
        <w:rPr>
          <w:rFonts w:ascii="Verdana" w:hAnsi="Verdana" w:cs="Arial"/>
          <w:sz w:val="18"/>
          <w:szCs w:val="18"/>
        </w:rPr>
      </w:pPr>
      <w:r w:rsidRPr="00FC46B9">
        <w:rPr>
          <w:rFonts w:ascii="Verdana" w:hAnsi="Verdana" w:cs="Arial"/>
          <w:sz w:val="18"/>
          <w:szCs w:val="18"/>
        </w:rPr>
        <w:t>Państwa dane będą przetwarzane przez Administratora zgodnie z przepisami Rozporządzenia o ochronie danych osobowych.</w:t>
      </w:r>
    </w:p>
    <w:p w14:paraId="6A6619B6" w14:textId="3ADB56A0" w:rsidR="007955E0" w:rsidRDefault="007955E0" w:rsidP="007955E0">
      <w:pPr>
        <w:suppressAutoHyphens w:val="0"/>
        <w:jc w:val="both"/>
        <w:rPr>
          <w:rFonts w:ascii="Verdana" w:hAnsi="Verdana" w:cs="Arial"/>
          <w:sz w:val="18"/>
          <w:szCs w:val="18"/>
        </w:rPr>
      </w:pPr>
      <w:r w:rsidRPr="00FC46B9">
        <w:rPr>
          <w:rFonts w:ascii="Verdana" w:hAnsi="Verdana" w:cs="Arial"/>
          <w:sz w:val="18"/>
          <w:szCs w:val="18"/>
        </w:rPr>
        <w:t>Jako podmiot ubiegający się o Członkostwo na Rynku Towarów Giełdowych/ Zorganizowanej Platformie Obrotu/ Rynku Instrumentów Finansowych Towarowej Giełdy Energii S.A. przekazaliśmy Państwa dane Towarowej Giełdzie Energii S.A., w  następującym zakresie (właściwe zaznaczyć):</w:t>
      </w:r>
    </w:p>
    <w:p w14:paraId="0B970E85" w14:textId="77777777" w:rsidR="00085024" w:rsidRPr="00FC46B9" w:rsidRDefault="00085024" w:rsidP="007955E0">
      <w:pPr>
        <w:suppressAutoHyphens w:val="0"/>
        <w:jc w:val="both"/>
        <w:rPr>
          <w:rFonts w:ascii="Verdana" w:hAnsi="Verdana" w:cs="Arial"/>
          <w:sz w:val="18"/>
          <w:szCs w:val="18"/>
        </w:rPr>
      </w:pPr>
    </w:p>
    <w:p w14:paraId="69F54763" w14:textId="6F323343" w:rsidR="007955E0" w:rsidRPr="00FC46B9" w:rsidRDefault="008B4704" w:rsidP="00085024">
      <w:pPr>
        <w:pStyle w:val="Akapitzlist"/>
        <w:suppressAutoHyphens w:val="0"/>
        <w:spacing w:after="120" w:line="360" w:lineRule="auto"/>
        <w:ind w:left="1701"/>
        <w:contextualSpacing/>
        <w:jc w:val="both"/>
        <w:rPr>
          <w:rFonts w:ascii="Verdana" w:hAnsi="Verdana" w:cs="Arial"/>
          <w:sz w:val="18"/>
          <w:szCs w:val="18"/>
        </w:rPr>
      </w:pPr>
      <w:sdt>
        <w:sdtPr>
          <w:rPr>
            <w:rFonts w:ascii="Verdana" w:hAnsi="Verdana" w:cs="Arial"/>
            <w:b/>
            <w:bCs/>
            <w:sz w:val="20"/>
            <w:szCs w:val="20"/>
          </w:rPr>
          <w:id w:val="1326716883"/>
          <w14:checkbox>
            <w14:checked w14:val="0"/>
            <w14:checkedState w14:val="2612" w14:font="MS Gothic"/>
            <w14:uncheckedState w14:val="2610" w14:font="MS Gothic"/>
          </w14:checkbox>
        </w:sdtPr>
        <w:sdtEndPr/>
        <w:sdtContent>
          <w:r w:rsidR="00085024">
            <w:rPr>
              <w:rFonts w:ascii="MS Gothic" w:eastAsia="MS Gothic" w:hAnsi="MS Gothic" w:cs="Arial" w:hint="eastAsia"/>
              <w:b/>
              <w:bCs/>
              <w:sz w:val="20"/>
              <w:szCs w:val="20"/>
            </w:rPr>
            <w:t>☐</w:t>
          </w:r>
        </w:sdtContent>
      </w:sdt>
      <w:r w:rsidR="00085024" w:rsidRPr="00FC46B9">
        <w:rPr>
          <w:rFonts w:ascii="Verdana" w:hAnsi="Verdana" w:cs="Arial"/>
          <w:sz w:val="18"/>
          <w:szCs w:val="18"/>
        </w:rPr>
        <w:t xml:space="preserve"> </w:t>
      </w:r>
      <w:r w:rsidR="00085024">
        <w:rPr>
          <w:rFonts w:ascii="Verdana" w:hAnsi="Verdana" w:cs="Arial"/>
          <w:sz w:val="18"/>
          <w:szCs w:val="18"/>
        </w:rPr>
        <w:t xml:space="preserve"> </w:t>
      </w:r>
      <w:r w:rsidR="007955E0" w:rsidRPr="00FC46B9">
        <w:rPr>
          <w:rFonts w:ascii="Verdana" w:hAnsi="Verdana" w:cs="Arial"/>
          <w:sz w:val="18"/>
          <w:szCs w:val="18"/>
        </w:rPr>
        <w:t>imię, nazwisko</w:t>
      </w:r>
    </w:p>
    <w:p w14:paraId="01C08CDE" w14:textId="35543ABB" w:rsidR="007955E0" w:rsidRPr="00FC46B9" w:rsidRDefault="008B4704" w:rsidP="00085024">
      <w:pPr>
        <w:pStyle w:val="Akapitzlist"/>
        <w:suppressAutoHyphens w:val="0"/>
        <w:spacing w:after="120" w:line="360" w:lineRule="auto"/>
        <w:ind w:left="1701"/>
        <w:contextualSpacing/>
        <w:jc w:val="both"/>
        <w:rPr>
          <w:rFonts w:ascii="Verdana" w:hAnsi="Verdana" w:cs="Arial"/>
          <w:sz w:val="18"/>
          <w:szCs w:val="18"/>
        </w:rPr>
      </w:pPr>
      <w:sdt>
        <w:sdtPr>
          <w:rPr>
            <w:rFonts w:ascii="Verdana" w:hAnsi="Verdana" w:cs="Arial"/>
            <w:b/>
            <w:bCs/>
            <w:sz w:val="20"/>
            <w:szCs w:val="20"/>
          </w:rPr>
          <w:id w:val="-406154433"/>
          <w14:checkbox>
            <w14:checked w14:val="0"/>
            <w14:checkedState w14:val="2612" w14:font="MS Gothic"/>
            <w14:uncheckedState w14:val="2610" w14:font="MS Gothic"/>
          </w14:checkbox>
        </w:sdtPr>
        <w:sdtEndPr/>
        <w:sdtContent>
          <w:r w:rsidR="00085024">
            <w:rPr>
              <w:rFonts w:ascii="MS Gothic" w:eastAsia="MS Gothic" w:hAnsi="MS Gothic" w:cs="Arial" w:hint="eastAsia"/>
              <w:b/>
              <w:bCs/>
              <w:sz w:val="20"/>
              <w:szCs w:val="20"/>
            </w:rPr>
            <w:t>☐</w:t>
          </w:r>
        </w:sdtContent>
      </w:sdt>
      <w:r w:rsidR="00085024" w:rsidRPr="00FC46B9">
        <w:rPr>
          <w:rFonts w:ascii="Verdana" w:hAnsi="Verdana" w:cs="Arial"/>
          <w:sz w:val="18"/>
          <w:szCs w:val="18"/>
        </w:rPr>
        <w:t xml:space="preserve"> </w:t>
      </w:r>
      <w:r w:rsidR="00085024">
        <w:rPr>
          <w:rFonts w:ascii="Verdana" w:hAnsi="Verdana" w:cs="Arial"/>
          <w:sz w:val="18"/>
          <w:szCs w:val="18"/>
        </w:rPr>
        <w:t xml:space="preserve"> </w:t>
      </w:r>
      <w:r w:rsidR="007955E0" w:rsidRPr="00FC46B9">
        <w:rPr>
          <w:rFonts w:ascii="Verdana" w:hAnsi="Verdana" w:cs="Arial"/>
          <w:sz w:val="18"/>
          <w:szCs w:val="18"/>
        </w:rPr>
        <w:t>obywatelstwo</w:t>
      </w:r>
    </w:p>
    <w:p w14:paraId="469ABE45" w14:textId="1FD62081" w:rsidR="007955E0" w:rsidRPr="00FC46B9" w:rsidRDefault="008B4704" w:rsidP="00085024">
      <w:pPr>
        <w:pStyle w:val="Akapitzlist"/>
        <w:suppressAutoHyphens w:val="0"/>
        <w:spacing w:after="120" w:line="360" w:lineRule="auto"/>
        <w:ind w:left="1701"/>
        <w:contextualSpacing/>
        <w:jc w:val="both"/>
        <w:rPr>
          <w:rFonts w:ascii="Verdana" w:hAnsi="Verdana" w:cs="Arial"/>
          <w:sz w:val="18"/>
          <w:szCs w:val="18"/>
        </w:rPr>
      </w:pPr>
      <w:sdt>
        <w:sdtPr>
          <w:rPr>
            <w:rFonts w:ascii="Verdana" w:hAnsi="Verdana" w:cs="Arial"/>
            <w:b/>
            <w:bCs/>
            <w:sz w:val="20"/>
            <w:szCs w:val="20"/>
          </w:rPr>
          <w:id w:val="-155534418"/>
          <w14:checkbox>
            <w14:checked w14:val="0"/>
            <w14:checkedState w14:val="2612" w14:font="MS Gothic"/>
            <w14:uncheckedState w14:val="2610" w14:font="MS Gothic"/>
          </w14:checkbox>
        </w:sdtPr>
        <w:sdtEndPr/>
        <w:sdtContent>
          <w:r w:rsidR="00085024">
            <w:rPr>
              <w:rFonts w:ascii="MS Gothic" w:eastAsia="MS Gothic" w:hAnsi="MS Gothic" w:cs="Arial" w:hint="eastAsia"/>
              <w:b/>
              <w:bCs/>
              <w:sz w:val="20"/>
              <w:szCs w:val="20"/>
            </w:rPr>
            <w:t>☐</w:t>
          </w:r>
        </w:sdtContent>
      </w:sdt>
      <w:r w:rsidR="00085024" w:rsidRPr="00FC46B9">
        <w:rPr>
          <w:rFonts w:ascii="Verdana" w:hAnsi="Verdana" w:cs="Arial"/>
          <w:sz w:val="18"/>
          <w:szCs w:val="18"/>
        </w:rPr>
        <w:t xml:space="preserve"> </w:t>
      </w:r>
      <w:r w:rsidR="00085024">
        <w:rPr>
          <w:rFonts w:ascii="Verdana" w:hAnsi="Verdana" w:cs="Arial"/>
          <w:sz w:val="18"/>
          <w:szCs w:val="18"/>
        </w:rPr>
        <w:t xml:space="preserve"> </w:t>
      </w:r>
      <w:r w:rsidR="007955E0" w:rsidRPr="00FC46B9">
        <w:rPr>
          <w:rFonts w:ascii="Verdana" w:hAnsi="Verdana" w:cs="Arial"/>
          <w:sz w:val="18"/>
          <w:szCs w:val="18"/>
        </w:rPr>
        <w:t xml:space="preserve">kraj zamieszkania </w:t>
      </w:r>
    </w:p>
    <w:p w14:paraId="3982297E" w14:textId="77777777" w:rsidR="007955E0" w:rsidRPr="00FC46B9" w:rsidRDefault="007955E0" w:rsidP="007955E0">
      <w:pPr>
        <w:suppressAutoHyphens w:val="0"/>
        <w:rPr>
          <w:rFonts w:ascii="Verdana" w:hAnsi="Verdana" w:cs="Arial"/>
          <w:sz w:val="18"/>
          <w:szCs w:val="18"/>
        </w:rPr>
      </w:pPr>
      <w:r w:rsidRPr="00FC46B9">
        <w:rPr>
          <w:rFonts w:ascii="Verdana" w:hAnsi="Verdana" w:cs="Arial"/>
          <w:sz w:val="18"/>
          <w:szCs w:val="18"/>
        </w:rPr>
        <w:t>Cele i podstawy prawne przetwarzania Danych osobowych:</w:t>
      </w:r>
    </w:p>
    <w:p w14:paraId="517EAB1A" w14:textId="77777777" w:rsidR="007955E0" w:rsidRPr="00FC46B9" w:rsidRDefault="007955E0" w:rsidP="007955E0">
      <w:pPr>
        <w:pStyle w:val="Akapitzlist"/>
        <w:numPr>
          <w:ilvl w:val="0"/>
          <w:numId w:val="38"/>
        </w:numPr>
        <w:suppressAutoHyphens w:val="0"/>
        <w:autoSpaceDE w:val="0"/>
        <w:autoSpaceDN w:val="0"/>
        <w:adjustRightInd w:val="0"/>
        <w:spacing w:after="120"/>
        <w:ind w:left="357" w:hanging="357"/>
        <w:jc w:val="both"/>
        <w:rPr>
          <w:rFonts w:ascii="Verdana" w:hAnsi="Verdana" w:cs="Arial"/>
          <w:sz w:val="18"/>
          <w:szCs w:val="18"/>
        </w:rPr>
      </w:pPr>
      <w:r w:rsidRPr="00FC46B9">
        <w:rPr>
          <w:rFonts w:ascii="Verdana" w:hAnsi="Verdana" w:cs="Arial"/>
          <w:sz w:val="18"/>
          <w:szCs w:val="18"/>
        </w:rPr>
        <w:t>Dane będą przetwarzane w związku z zawarciem i realizacją umowy o członkostwo pomiędzy Członkiem Giełdy/OTF a Towarową Giełdą Energii S.A. (Art. 6 ust. 1 lit. b Rozporządzenia o ochronie danych osobowych),</w:t>
      </w:r>
    </w:p>
    <w:p w14:paraId="0376E69B" w14:textId="77777777" w:rsidR="007955E0" w:rsidRPr="00FC46B9" w:rsidRDefault="007955E0" w:rsidP="007955E0">
      <w:pPr>
        <w:pStyle w:val="Akapitzlist"/>
        <w:numPr>
          <w:ilvl w:val="0"/>
          <w:numId w:val="38"/>
        </w:numPr>
        <w:suppressAutoHyphens w:val="0"/>
        <w:autoSpaceDE w:val="0"/>
        <w:autoSpaceDN w:val="0"/>
        <w:adjustRightInd w:val="0"/>
        <w:spacing w:after="120"/>
        <w:ind w:left="357" w:hanging="357"/>
        <w:jc w:val="both"/>
        <w:rPr>
          <w:rFonts w:ascii="Verdana" w:hAnsi="Verdana" w:cs="Arial"/>
          <w:sz w:val="18"/>
          <w:szCs w:val="18"/>
        </w:rPr>
      </w:pPr>
      <w:r w:rsidRPr="00FC46B9">
        <w:rPr>
          <w:rFonts w:ascii="Verdana" w:hAnsi="Verdana" w:cs="Arial"/>
          <w:sz w:val="18"/>
          <w:szCs w:val="18"/>
        </w:rPr>
        <w:t>Przetwarzanie jest konieczne w celu wypełnienia obowiązków prawnych ciążących na Towarowej Giełdzie Energii S.A. (Art. 6 ust. 1 lit. c Rozporządzenia o ochronie danych osobowych)  wynikających z:</w:t>
      </w:r>
    </w:p>
    <w:p w14:paraId="037979D7" w14:textId="77777777" w:rsidR="007955E0" w:rsidRPr="00FC46B9" w:rsidRDefault="007955E0" w:rsidP="007955E0">
      <w:pPr>
        <w:pStyle w:val="Akapitzlist"/>
        <w:numPr>
          <w:ilvl w:val="0"/>
          <w:numId w:val="39"/>
        </w:numPr>
        <w:suppressAutoHyphens w:val="0"/>
        <w:spacing w:before="120" w:after="120"/>
        <w:ind w:left="714" w:hanging="357"/>
        <w:jc w:val="both"/>
        <w:rPr>
          <w:rFonts w:ascii="Verdana" w:hAnsi="Verdana" w:cs="Arial"/>
          <w:sz w:val="18"/>
          <w:szCs w:val="18"/>
        </w:rPr>
      </w:pPr>
      <w:r w:rsidRPr="00FC46B9">
        <w:rPr>
          <w:rFonts w:ascii="Verdana" w:hAnsi="Verdana" w:cs="Arial"/>
          <w:sz w:val="18"/>
          <w:szCs w:val="18"/>
        </w:rPr>
        <w:lastRenderedPageBreak/>
        <w:t>Rozporządzenia Rady (UE) Nr 753/2011 z 1 sierpnia 2011 r. w sprawie środków ograniczających skierowanych przeciwko niektórym osobom, grupom, przedsiębiorstwom i podmiotom w związku z sytuacją w Afganistanie</w:t>
      </w:r>
    </w:p>
    <w:p w14:paraId="6643E30D" w14:textId="77777777" w:rsidR="007955E0" w:rsidRPr="00FC46B9" w:rsidRDefault="007955E0" w:rsidP="007955E0">
      <w:pPr>
        <w:pStyle w:val="Akapitzlist"/>
        <w:numPr>
          <w:ilvl w:val="0"/>
          <w:numId w:val="39"/>
        </w:numPr>
        <w:suppressAutoHyphens w:val="0"/>
        <w:spacing w:before="120" w:after="120"/>
        <w:ind w:left="714" w:hanging="357"/>
        <w:jc w:val="both"/>
        <w:rPr>
          <w:rFonts w:ascii="Verdana" w:hAnsi="Verdana" w:cs="Arial"/>
          <w:sz w:val="18"/>
          <w:szCs w:val="18"/>
        </w:rPr>
      </w:pPr>
      <w:r w:rsidRPr="00FC46B9">
        <w:rPr>
          <w:rFonts w:ascii="Verdana" w:hAnsi="Verdana" w:cs="Arial"/>
          <w:sz w:val="18"/>
          <w:szCs w:val="18"/>
        </w:rPr>
        <w:t>Rozporządzenia Rady (WE) Nr 881/2002 z dnia 27 maja 2002 r. wprowadzające niektóre szczególne środki ograniczające skierowane przeciwko niektórym osobom i podmiotom związanym z Osamą bin Ladenem, siecią Al-Kaida i talibami i uchylające rozporządzenie Rady (WE) nr 467/2001 zakazujące wywozu niektórych towarów i usług do Afganistanu, wzmacniające zakaz lotów i rozszerzające zamrożenie funduszy i innych środków finansowych w odniesieniu do talibów w Afganistanie</w:t>
      </w:r>
    </w:p>
    <w:p w14:paraId="556A6188" w14:textId="77777777" w:rsidR="007955E0" w:rsidRPr="00FC46B9" w:rsidRDefault="007955E0" w:rsidP="007955E0">
      <w:pPr>
        <w:pStyle w:val="Akapitzlist"/>
        <w:numPr>
          <w:ilvl w:val="0"/>
          <w:numId w:val="39"/>
        </w:numPr>
        <w:suppressAutoHyphens w:val="0"/>
        <w:spacing w:before="120" w:after="120"/>
        <w:ind w:left="714" w:hanging="357"/>
        <w:jc w:val="both"/>
        <w:rPr>
          <w:rFonts w:ascii="Verdana" w:hAnsi="Verdana" w:cs="Arial"/>
          <w:sz w:val="18"/>
          <w:szCs w:val="18"/>
        </w:rPr>
      </w:pPr>
      <w:r w:rsidRPr="00FC46B9">
        <w:rPr>
          <w:rFonts w:ascii="Verdana" w:hAnsi="Verdana" w:cs="Arial"/>
          <w:sz w:val="18"/>
          <w:szCs w:val="18"/>
        </w:rPr>
        <w:t>Rozporządzenia Rady (WE) Nr 2580/2001 z dnia 27 grudnia 2001 r. w sprawie szczególnych środków restrykcyjnych skierowanych przeciwko niektórym osobom i podmiotom mających na celu zwalczanie terroryzmu,</w:t>
      </w:r>
    </w:p>
    <w:p w14:paraId="6D2C8940" w14:textId="77777777" w:rsidR="007955E0" w:rsidRPr="00FC46B9" w:rsidRDefault="007955E0" w:rsidP="007955E0">
      <w:pPr>
        <w:pStyle w:val="Akapitzlist"/>
        <w:numPr>
          <w:ilvl w:val="0"/>
          <w:numId w:val="39"/>
        </w:numPr>
        <w:suppressAutoHyphens w:val="0"/>
        <w:spacing w:before="120" w:after="120"/>
        <w:ind w:left="714" w:hanging="357"/>
        <w:jc w:val="both"/>
        <w:rPr>
          <w:rFonts w:ascii="Verdana" w:hAnsi="Verdana" w:cs="Arial"/>
          <w:sz w:val="18"/>
          <w:szCs w:val="18"/>
        </w:rPr>
      </w:pPr>
      <w:r w:rsidRPr="00FC46B9">
        <w:rPr>
          <w:rFonts w:ascii="Verdana" w:hAnsi="Verdana" w:cs="Arial"/>
          <w:sz w:val="18"/>
          <w:szCs w:val="18"/>
        </w:rPr>
        <w:t>Rozporządzenia Rady (UE) Nr 269/2014 z dnia 17 marca 2014 r. w sprawie środków ograniczających w odniesieniu do działań podważających integralność terytorialną, suwerenność i niezależność Ukrainy lub im zagrażających,</w:t>
      </w:r>
    </w:p>
    <w:p w14:paraId="609A5D33" w14:textId="77777777" w:rsidR="007955E0" w:rsidRPr="00FC46B9" w:rsidRDefault="007955E0" w:rsidP="007955E0">
      <w:pPr>
        <w:pStyle w:val="Akapitzlist"/>
        <w:numPr>
          <w:ilvl w:val="0"/>
          <w:numId w:val="39"/>
        </w:numPr>
        <w:suppressAutoHyphens w:val="0"/>
        <w:spacing w:before="120" w:after="120"/>
        <w:ind w:left="714" w:hanging="357"/>
        <w:jc w:val="both"/>
        <w:rPr>
          <w:rFonts w:ascii="Verdana" w:hAnsi="Verdana" w:cs="Arial"/>
          <w:sz w:val="18"/>
          <w:szCs w:val="18"/>
        </w:rPr>
      </w:pPr>
      <w:r w:rsidRPr="00FC46B9">
        <w:rPr>
          <w:rFonts w:ascii="Verdana" w:hAnsi="Verdana" w:cs="Arial"/>
          <w:sz w:val="18"/>
          <w:szCs w:val="18"/>
        </w:rPr>
        <w:t>oraz innych aktów prawnych, określających listy państw, organizacji, osób prawnych i osób fizycznych,  w stosunku do których zostały nałożone sankcje międzynarodowe</w:t>
      </w:r>
    </w:p>
    <w:p w14:paraId="1CF65E99" w14:textId="77777777" w:rsidR="007955E0" w:rsidRPr="00FC46B9" w:rsidRDefault="007955E0" w:rsidP="007955E0">
      <w:pPr>
        <w:pStyle w:val="Akapitzlist"/>
        <w:numPr>
          <w:ilvl w:val="0"/>
          <w:numId w:val="38"/>
        </w:numPr>
        <w:suppressAutoHyphens w:val="0"/>
        <w:autoSpaceDE w:val="0"/>
        <w:autoSpaceDN w:val="0"/>
        <w:adjustRightInd w:val="0"/>
        <w:spacing w:after="120"/>
        <w:ind w:left="357" w:hanging="357"/>
        <w:jc w:val="both"/>
        <w:rPr>
          <w:rFonts w:ascii="Verdana" w:hAnsi="Verdana" w:cs="Arial"/>
          <w:sz w:val="18"/>
          <w:szCs w:val="18"/>
        </w:rPr>
      </w:pPr>
      <w:r w:rsidRPr="00FC46B9">
        <w:rPr>
          <w:rFonts w:ascii="Verdana" w:hAnsi="Verdana" w:cs="Arial"/>
          <w:sz w:val="18"/>
          <w:szCs w:val="18"/>
        </w:rPr>
        <w:t xml:space="preserve">Może również okazać się niezbędne przetwarzanie Państwa danych dla celów, wynikających z prawnie uzasadnionych interesów realizowanych przez Towarową Giełdę Energii S.A.,  (Art. 6 ust. 1 lit f Rozporządzenia o ochronie danych osobowych) w szczególności celów związanych z: </w:t>
      </w:r>
    </w:p>
    <w:p w14:paraId="3297CABB" w14:textId="77777777" w:rsidR="007955E0" w:rsidRPr="00FC46B9" w:rsidRDefault="007955E0" w:rsidP="007955E0">
      <w:pPr>
        <w:pStyle w:val="Akapitzlist"/>
        <w:numPr>
          <w:ilvl w:val="0"/>
          <w:numId w:val="39"/>
        </w:numPr>
        <w:suppressAutoHyphens w:val="0"/>
        <w:spacing w:before="120" w:after="120"/>
        <w:ind w:left="714" w:hanging="357"/>
        <w:jc w:val="both"/>
        <w:rPr>
          <w:rFonts w:ascii="Verdana" w:hAnsi="Verdana" w:cs="Arial"/>
          <w:sz w:val="18"/>
          <w:szCs w:val="18"/>
        </w:rPr>
      </w:pPr>
      <w:r w:rsidRPr="00FC46B9">
        <w:rPr>
          <w:rFonts w:ascii="Verdana" w:hAnsi="Verdana" w:cs="Arial"/>
          <w:sz w:val="18"/>
          <w:szCs w:val="18"/>
        </w:rPr>
        <w:t>zarządzaniem ryzykiem, przeciwdziałaniem nadużyciom, w tym wykorzystywaniu działalności Towarowej Giełdy Energii S.A. dla celów przestępczych,</w:t>
      </w:r>
    </w:p>
    <w:p w14:paraId="044935CA" w14:textId="77777777" w:rsidR="007955E0" w:rsidRPr="00FC46B9" w:rsidRDefault="007955E0" w:rsidP="007955E0">
      <w:pPr>
        <w:pStyle w:val="Akapitzlist"/>
        <w:numPr>
          <w:ilvl w:val="0"/>
          <w:numId w:val="39"/>
        </w:numPr>
        <w:suppressAutoHyphens w:val="0"/>
        <w:spacing w:before="120" w:after="120"/>
        <w:ind w:left="714" w:hanging="357"/>
        <w:jc w:val="both"/>
        <w:rPr>
          <w:rFonts w:ascii="Verdana" w:hAnsi="Verdana" w:cs="Arial"/>
          <w:sz w:val="18"/>
          <w:szCs w:val="18"/>
        </w:rPr>
      </w:pPr>
      <w:r w:rsidRPr="00FC46B9">
        <w:rPr>
          <w:rFonts w:ascii="Verdana" w:hAnsi="Verdana" w:cs="Arial"/>
          <w:sz w:val="18"/>
          <w:szCs w:val="18"/>
        </w:rPr>
        <w:t xml:space="preserve">udostępnianiem informacji dotyczącej podejrzeń lub wykrycia przestępstw, </w:t>
      </w:r>
    </w:p>
    <w:p w14:paraId="07A12F4C" w14:textId="77777777" w:rsidR="007955E0" w:rsidRPr="00FC46B9" w:rsidRDefault="007955E0" w:rsidP="007955E0">
      <w:pPr>
        <w:pStyle w:val="Akapitzlist"/>
        <w:numPr>
          <w:ilvl w:val="0"/>
          <w:numId w:val="39"/>
        </w:numPr>
        <w:suppressAutoHyphens w:val="0"/>
        <w:spacing w:before="120" w:after="120"/>
        <w:ind w:left="714" w:hanging="357"/>
        <w:jc w:val="both"/>
        <w:rPr>
          <w:rFonts w:ascii="Verdana" w:hAnsi="Verdana" w:cs="Arial"/>
          <w:sz w:val="18"/>
          <w:szCs w:val="18"/>
        </w:rPr>
      </w:pPr>
      <w:r w:rsidRPr="00FC46B9">
        <w:rPr>
          <w:rFonts w:ascii="Verdana" w:hAnsi="Verdana" w:cs="Arial"/>
          <w:sz w:val="18"/>
          <w:szCs w:val="18"/>
        </w:rPr>
        <w:t>zapobieganiem praktykom stanowiącym nadużycia lub podejrzanym transakcjom i zleceniom.</w:t>
      </w:r>
    </w:p>
    <w:p w14:paraId="4DA030D4" w14:textId="77777777" w:rsidR="007955E0" w:rsidRPr="00FC46B9" w:rsidRDefault="007955E0" w:rsidP="007955E0">
      <w:pPr>
        <w:suppressAutoHyphens w:val="0"/>
        <w:autoSpaceDE w:val="0"/>
        <w:autoSpaceDN w:val="0"/>
        <w:adjustRightInd w:val="0"/>
        <w:jc w:val="both"/>
        <w:rPr>
          <w:rFonts w:ascii="Verdana" w:hAnsi="Verdana" w:cs="Arial"/>
          <w:sz w:val="18"/>
          <w:szCs w:val="18"/>
        </w:rPr>
      </w:pPr>
    </w:p>
    <w:p w14:paraId="157E1407" w14:textId="6921D25C" w:rsidR="007955E0" w:rsidRPr="00FC46B9" w:rsidRDefault="007955E0" w:rsidP="007955E0">
      <w:pPr>
        <w:suppressAutoHyphens w:val="0"/>
        <w:jc w:val="both"/>
        <w:rPr>
          <w:rFonts w:ascii="Verdana" w:hAnsi="Verdana" w:cs="Arial"/>
          <w:sz w:val="18"/>
          <w:szCs w:val="18"/>
        </w:rPr>
      </w:pPr>
      <w:r w:rsidRPr="00FC46B9">
        <w:rPr>
          <w:rFonts w:ascii="Verdana" w:hAnsi="Verdana" w:cs="Arial"/>
          <w:sz w:val="18"/>
          <w:szCs w:val="18"/>
        </w:rPr>
        <w:t>Kategorie Danych osobowych</w:t>
      </w:r>
    </w:p>
    <w:p w14:paraId="20D3104F" w14:textId="352AB344" w:rsidR="007955E0" w:rsidRPr="00FC46B9" w:rsidRDefault="007955E0" w:rsidP="007955E0">
      <w:pPr>
        <w:suppressAutoHyphens w:val="0"/>
        <w:jc w:val="both"/>
        <w:rPr>
          <w:rFonts w:ascii="Verdana" w:hAnsi="Verdana" w:cs="Arial"/>
          <w:sz w:val="18"/>
          <w:szCs w:val="18"/>
        </w:rPr>
      </w:pPr>
      <w:r w:rsidRPr="00FC46B9">
        <w:rPr>
          <w:rFonts w:ascii="Verdana" w:hAnsi="Verdana" w:cs="Arial"/>
          <w:sz w:val="18"/>
          <w:szCs w:val="18"/>
        </w:rPr>
        <w:t>W celu wskazanym powyżej Administrator przetwarza dane Beneficjentów Rzeczywistych</w:t>
      </w:r>
      <w:r w:rsidR="0043472C">
        <w:rPr>
          <w:rFonts w:ascii="Verdana" w:hAnsi="Verdana" w:cs="Arial"/>
          <w:sz w:val="18"/>
          <w:szCs w:val="18"/>
        </w:rPr>
        <w:t xml:space="preserve"> </w:t>
      </w:r>
      <w:r w:rsidRPr="00FC46B9">
        <w:rPr>
          <w:rFonts w:ascii="Verdana" w:hAnsi="Verdana" w:cs="Arial"/>
          <w:sz w:val="18"/>
          <w:szCs w:val="18"/>
        </w:rPr>
        <w:t>wskazanych przez podmioty posiadające status Członka Giełdy/OTF/</w:t>
      </w:r>
      <w:r w:rsidR="0043472C">
        <w:rPr>
          <w:rFonts w:ascii="Verdana" w:hAnsi="Verdana" w:cs="Arial"/>
          <w:sz w:val="18"/>
          <w:szCs w:val="18"/>
        </w:rPr>
        <w:t>.</w:t>
      </w:r>
    </w:p>
    <w:p w14:paraId="5C257047" w14:textId="77777777" w:rsidR="007955E0" w:rsidRPr="00FC46B9" w:rsidRDefault="007955E0" w:rsidP="007955E0">
      <w:pPr>
        <w:suppressAutoHyphens w:val="0"/>
        <w:jc w:val="both"/>
        <w:rPr>
          <w:rFonts w:ascii="Verdana" w:hAnsi="Verdana" w:cs="Arial"/>
          <w:sz w:val="18"/>
          <w:szCs w:val="18"/>
        </w:rPr>
      </w:pPr>
    </w:p>
    <w:p w14:paraId="23513BDF" w14:textId="77777777" w:rsidR="007955E0" w:rsidRPr="00FC46B9" w:rsidRDefault="007955E0" w:rsidP="007955E0">
      <w:pPr>
        <w:suppressAutoHyphens w:val="0"/>
        <w:jc w:val="both"/>
        <w:rPr>
          <w:rFonts w:ascii="Verdana" w:hAnsi="Verdana" w:cs="Arial"/>
          <w:sz w:val="18"/>
          <w:szCs w:val="18"/>
        </w:rPr>
      </w:pPr>
      <w:r w:rsidRPr="00FC46B9">
        <w:rPr>
          <w:rFonts w:ascii="Verdana" w:hAnsi="Verdana" w:cs="Arial"/>
          <w:sz w:val="18"/>
          <w:szCs w:val="18"/>
        </w:rPr>
        <w:t>Odbiorcy Danych Osobowych</w:t>
      </w:r>
    </w:p>
    <w:p w14:paraId="7E7298F3" w14:textId="77777777" w:rsidR="007955E0" w:rsidRPr="00FC46B9" w:rsidRDefault="007955E0" w:rsidP="007955E0">
      <w:pPr>
        <w:suppressAutoHyphens w:val="0"/>
        <w:autoSpaceDE w:val="0"/>
        <w:autoSpaceDN w:val="0"/>
        <w:adjustRightInd w:val="0"/>
        <w:jc w:val="both"/>
        <w:rPr>
          <w:rFonts w:ascii="Verdana" w:hAnsi="Verdana" w:cs="Arial"/>
          <w:sz w:val="18"/>
          <w:szCs w:val="18"/>
        </w:rPr>
      </w:pPr>
      <w:r w:rsidRPr="00FC46B9">
        <w:rPr>
          <w:rFonts w:ascii="Verdana" w:hAnsi="Verdana" w:cs="Arial"/>
          <w:sz w:val="18"/>
          <w:szCs w:val="18"/>
        </w:rPr>
        <w:t xml:space="preserve">Dostęp do Danych Osobowych mogą mieć upoważnieni pracownicy Administratora. Dane osobowe mogą zostać przekazane podmiotom przetwarzającym, które świadczą usługi na rzecz Administratora danych osobowych i którym te dane są powierzane np. świadczącym usługi rozliczeniowe, doradcze, podmiotom serwisującym i utrzymującym systemy informatyczne służące do realizacji wyżej wymienionych celów przetwarzania danych.  </w:t>
      </w:r>
    </w:p>
    <w:p w14:paraId="0D62924C" w14:textId="77777777" w:rsidR="007955E0" w:rsidRPr="00FC46B9" w:rsidRDefault="007955E0" w:rsidP="007955E0">
      <w:pPr>
        <w:suppressAutoHyphens w:val="0"/>
        <w:jc w:val="both"/>
        <w:rPr>
          <w:rFonts w:ascii="Verdana" w:hAnsi="Verdana" w:cs="Arial"/>
          <w:sz w:val="18"/>
          <w:szCs w:val="18"/>
        </w:rPr>
      </w:pPr>
    </w:p>
    <w:p w14:paraId="1993365E" w14:textId="77777777" w:rsidR="007955E0" w:rsidRPr="00FC46B9" w:rsidRDefault="007955E0" w:rsidP="007955E0">
      <w:pPr>
        <w:suppressAutoHyphens w:val="0"/>
        <w:jc w:val="both"/>
        <w:rPr>
          <w:rFonts w:ascii="Verdana" w:hAnsi="Verdana" w:cs="Arial"/>
          <w:sz w:val="18"/>
          <w:szCs w:val="18"/>
        </w:rPr>
      </w:pPr>
      <w:r w:rsidRPr="00FC46B9">
        <w:rPr>
          <w:rFonts w:ascii="Verdana" w:hAnsi="Verdana" w:cs="Arial"/>
          <w:sz w:val="18"/>
          <w:szCs w:val="18"/>
        </w:rPr>
        <w:t>Okres przechowywania Danych Osobowych</w:t>
      </w:r>
    </w:p>
    <w:p w14:paraId="3F9975F0" w14:textId="77777777" w:rsidR="007955E0" w:rsidRPr="00FC46B9" w:rsidRDefault="007955E0" w:rsidP="007955E0">
      <w:pPr>
        <w:suppressAutoHyphens w:val="0"/>
        <w:autoSpaceDE w:val="0"/>
        <w:autoSpaceDN w:val="0"/>
        <w:adjustRightInd w:val="0"/>
        <w:jc w:val="both"/>
        <w:rPr>
          <w:rFonts w:ascii="Verdana" w:hAnsi="Verdana" w:cs="Arial"/>
          <w:sz w:val="18"/>
          <w:szCs w:val="18"/>
        </w:rPr>
      </w:pPr>
      <w:r w:rsidRPr="00FC46B9">
        <w:rPr>
          <w:rFonts w:ascii="Verdana" w:hAnsi="Verdana" w:cs="Arial"/>
          <w:sz w:val="18"/>
          <w:szCs w:val="18"/>
        </w:rPr>
        <w:t xml:space="preserve">Dane będą przechowywane przez okres wymagany właściwymi przepisami prawa dotyczącymi wykonywania transakcji giełdowych oraz przez okres przedawnienia ewentualnych roszczeń Członków Giełdy/ OTF. </w:t>
      </w:r>
    </w:p>
    <w:p w14:paraId="7D4E3E18" w14:textId="77777777" w:rsidR="007955E0" w:rsidRPr="00FC46B9" w:rsidRDefault="007955E0" w:rsidP="007955E0">
      <w:pPr>
        <w:suppressAutoHyphens w:val="0"/>
        <w:jc w:val="both"/>
        <w:rPr>
          <w:rFonts w:ascii="Verdana" w:hAnsi="Verdana" w:cs="Arial"/>
          <w:sz w:val="18"/>
          <w:szCs w:val="18"/>
        </w:rPr>
      </w:pPr>
    </w:p>
    <w:p w14:paraId="3DB10A9E" w14:textId="12592E9E" w:rsidR="007955E0" w:rsidRDefault="007955E0" w:rsidP="007955E0">
      <w:pPr>
        <w:suppressAutoHyphens w:val="0"/>
        <w:jc w:val="both"/>
        <w:rPr>
          <w:rFonts w:ascii="Verdana" w:hAnsi="Verdana" w:cs="Arial"/>
          <w:sz w:val="18"/>
          <w:szCs w:val="18"/>
        </w:rPr>
      </w:pPr>
      <w:r w:rsidRPr="00FC46B9">
        <w:rPr>
          <w:rFonts w:ascii="Verdana" w:hAnsi="Verdana" w:cs="Arial"/>
          <w:sz w:val="18"/>
          <w:szCs w:val="18"/>
        </w:rPr>
        <w:t>Prawa związane z przetwarzaniem Danych Osobowych</w:t>
      </w:r>
    </w:p>
    <w:p w14:paraId="025E16F4" w14:textId="77777777" w:rsidR="00CB4E23" w:rsidRDefault="00CB4E23" w:rsidP="007955E0">
      <w:pPr>
        <w:suppressAutoHyphens w:val="0"/>
        <w:jc w:val="both"/>
        <w:rPr>
          <w:rFonts w:ascii="Verdana" w:hAnsi="Verdana" w:cs="Arial"/>
          <w:sz w:val="18"/>
          <w:szCs w:val="18"/>
        </w:rPr>
      </w:pPr>
    </w:p>
    <w:p w14:paraId="7B697A4E" w14:textId="77777777" w:rsidR="00CB4E23" w:rsidRPr="00FF0756" w:rsidRDefault="00CB4E23" w:rsidP="00CB4E23">
      <w:pPr>
        <w:suppressAutoHyphens w:val="0"/>
        <w:autoSpaceDE w:val="0"/>
        <w:autoSpaceDN w:val="0"/>
        <w:adjustRightInd w:val="0"/>
        <w:jc w:val="both"/>
        <w:rPr>
          <w:rFonts w:ascii="Verdana" w:hAnsi="Verdana" w:cs="Arial"/>
          <w:sz w:val="18"/>
          <w:szCs w:val="18"/>
        </w:rPr>
      </w:pPr>
      <w:r w:rsidRPr="00FF0756">
        <w:rPr>
          <w:rFonts w:ascii="Verdana" w:hAnsi="Verdana" w:cs="Arial"/>
          <w:sz w:val="18"/>
          <w:szCs w:val="18"/>
        </w:rPr>
        <w:t xml:space="preserve">Każdej osobie przysługuje prawo do żądania dostępu do swoich danych osobowych, ich sprostowania, usunięcia, ograniczenia przetwarzania oraz ich przenoszenia. Każdej osobie przysługuje prawo do wniesienia skargi do Prezesa Urzędu Ochrony Danych Osobowych oraz wniesienia sprzeciwu wobec przetwarzania jej danych osobowych. </w:t>
      </w:r>
    </w:p>
    <w:p w14:paraId="1885F4E7" w14:textId="77777777" w:rsidR="00CB4E23" w:rsidRPr="00FF0756" w:rsidRDefault="00CB4E23" w:rsidP="00CB4E23">
      <w:pPr>
        <w:suppressAutoHyphens w:val="0"/>
        <w:autoSpaceDE w:val="0"/>
        <w:autoSpaceDN w:val="0"/>
        <w:adjustRightInd w:val="0"/>
        <w:jc w:val="both"/>
        <w:rPr>
          <w:rFonts w:ascii="Verdana" w:hAnsi="Verdana" w:cs="Arial"/>
          <w:sz w:val="18"/>
          <w:szCs w:val="18"/>
        </w:rPr>
      </w:pPr>
      <w:r w:rsidRPr="00FF0756">
        <w:rPr>
          <w:rFonts w:ascii="Verdana" w:hAnsi="Verdana" w:cs="Arial"/>
          <w:sz w:val="18"/>
          <w:szCs w:val="18"/>
        </w:rPr>
        <w:t>Każdej osobie przysługuje prawo do wniesienia sprzeciwu wobec przetwarzania jej danych osobowych na podstawie prawnie uzasadnionego interesu administratora.</w:t>
      </w:r>
    </w:p>
    <w:p w14:paraId="6611116A" w14:textId="77777777" w:rsidR="00CB4E23" w:rsidRPr="00FF0756" w:rsidRDefault="00CB4E23" w:rsidP="00CB4E23">
      <w:pPr>
        <w:suppressAutoHyphens w:val="0"/>
        <w:autoSpaceDE w:val="0"/>
        <w:autoSpaceDN w:val="0"/>
        <w:adjustRightInd w:val="0"/>
        <w:jc w:val="both"/>
        <w:rPr>
          <w:rFonts w:ascii="Verdana" w:hAnsi="Verdana" w:cs="Arial"/>
          <w:sz w:val="18"/>
          <w:szCs w:val="18"/>
        </w:rPr>
      </w:pPr>
    </w:p>
    <w:p w14:paraId="37D604FF" w14:textId="77777777" w:rsidR="00CB4E23" w:rsidRPr="00FF0756" w:rsidRDefault="00CB4E23" w:rsidP="00CB4E23">
      <w:pPr>
        <w:suppressAutoHyphens w:val="0"/>
        <w:autoSpaceDE w:val="0"/>
        <w:autoSpaceDN w:val="0"/>
        <w:adjustRightInd w:val="0"/>
        <w:jc w:val="both"/>
        <w:rPr>
          <w:rFonts w:ascii="Verdana" w:hAnsi="Verdana" w:cs="Arial"/>
          <w:sz w:val="18"/>
          <w:szCs w:val="18"/>
        </w:rPr>
      </w:pPr>
      <w:r w:rsidRPr="00FF0756">
        <w:rPr>
          <w:rFonts w:ascii="Verdana" w:hAnsi="Verdana" w:cs="Arial"/>
          <w:sz w:val="18"/>
          <w:szCs w:val="18"/>
        </w:rPr>
        <w:t>Informacja o zautomatyzowanym podejmowaniu decyzji i profilowaniu</w:t>
      </w:r>
    </w:p>
    <w:p w14:paraId="288A7D49" w14:textId="77777777" w:rsidR="00CB4E23" w:rsidRPr="00FF0756" w:rsidRDefault="00CB4E23" w:rsidP="00CB4E23">
      <w:pPr>
        <w:suppressAutoHyphens w:val="0"/>
        <w:autoSpaceDE w:val="0"/>
        <w:autoSpaceDN w:val="0"/>
        <w:adjustRightInd w:val="0"/>
        <w:jc w:val="both"/>
        <w:rPr>
          <w:rFonts w:ascii="Verdana" w:hAnsi="Verdana" w:cs="Arial"/>
          <w:sz w:val="18"/>
          <w:szCs w:val="18"/>
        </w:rPr>
      </w:pPr>
      <w:r w:rsidRPr="00FF0756">
        <w:rPr>
          <w:rFonts w:ascii="Verdana" w:hAnsi="Verdana" w:cs="Arial"/>
          <w:sz w:val="18"/>
          <w:szCs w:val="18"/>
        </w:rPr>
        <w:t>Państwa dane osobowe nie podlegają na TGE zautomatyzowanemu przetwarzaniu i profilowaniu.</w:t>
      </w:r>
    </w:p>
    <w:p w14:paraId="63F51A68" w14:textId="77777777" w:rsidR="00CB4E23" w:rsidRPr="00FF0756" w:rsidRDefault="00CB4E23" w:rsidP="00CB4E23">
      <w:pPr>
        <w:suppressAutoHyphens w:val="0"/>
        <w:autoSpaceDE w:val="0"/>
        <w:autoSpaceDN w:val="0"/>
        <w:adjustRightInd w:val="0"/>
        <w:jc w:val="both"/>
        <w:rPr>
          <w:rFonts w:ascii="Verdana" w:hAnsi="Verdana" w:cs="Arial"/>
          <w:sz w:val="18"/>
          <w:szCs w:val="18"/>
        </w:rPr>
      </w:pPr>
    </w:p>
    <w:p w14:paraId="526D8E8D" w14:textId="27F1882F" w:rsidR="00A063D3" w:rsidRPr="00A019B3" w:rsidRDefault="00CB4E23" w:rsidP="00A019B3">
      <w:pPr>
        <w:spacing w:after="120"/>
        <w:jc w:val="both"/>
        <w:rPr>
          <w:rFonts w:ascii="Verdana" w:hAnsi="Verdana"/>
          <w:b/>
          <w:bCs/>
          <w:sz w:val="18"/>
          <w:szCs w:val="18"/>
        </w:rPr>
      </w:pPr>
      <w:r w:rsidRPr="00FF0756">
        <w:rPr>
          <w:rFonts w:ascii="Verdana" w:hAnsi="Verdana" w:cs="Arial"/>
          <w:sz w:val="18"/>
          <w:szCs w:val="18"/>
        </w:rPr>
        <w:t>W sprawach związanych z przetwarzaniem danych oraz realizacją praw przysługujących osobom, których te dane dotyczą można kontaktować się z Administratorem kierując korespondencję na adres poczty elektronicznej: daneosobowe@tge.pl.</w:t>
      </w:r>
    </w:p>
    <w:p w14:paraId="67D09D6C" w14:textId="30BDDFD7" w:rsidR="00BD644D" w:rsidRPr="00A51004" w:rsidRDefault="00BD644D" w:rsidP="00A51004">
      <w:pPr>
        <w:suppressAutoHyphens w:val="0"/>
        <w:jc w:val="both"/>
        <w:rPr>
          <w:rFonts w:ascii="Verdana" w:hAnsi="Verdana" w:cs="Arial"/>
          <w:b/>
          <w:bCs/>
          <w:sz w:val="18"/>
          <w:szCs w:val="18"/>
        </w:rPr>
      </w:pPr>
      <w:r w:rsidRPr="00A51004">
        <w:rPr>
          <w:rFonts w:ascii="Verdana" w:hAnsi="Verdana" w:cs="Arial"/>
          <w:b/>
          <w:bCs/>
          <w:sz w:val="18"/>
          <w:szCs w:val="18"/>
        </w:rPr>
        <w:lastRenderedPageBreak/>
        <w:t xml:space="preserve">Wzór Nr </w:t>
      </w:r>
      <w:r w:rsidR="00A0245E" w:rsidRPr="00A51004">
        <w:rPr>
          <w:rFonts w:ascii="Verdana" w:hAnsi="Verdana" w:cs="Arial"/>
          <w:b/>
          <w:bCs/>
          <w:sz w:val="18"/>
          <w:szCs w:val="18"/>
        </w:rPr>
        <w:t>7</w:t>
      </w:r>
      <w:r w:rsidRPr="00A51004">
        <w:rPr>
          <w:rFonts w:ascii="Verdana" w:hAnsi="Verdana" w:cs="Arial"/>
          <w:b/>
          <w:bCs/>
          <w:sz w:val="18"/>
          <w:szCs w:val="18"/>
        </w:rPr>
        <w:t>: Oświadczenie Wnioskodawcy o aktualności dokumentów.</w:t>
      </w:r>
    </w:p>
    <w:p w14:paraId="49342F85" w14:textId="77777777" w:rsidR="00BD644D" w:rsidRPr="00E4260C" w:rsidRDefault="00BD644D" w:rsidP="00BD644D">
      <w:pPr>
        <w:spacing w:after="120"/>
        <w:rPr>
          <w:rFonts w:ascii="Verdana" w:hAnsi="Verdana"/>
          <w:sz w:val="16"/>
          <w:szCs w:val="16"/>
        </w:rPr>
      </w:pPr>
    </w:p>
    <w:p w14:paraId="720FE1BF" w14:textId="77777777" w:rsidR="00BD644D" w:rsidRPr="00B56A75" w:rsidRDefault="00BD644D" w:rsidP="00BD644D">
      <w:pPr>
        <w:tabs>
          <w:tab w:val="left" w:pos="192"/>
        </w:tabs>
        <w:spacing w:after="120"/>
        <w:jc w:val="right"/>
        <w:rPr>
          <w:rFonts w:ascii="Verdana" w:hAnsi="Verdana"/>
          <w:sz w:val="16"/>
          <w:szCs w:val="16"/>
        </w:rPr>
      </w:pPr>
      <w:r w:rsidRPr="00B56A75" w:rsidDel="00E91E45">
        <w:rPr>
          <w:rFonts w:ascii="Verdana" w:hAnsi="Verdana"/>
          <w:sz w:val="16"/>
          <w:szCs w:val="16"/>
        </w:rPr>
        <w:t xml:space="preserve"> </w:t>
      </w:r>
    </w:p>
    <w:p w14:paraId="33AF1617" w14:textId="698EC9B5" w:rsidR="00F54FC5" w:rsidRDefault="00BD644D" w:rsidP="00F54FC5">
      <w:pPr>
        <w:spacing w:after="120" w:line="276" w:lineRule="auto"/>
        <w:ind w:left="3968" w:firstLine="992"/>
        <w:rPr>
          <w:rFonts w:ascii="Verdana" w:hAnsi="Verdana"/>
          <w:sz w:val="16"/>
          <w:szCs w:val="16"/>
        </w:rPr>
      </w:pPr>
      <w:r w:rsidRPr="00B56A75">
        <w:rPr>
          <w:rFonts w:ascii="Verdana" w:hAnsi="Verdana"/>
          <w:sz w:val="16"/>
          <w:szCs w:val="16"/>
        </w:rPr>
        <w:tab/>
      </w:r>
      <w:r w:rsidRPr="00B56A75">
        <w:rPr>
          <w:rFonts w:ascii="Verdana" w:hAnsi="Verdana"/>
          <w:sz w:val="16"/>
          <w:szCs w:val="16"/>
        </w:rPr>
        <w:tab/>
      </w:r>
      <w:r w:rsidRPr="00B56A75">
        <w:rPr>
          <w:rFonts w:ascii="Verdana" w:hAnsi="Verdana"/>
          <w:sz w:val="16"/>
          <w:szCs w:val="16"/>
        </w:rPr>
        <w:tab/>
      </w:r>
      <w:r w:rsidRPr="00B56A75">
        <w:rPr>
          <w:rFonts w:ascii="Verdana" w:hAnsi="Verdana"/>
          <w:sz w:val="16"/>
          <w:szCs w:val="16"/>
        </w:rPr>
        <w:tab/>
      </w:r>
      <w:r w:rsidR="00F54FC5">
        <w:rPr>
          <w:rFonts w:ascii="Verdana" w:hAnsi="Verdana"/>
          <w:sz w:val="16"/>
          <w:szCs w:val="16"/>
        </w:rPr>
        <w:tab/>
      </w:r>
      <w:r w:rsidR="00F54FC5">
        <w:rPr>
          <w:rFonts w:ascii="Verdana" w:hAnsi="Verdana"/>
          <w:sz w:val="16"/>
          <w:szCs w:val="16"/>
        </w:rPr>
        <w:tab/>
      </w:r>
      <w:r w:rsidRPr="00B56A75">
        <w:rPr>
          <w:rFonts w:ascii="Verdana" w:hAnsi="Verdana"/>
          <w:sz w:val="16"/>
          <w:szCs w:val="16"/>
        </w:rPr>
        <w:tab/>
      </w:r>
      <w:sdt>
        <w:sdtPr>
          <w:rPr>
            <w:rFonts w:ascii="Verdana" w:hAnsi="Verdana"/>
            <w:sz w:val="16"/>
            <w:szCs w:val="16"/>
          </w:rPr>
          <w:id w:val="157822727"/>
          <w:placeholder>
            <w:docPart w:val="D58C78052FF64878918B09029353ADFC"/>
          </w:placeholder>
          <w:showingPlcHdr/>
        </w:sdtPr>
        <w:sdtEndPr/>
        <w:sdtContent>
          <w:r w:rsidR="00F54FC5">
            <w:rPr>
              <w:rFonts w:ascii="Verdana" w:hAnsi="Verdana"/>
              <w:i/>
              <w:iCs/>
              <w:color w:val="0070C0"/>
              <w:sz w:val="18"/>
              <w:szCs w:val="18"/>
            </w:rPr>
            <w:t>Miejscowość, data dd-mm-rrrr</w:t>
          </w:r>
        </w:sdtContent>
      </w:sdt>
    </w:p>
    <w:p w14:paraId="4C208DCF" w14:textId="77777777" w:rsidR="00BD644D" w:rsidRPr="0043472C" w:rsidRDefault="00BD644D" w:rsidP="00BD644D">
      <w:pPr>
        <w:spacing w:after="120"/>
        <w:rPr>
          <w:rFonts w:ascii="Verdana" w:hAnsi="Verdana"/>
          <w:sz w:val="18"/>
          <w:szCs w:val="18"/>
        </w:rPr>
      </w:pPr>
    </w:p>
    <w:p w14:paraId="17ED14F8" w14:textId="77777777" w:rsidR="00BD644D" w:rsidRPr="0043472C" w:rsidRDefault="00BD644D" w:rsidP="00BD644D">
      <w:pPr>
        <w:spacing w:after="120" w:line="276" w:lineRule="auto"/>
        <w:ind w:left="4962"/>
        <w:rPr>
          <w:rFonts w:ascii="Verdana" w:hAnsi="Verdana"/>
          <w:b/>
          <w:sz w:val="18"/>
          <w:szCs w:val="18"/>
        </w:rPr>
      </w:pPr>
      <w:r w:rsidRPr="0043472C">
        <w:rPr>
          <w:rFonts w:ascii="Verdana" w:hAnsi="Verdana"/>
          <w:b/>
          <w:sz w:val="18"/>
          <w:szCs w:val="18"/>
        </w:rPr>
        <w:t>Do Zarządu</w:t>
      </w:r>
    </w:p>
    <w:p w14:paraId="7D4A2E9B" w14:textId="77777777" w:rsidR="00BD644D" w:rsidRPr="0043472C" w:rsidRDefault="00BD644D" w:rsidP="00BD644D">
      <w:pPr>
        <w:spacing w:after="120" w:line="276" w:lineRule="auto"/>
        <w:ind w:left="4962"/>
        <w:rPr>
          <w:rFonts w:ascii="Verdana" w:hAnsi="Verdana"/>
          <w:b/>
          <w:sz w:val="18"/>
          <w:szCs w:val="18"/>
        </w:rPr>
      </w:pPr>
      <w:r w:rsidRPr="0043472C">
        <w:rPr>
          <w:rFonts w:ascii="Verdana" w:hAnsi="Verdana"/>
          <w:b/>
          <w:sz w:val="18"/>
          <w:szCs w:val="18"/>
        </w:rPr>
        <w:t>Towarowej Giełdy Energii S.A.</w:t>
      </w:r>
    </w:p>
    <w:p w14:paraId="21EAD936" w14:textId="77777777" w:rsidR="00BD644D" w:rsidRPr="00B56A75" w:rsidRDefault="00BD644D" w:rsidP="00BD644D">
      <w:pPr>
        <w:spacing w:after="120" w:line="276" w:lineRule="auto"/>
        <w:rPr>
          <w:rFonts w:ascii="Verdana" w:hAnsi="Verdana"/>
          <w:sz w:val="18"/>
          <w:szCs w:val="18"/>
        </w:rPr>
      </w:pPr>
      <w:r w:rsidRPr="00B56A75">
        <w:rPr>
          <w:rFonts w:ascii="Verdana" w:hAnsi="Verdana"/>
          <w:sz w:val="18"/>
          <w:szCs w:val="18"/>
        </w:rPr>
        <w:t xml:space="preserve"> </w:t>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p>
    <w:p w14:paraId="740E76BB" w14:textId="0D043332" w:rsidR="00BD644D" w:rsidRPr="00B56A75" w:rsidRDefault="00BD644D" w:rsidP="00B56A75">
      <w:pPr>
        <w:spacing w:after="120" w:line="276" w:lineRule="auto"/>
        <w:jc w:val="center"/>
        <w:rPr>
          <w:rFonts w:ascii="Verdana" w:hAnsi="Verdana" w:cs="Arial"/>
          <w:b/>
          <w:sz w:val="18"/>
          <w:szCs w:val="18"/>
        </w:rPr>
      </w:pPr>
      <w:r w:rsidRPr="00B56A75">
        <w:rPr>
          <w:rFonts w:ascii="Verdana" w:hAnsi="Verdana" w:cs="Arial"/>
          <w:b/>
          <w:sz w:val="18"/>
          <w:szCs w:val="18"/>
        </w:rPr>
        <w:t xml:space="preserve">Oświadczenie </w:t>
      </w:r>
    </w:p>
    <w:p w14:paraId="69EDD719" w14:textId="77777777" w:rsidR="00BD644D" w:rsidRPr="00B56A75" w:rsidRDefault="00BD644D" w:rsidP="00BD644D">
      <w:pPr>
        <w:spacing w:line="276" w:lineRule="auto"/>
        <w:jc w:val="center"/>
        <w:rPr>
          <w:rFonts w:ascii="Verdana" w:hAnsi="Verdana" w:cs="Arial"/>
          <w:sz w:val="18"/>
          <w:szCs w:val="18"/>
        </w:rPr>
      </w:pPr>
    </w:p>
    <w:sdt>
      <w:sdtPr>
        <w:rPr>
          <w:rFonts w:ascii="Verdana" w:hAnsi="Verdana" w:cs="Arial"/>
          <w:b/>
          <w:bCs/>
          <w:sz w:val="18"/>
          <w:szCs w:val="18"/>
        </w:rPr>
        <w:id w:val="-2043436493"/>
        <w:placeholder>
          <w:docPart w:val="9E1166D0EAE442C7A42101A7D703B2CF"/>
        </w:placeholder>
        <w:showingPlcHdr/>
      </w:sdtPr>
      <w:sdtEndPr/>
      <w:sdtContent>
        <w:p w14:paraId="731C6DE5" w14:textId="77777777" w:rsidR="00F54FC5" w:rsidRPr="00950CC7" w:rsidRDefault="00F54FC5" w:rsidP="00F54FC5">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nazwa i siedziba Wnioskodawcy</w:t>
          </w:r>
        </w:p>
      </w:sdtContent>
    </w:sdt>
    <w:p w14:paraId="24B0D3FE" w14:textId="77777777" w:rsidR="00F54FC5" w:rsidRDefault="00F54FC5" w:rsidP="00F54FC5">
      <w:pPr>
        <w:spacing w:line="360" w:lineRule="auto"/>
        <w:jc w:val="center"/>
        <w:rPr>
          <w:rFonts w:ascii="Verdana" w:hAnsi="Verdana" w:cs="Arial"/>
          <w:b/>
          <w:bCs/>
          <w:sz w:val="18"/>
          <w:szCs w:val="18"/>
        </w:rPr>
      </w:pPr>
      <w:r w:rsidRPr="00B56A75">
        <w:rPr>
          <w:rFonts w:ascii="Verdana" w:hAnsi="Verdana" w:cs="Arial"/>
          <w:sz w:val="18"/>
          <w:szCs w:val="18"/>
        </w:rPr>
        <w:t>wpisana do rejestru przedsiębiorców prowadzonego przez Sąd Rejonowy w</w:t>
      </w:r>
      <w:r>
        <w:rPr>
          <w:rFonts w:ascii="Verdana" w:hAnsi="Verdana" w:cs="Arial"/>
          <w:sz w:val="18"/>
          <w:szCs w:val="18"/>
        </w:rPr>
        <w:t xml:space="preserve"> </w:t>
      </w:r>
      <w:sdt>
        <w:sdtPr>
          <w:rPr>
            <w:rFonts w:ascii="Verdana" w:hAnsi="Verdana" w:cs="Arial"/>
            <w:b/>
            <w:bCs/>
            <w:sz w:val="18"/>
            <w:szCs w:val="18"/>
          </w:rPr>
          <w:id w:val="-753429967"/>
          <w:placeholder>
            <w:docPart w:val="16FF8E30225D4D41A8C174B2AB59EF76"/>
          </w:placeholder>
          <w:showingPlcHdr/>
        </w:sdtPr>
        <w:sdtEndPr/>
        <w:sdtContent>
          <w:r w:rsidRPr="00950CC7">
            <w:rPr>
              <w:rStyle w:val="Tekstzastpczy"/>
              <w:rFonts w:ascii="Verdana" w:hAnsi="Verdana"/>
              <w:b/>
              <w:bCs/>
              <w:i/>
              <w:iCs/>
              <w:color w:val="0070C0"/>
              <w:sz w:val="18"/>
              <w:szCs w:val="18"/>
            </w:rPr>
            <w:t>siedziba, nr wydziału</w:t>
          </w:r>
        </w:sdtContent>
      </w:sdt>
    </w:p>
    <w:p w14:paraId="2EC17D08" w14:textId="77777777" w:rsidR="00F54FC5" w:rsidRDefault="00F54FC5" w:rsidP="00F54FC5">
      <w:pPr>
        <w:spacing w:line="360" w:lineRule="auto"/>
        <w:rPr>
          <w:rFonts w:ascii="Verdana" w:hAnsi="Verdana" w:cs="Arial"/>
          <w:color w:val="000000"/>
          <w:sz w:val="18"/>
          <w:szCs w:val="18"/>
        </w:rPr>
      </w:pPr>
      <w:r w:rsidRPr="00B56A75">
        <w:rPr>
          <w:rFonts w:ascii="Verdana" w:hAnsi="Verdana" w:cs="Arial"/>
          <w:sz w:val="18"/>
          <w:szCs w:val="18"/>
        </w:rPr>
        <w:t>Wydział Gospodarczy Krajowego Rejestru Sądowego za numerem KRS</w:t>
      </w:r>
      <w:r>
        <w:rPr>
          <w:rFonts w:ascii="Verdana" w:hAnsi="Verdana" w:cs="Arial"/>
          <w:sz w:val="18"/>
          <w:szCs w:val="18"/>
        </w:rPr>
        <w:t xml:space="preserve"> </w:t>
      </w:r>
      <w:sdt>
        <w:sdtPr>
          <w:rPr>
            <w:rFonts w:ascii="Verdana" w:hAnsi="Verdana" w:cs="Arial"/>
            <w:b/>
            <w:bCs/>
            <w:sz w:val="18"/>
            <w:szCs w:val="18"/>
          </w:rPr>
          <w:id w:val="-837993073"/>
          <w:placeholder>
            <w:docPart w:val="4DA37DD426DE4EEBB63FA7DBB3E798B5"/>
          </w:placeholder>
          <w:showingPlcHdr/>
        </w:sdtPr>
        <w:sdtEndPr>
          <w:rPr>
            <w:i/>
            <w:iCs/>
            <w:color w:val="0070C0"/>
          </w:rPr>
        </w:sdtEndPr>
        <w:sdtContent>
          <w:r w:rsidRPr="00F54FC5">
            <w:rPr>
              <w:rFonts w:ascii="Verdana" w:hAnsi="Verdana" w:cs="Arial"/>
              <w:b/>
              <w:bCs/>
              <w:i/>
              <w:iCs/>
              <w:color w:val="0070C0"/>
              <w:sz w:val="18"/>
              <w:szCs w:val="18"/>
            </w:rPr>
            <w:t>nr KRS</w:t>
          </w:r>
        </w:sdtContent>
      </w:sdt>
      <w:r w:rsidRPr="00D77030">
        <w:rPr>
          <w:rFonts w:ascii="Verdana" w:hAnsi="Verdana" w:cs="Arial"/>
          <w:color w:val="000000"/>
          <w:sz w:val="18"/>
          <w:szCs w:val="18"/>
        </w:rPr>
        <w:t xml:space="preserve"> </w:t>
      </w:r>
    </w:p>
    <w:p w14:paraId="16C7E8D0" w14:textId="77777777" w:rsidR="00BD644D" w:rsidRPr="00B56A75" w:rsidRDefault="00BD644D" w:rsidP="00BD644D">
      <w:pPr>
        <w:spacing w:line="276" w:lineRule="auto"/>
        <w:jc w:val="both"/>
        <w:rPr>
          <w:rFonts w:ascii="Verdana" w:hAnsi="Verdana" w:cs="Arial"/>
          <w:color w:val="000000"/>
          <w:sz w:val="18"/>
          <w:szCs w:val="18"/>
        </w:rPr>
      </w:pPr>
    </w:p>
    <w:p w14:paraId="0E3B428A" w14:textId="6DD4FA84" w:rsidR="00BD644D" w:rsidRPr="00B56A75" w:rsidRDefault="00BD644D" w:rsidP="00545E70">
      <w:pPr>
        <w:spacing w:after="120"/>
        <w:rPr>
          <w:rFonts w:ascii="Verdana" w:hAnsi="Verdana" w:cs="Arial"/>
          <w:sz w:val="18"/>
          <w:szCs w:val="18"/>
        </w:rPr>
      </w:pPr>
      <w:r w:rsidRPr="00B56A75">
        <w:rPr>
          <w:rFonts w:ascii="Verdana" w:hAnsi="Verdana" w:cs="Arial"/>
          <w:sz w:val="18"/>
          <w:szCs w:val="18"/>
        </w:rPr>
        <w:t>oświadcza, że</w:t>
      </w:r>
      <w:r w:rsidR="00A47CF0" w:rsidRPr="00B56A75">
        <w:rPr>
          <w:rFonts w:ascii="Verdana" w:hAnsi="Verdana" w:cs="Arial"/>
          <w:sz w:val="18"/>
          <w:szCs w:val="18"/>
        </w:rPr>
        <w:t>:</w:t>
      </w:r>
    </w:p>
    <w:p w14:paraId="2C25ACD8" w14:textId="3027EC49" w:rsidR="00384A6C" w:rsidRPr="00B56A75" w:rsidRDefault="008B4704" w:rsidP="00BD644D">
      <w:pPr>
        <w:spacing w:after="120"/>
        <w:jc w:val="both"/>
        <w:rPr>
          <w:rFonts w:ascii="Verdana" w:hAnsi="Verdana"/>
          <w:sz w:val="18"/>
          <w:szCs w:val="18"/>
        </w:rPr>
      </w:pPr>
      <w:sdt>
        <w:sdtPr>
          <w:rPr>
            <w:rFonts w:ascii="Verdana" w:hAnsi="Verdana" w:cs="Arial"/>
            <w:b/>
            <w:bCs/>
            <w:sz w:val="18"/>
            <w:szCs w:val="18"/>
          </w:rPr>
          <w:id w:val="762265802"/>
          <w14:checkbox>
            <w14:checked w14:val="0"/>
            <w14:checkedState w14:val="2612" w14:font="MS Gothic"/>
            <w14:uncheckedState w14:val="2610" w14:font="MS Gothic"/>
          </w14:checkbox>
        </w:sdtPr>
        <w:sdtEndPr/>
        <w:sdtContent>
          <w:r w:rsidR="0025101F" w:rsidRPr="00B56A75">
            <w:rPr>
              <w:rFonts w:ascii="Segoe UI Symbol" w:eastAsia="MS Gothic" w:hAnsi="Segoe UI Symbol" w:cs="Segoe UI Symbol"/>
              <w:b/>
              <w:bCs/>
              <w:sz w:val="18"/>
              <w:szCs w:val="18"/>
            </w:rPr>
            <w:t>☐</w:t>
          </w:r>
        </w:sdtContent>
      </w:sdt>
      <w:r w:rsidR="00BD644D" w:rsidRPr="00B56A75">
        <w:rPr>
          <w:rFonts w:ascii="Verdana" w:hAnsi="Verdana" w:cs="Arial"/>
          <w:sz w:val="18"/>
          <w:szCs w:val="18"/>
        </w:rPr>
        <w:t xml:space="preserve">   lista osób upoważnionych do reprezentowania Wnioskodawcy wraz z wzorami podpisów tych osób</w:t>
      </w:r>
      <w:r w:rsidR="00A47CF0" w:rsidRPr="00B56A75">
        <w:rPr>
          <w:rStyle w:val="Odwoanieprzypisudolnego"/>
          <w:rFonts w:ascii="Verdana" w:hAnsi="Verdana" w:cs="Arial"/>
          <w:sz w:val="18"/>
          <w:szCs w:val="18"/>
        </w:rPr>
        <w:t xml:space="preserve"> </w:t>
      </w:r>
      <w:r w:rsidR="00A47CF0" w:rsidRPr="00B56A75">
        <w:rPr>
          <w:rFonts w:ascii="Verdana" w:hAnsi="Verdana" w:cs="Arial"/>
          <w:sz w:val="18"/>
          <w:szCs w:val="18"/>
        </w:rPr>
        <w:t xml:space="preserve">(wzór nr 1) </w:t>
      </w:r>
      <w:r w:rsidR="00BD644D" w:rsidRPr="00B56A75">
        <w:rPr>
          <w:rFonts w:ascii="Verdana" w:hAnsi="Verdana"/>
          <w:sz w:val="18"/>
          <w:szCs w:val="18"/>
        </w:rPr>
        <w:t>została złożona na Towarowej Giełdzie Energii w związku z członkostwem Wnioskodawcy na</w:t>
      </w:r>
      <w:r w:rsidR="00FA4931">
        <w:rPr>
          <w:rFonts w:ascii="Verdana" w:hAnsi="Verdana"/>
          <w:i/>
          <w:sz w:val="18"/>
          <w:szCs w:val="18"/>
        </w:rPr>
        <w:t xml:space="preserve">: </w:t>
      </w:r>
      <w:sdt>
        <w:sdtPr>
          <w:rPr>
            <w:rFonts w:ascii="Verdana" w:hAnsi="Verdana"/>
            <w:sz w:val="18"/>
            <w:szCs w:val="28"/>
            <w:lang w:val="en-GB"/>
          </w:rPr>
          <w:id w:val="716251649"/>
          <w:placeholder>
            <w:docPart w:val="A99BCF68530B4CBEB12B643950429AC1"/>
          </w:placeholder>
          <w:showingPlcHdr/>
        </w:sdtPr>
        <w:sdtEndPr>
          <w:rPr>
            <w:i/>
          </w:rPr>
        </w:sdtEndPr>
        <w:sdtContent>
          <w:r w:rsidR="00085024" w:rsidRPr="00E466F7">
            <w:rPr>
              <w:rStyle w:val="Tekstzastpczy"/>
              <w:rFonts w:ascii="Verdana" w:hAnsi="Verdana"/>
              <w:i/>
              <w:iCs/>
              <w:color w:val="0070C0"/>
              <w:sz w:val="18"/>
              <w:szCs w:val="18"/>
            </w:rPr>
            <w:t xml:space="preserve">proszę </w:t>
          </w:r>
          <w:r w:rsidR="00FA4931" w:rsidRPr="00FA4931">
            <w:rPr>
              <w:rStyle w:val="Tekstzastpczy"/>
              <w:rFonts w:ascii="Verdana" w:hAnsi="Verdana"/>
              <w:i/>
              <w:iCs/>
              <w:color w:val="0070C0"/>
              <w:sz w:val="18"/>
              <w:szCs w:val="18"/>
            </w:rPr>
            <w:t>podać nazwę rynku/platformy</w:t>
          </w:r>
        </w:sdtContent>
      </w:sdt>
      <w:r w:rsidR="00085024" w:rsidRPr="00B56A75">
        <w:rPr>
          <w:rFonts w:ascii="Verdana" w:hAnsi="Verdana"/>
          <w:sz w:val="18"/>
          <w:szCs w:val="18"/>
        </w:rPr>
        <w:t xml:space="preserve"> </w:t>
      </w:r>
      <w:r w:rsidR="00BD644D" w:rsidRPr="00B56A75">
        <w:rPr>
          <w:rFonts w:ascii="Verdana" w:hAnsi="Verdana"/>
          <w:sz w:val="18"/>
          <w:szCs w:val="18"/>
        </w:rPr>
        <w:t xml:space="preserve">oraz pozostaje aktualna i obowiązuje również na Rynku Towarów Giełdowych/ Zorganizowanej Platformie Obrotu/ Rynku Instrumentów Finansowych Towarowej Giełdy Energii S.A. </w:t>
      </w:r>
      <w:r w:rsidR="00BD644D" w:rsidRPr="00B56A75">
        <w:rPr>
          <w:rFonts w:ascii="Verdana" w:hAnsi="Verdana"/>
          <w:i/>
          <w:sz w:val="18"/>
          <w:szCs w:val="18"/>
        </w:rPr>
        <w:t>(niepotrzebne skreślić)</w:t>
      </w:r>
      <w:r w:rsidR="0002660C" w:rsidRPr="00B56A75">
        <w:rPr>
          <w:rFonts w:ascii="Verdana" w:hAnsi="Verdana"/>
          <w:sz w:val="18"/>
          <w:szCs w:val="18"/>
        </w:rPr>
        <w:t>;</w:t>
      </w:r>
    </w:p>
    <w:p w14:paraId="3912B35D" w14:textId="6943ECED" w:rsidR="00384A6C" w:rsidRPr="00B56A75" w:rsidRDefault="008B4704" w:rsidP="00BD644D">
      <w:pPr>
        <w:spacing w:after="120"/>
        <w:jc w:val="both"/>
        <w:rPr>
          <w:rFonts w:ascii="Verdana" w:hAnsi="Verdana"/>
          <w:sz w:val="18"/>
          <w:szCs w:val="18"/>
        </w:rPr>
      </w:pPr>
      <w:sdt>
        <w:sdtPr>
          <w:rPr>
            <w:rFonts w:ascii="Verdana" w:hAnsi="Verdana" w:cs="Arial"/>
            <w:b/>
            <w:bCs/>
            <w:sz w:val="18"/>
            <w:szCs w:val="18"/>
          </w:rPr>
          <w:id w:val="1082342222"/>
          <w14:checkbox>
            <w14:checked w14:val="0"/>
            <w14:checkedState w14:val="2612" w14:font="MS Gothic"/>
            <w14:uncheckedState w14:val="2610" w14:font="MS Gothic"/>
          </w14:checkbox>
        </w:sdtPr>
        <w:sdtEndPr/>
        <w:sdtContent>
          <w:r w:rsidR="00715B65">
            <w:rPr>
              <w:rFonts w:ascii="MS Gothic" w:eastAsia="MS Gothic" w:hAnsi="MS Gothic" w:cs="Arial" w:hint="eastAsia"/>
              <w:b/>
              <w:bCs/>
              <w:sz w:val="18"/>
              <w:szCs w:val="18"/>
            </w:rPr>
            <w:t>☐</w:t>
          </w:r>
        </w:sdtContent>
      </w:sdt>
      <w:r w:rsidR="00384A6C" w:rsidRPr="00B56A75">
        <w:rPr>
          <w:rFonts w:ascii="Verdana" w:hAnsi="Verdana" w:cs="Arial"/>
          <w:sz w:val="18"/>
          <w:szCs w:val="18"/>
        </w:rPr>
        <w:t xml:space="preserve">   Oświadczenie w zakresie struktury własności i działalności na innych rynkach (wg wzoru nr 3) </w:t>
      </w:r>
      <w:r w:rsidR="00384A6C" w:rsidRPr="00B56A75">
        <w:rPr>
          <w:rFonts w:ascii="Verdana" w:hAnsi="Verdana"/>
          <w:sz w:val="18"/>
          <w:szCs w:val="18"/>
        </w:rPr>
        <w:t>zostało złożone na Towarowej Giełdzie Energii w związku z członkostwem Wnioskodawcy na</w:t>
      </w:r>
      <w:r w:rsidR="00FA4931">
        <w:rPr>
          <w:rFonts w:ascii="Verdana" w:hAnsi="Verdana"/>
          <w:i/>
          <w:sz w:val="18"/>
          <w:szCs w:val="18"/>
        </w:rPr>
        <w:t xml:space="preserve">: </w:t>
      </w:r>
      <w:sdt>
        <w:sdtPr>
          <w:rPr>
            <w:rFonts w:ascii="Verdana" w:hAnsi="Verdana"/>
            <w:sz w:val="18"/>
            <w:szCs w:val="28"/>
            <w:lang w:val="en-GB"/>
          </w:rPr>
          <w:id w:val="-1114593195"/>
          <w:placeholder>
            <w:docPart w:val="F3D85A78FE4A4F64A9313274492281F4"/>
          </w:placeholder>
          <w:showingPlcHdr/>
        </w:sdtPr>
        <w:sdtEndPr>
          <w:rPr>
            <w:i/>
          </w:rPr>
        </w:sdtEndPr>
        <w:sdtContent>
          <w:r w:rsidR="00FA4931" w:rsidRPr="00E466F7">
            <w:rPr>
              <w:rStyle w:val="Tekstzastpczy"/>
              <w:rFonts w:ascii="Verdana" w:hAnsi="Verdana"/>
              <w:i/>
              <w:iCs/>
              <w:color w:val="0070C0"/>
              <w:sz w:val="18"/>
              <w:szCs w:val="18"/>
            </w:rPr>
            <w:t xml:space="preserve">proszę </w:t>
          </w:r>
          <w:r w:rsidR="00FA4931" w:rsidRPr="00FA4931">
            <w:rPr>
              <w:rStyle w:val="Tekstzastpczy"/>
              <w:rFonts w:ascii="Verdana" w:hAnsi="Verdana"/>
              <w:i/>
              <w:iCs/>
              <w:color w:val="0070C0"/>
              <w:sz w:val="18"/>
              <w:szCs w:val="18"/>
            </w:rPr>
            <w:t>podać nazwę rynku/platformy</w:t>
          </w:r>
        </w:sdtContent>
      </w:sdt>
      <w:r w:rsidR="00FA4931" w:rsidRPr="00B56A75">
        <w:rPr>
          <w:rFonts w:ascii="Verdana" w:hAnsi="Verdana"/>
          <w:sz w:val="18"/>
          <w:szCs w:val="18"/>
        </w:rPr>
        <w:t xml:space="preserve"> </w:t>
      </w:r>
      <w:r w:rsidR="00384A6C" w:rsidRPr="00B56A75">
        <w:rPr>
          <w:rFonts w:ascii="Verdana" w:hAnsi="Verdana"/>
          <w:sz w:val="18"/>
          <w:szCs w:val="18"/>
        </w:rPr>
        <w:t>i jest aktualne.</w:t>
      </w:r>
    </w:p>
    <w:p w14:paraId="7245EB90" w14:textId="0FA0932E" w:rsidR="00920B08" w:rsidRPr="00B56A75" w:rsidRDefault="008B4704" w:rsidP="00BD644D">
      <w:pPr>
        <w:spacing w:after="120"/>
        <w:jc w:val="both"/>
        <w:rPr>
          <w:rFonts w:ascii="Verdana" w:hAnsi="Verdana"/>
          <w:sz w:val="18"/>
          <w:szCs w:val="18"/>
        </w:rPr>
      </w:pPr>
      <w:sdt>
        <w:sdtPr>
          <w:rPr>
            <w:rFonts w:ascii="Verdana" w:hAnsi="Verdana" w:cs="Arial"/>
            <w:sz w:val="18"/>
            <w:szCs w:val="18"/>
          </w:rPr>
          <w:id w:val="-747730144"/>
          <w14:checkbox>
            <w14:checked w14:val="0"/>
            <w14:checkedState w14:val="2612" w14:font="MS Gothic"/>
            <w14:uncheckedState w14:val="2610" w14:font="MS Gothic"/>
          </w14:checkbox>
        </w:sdtPr>
        <w:sdtEndPr/>
        <w:sdtContent>
          <w:r w:rsidR="00BD644D" w:rsidRPr="00B56A75">
            <w:rPr>
              <w:rFonts w:ascii="Segoe UI Symbol" w:eastAsia="MS Gothic" w:hAnsi="Segoe UI Symbol" w:cs="Segoe UI Symbol"/>
              <w:sz w:val="18"/>
              <w:szCs w:val="18"/>
            </w:rPr>
            <w:t>☐</w:t>
          </w:r>
        </w:sdtContent>
      </w:sdt>
      <w:r w:rsidR="00BD644D" w:rsidRPr="00B56A75">
        <w:rPr>
          <w:rFonts w:ascii="Verdana" w:hAnsi="Verdana"/>
          <w:sz w:val="18"/>
          <w:szCs w:val="18"/>
        </w:rPr>
        <w:t xml:space="preserve"> </w:t>
      </w:r>
      <w:r w:rsidR="00920B08" w:rsidRPr="00B56A75">
        <w:rPr>
          <w:rFonts w:ascii="Verdana" w:hAnsi="Verdana" w:cs="Arial"/>
          <w:sz w:val="18"/>
          <w:szCs w:val="18"/>
        </w:rPr>
        <w:t xml:space="preserve">Oświadczenie Wnioskodawcy w zakresie posiadania statusu dużego przedsiębiorcy (wg wzoru nr </w:t>
      </w:r>
      <w:r w:rsidR="003813E2" w:rsidRPr="00B56A75">
        <w:rPr>
          <w:rFonts w:ascii="Verdana" w:hAnsi="Verdana" w:cs="Arial"/>
          <w:sz w:val="18"/>
          <w:szCs w:val="18"/>
        </w:rPr>
        <w:t>5</w:t>
      </w:r>
      <w:r w:rsidR="00384A6C" w:rsidRPr="00B56A75">
        <w:rPr>
          <w:rFonts w:ascii="Verdana" w:hAnsi="Verdana" w:cs="Arial"/>
          <w:sz w:val="18"/>
          <w:szCs w:val="18"/>
        </w:rPr>
        <w:t>)</w:t>
      </w:r>
      <w:r w:rsidR="00920B08" w:rsidRPr="00B56A75">
        <w:rPr>
          <w:rFonts w:ascii="Verdana" w:hAnsi="Verdana" w:cs="Arial"/>
          <w:sz w:val="18"/>
          <w:szCs w:val="18"/>
        </w:rPr>
        <w:t xml:space="preserve"> </w:t>
      </w:r>
      <w:r w:rsidR="00920B08" w:rsidRPr="00B56A75">
        <w:rPr>
          <w:rFonts w:ascii="Verdana" w:hAnsi="Verdana"/>
          <w:sz w:val="18"/>
          <w:szCs w:val="18"/>
        </w:rPr>
        <w:t>zostało złożone na Towarowej Giełdzie Energii w związku z członkostwem Wnioskodawcy na</w:t>
      </w:r>
      <w:r w:rsidR="00FA4931">
        <w:rPr>
          <w:rFonts w:ascii="Verdana" w:hAnsi="Verdana"/>
          <w:i/>
          <w:sz w:val="18"/>
          <w:szCs w:val="18"/>
        </w:rPr>
        <w:t xml:space="preserve">: </w:t>
      </w:r>
      <w:sdt>
        <w:sdtPr>
          <w:rPr>
            <w:rFonts w:ascii="Verdana" w:hAnsi="Verdana"/>
            <w:sz w:val="18"/>
            <w:szCs w:val="28"/>
            <w:lang w:val="en-GB"/>
          </w:rPr>
          <w:id w:val="-1034429275"/>
          <w:placeholder>
            <w:docPart w:val="A2E5FA4D7BAE4396B27544B7FA1E2ED1"/>
          </w:placeholder>
          <w:showingPlcHdr/>
        </w:sdtPr>
        <w:sdtEndPr>
          <w:rPr>
            <w:i/>
          </w:rPr>
        </w:sdtEndPr>
        <w:sdtContent>
          <w:r w:rsidR="00FA4931" w:rsidRPr="00E466F7">
            <w:rPr>
              <w:rStyle w:val="Tekstzastpczy"/>
              <w:rFonts w:ascii="Verdana" w:hAnsi="Verdana"/>
              <w:i/>
              <w:iCs/>
              <w:color w:val="0070C0"/>
              <w:sz w:val="18"/>
              <w:szCs w:val="18"/>
            </w:rPr>
            <w:t xml:space="preserve">proszę </w:t>
          </w:r>
          <w:r w:rsidR="00FA4931" w:rsidRPr="00FA4931">
            <w:rPr>
              <w:rStyle w:val="Tekstzastpczy"/>
              <w:rFonts w:ascii="Verdana" w:hAnsi="Verdana"/>
              <w:i/>
              <w:iCs/>
              <w:color w:val="0070C0"/>
              <w:sz w:val="18"/>
              <w:szCs w:val="18"/>
            </w:rPr>
            <w:t>podać nazwę rynku/platformy</w:t>
          </w:r>
        </w:sdtContent>
      </w:sdt>
      <w:r w:rsidR="00920B08" w:rsidRPr="00B56A75">
        <w:rPr>
          <w:rFonts w:ascii="Verdana" w:hAnsi="Verdana"/>
          <w:sz w:val="18"/>
          <w:szCs w:val="18"/>
        </w:rPr>
        <w:t xml:space="preserve"> i jest aktualne.</w:t>
      </w:r>
    </w:p>
    <w:p w14:paraId="57367709" w14:textId="1F9B413B" w:rsidR="00BD644D" w:rsidRPr="00B56A75" w:rsidRDefault="008B4704" w:rsidP="00BD644D">
      <w:pPr>
        <w:spacing w:after="120"/>
        <w:jc w:val="both"/>
        <w:rPr>
          <w:rFonts w:ascii="Verdana" w:hAnsi="Verdana"/>
          <w:sz w:val="18"/>
          <w:szCs w:val="18"/>
        </w:rPr>
      </w:pPr>
      <w:sdt>
        <w:sdtPr>
          <w:rPr>
            <w:rFonts w:ascii="Verdana" w:hAnsi="Verdana" w:cs="Arial"/>
            <w:sz w:val="18"/>
            <w:szCs w:val="18"/>
          </w:rPr>
          <w:id w:val="-273015215"/>
          <w14:checkbox>
            <w14:checked w14:val="0"/>
            <w14:checkedState w14:val="2612" w14:font="MS Gothic"/>
            <w14:uncheckedState w14:val="2610" w14:font="MS Gothic"/>
          </w14:checkbox>
        </w:sdtPr>
        <w:sdtEndPr/>
        <w:sdtContent>
          <w:r w:rsidR="00715B65">
            <w:rPr>
              <w:rFonts w:ascii="MS Gothic" w:eastAsia="MS Gothic" w:hAnsi="MS Gothic" w:cs="Arial" w:hint="eastAsia"/>
              <w:sz w:val="18"/>
              <w:szCs w:val="18"/>
            </w:rPr>
            <w:t>☐</w:t>
          </w:r>
        </w:sdtContent>
      </w:sdt>
      <w:r w:rsidR="003813E2" w:rsidRPr="00B56A75">
        <w:rPr>
          <w:rFonts w:ascii="Verdana" w:hAnsi="Verdana"/>
          <w:sz w:val="18"/>
          <w:szCs w:val="18"/>
        </w:rPr>
        <w:t xml:space="preserve"> </w:t>
      </w:r>
      <w:r w:rsidR="00C179FF" w:rsidRPr="00B56A75">
        <w:rPr>
          <w:rFonts w:ascii="Verdana" w:hAnsi="Verdana" w:cs="Arial"/>
          <w:sz w:val="18"/>
          <w:szCs w:val="18"/>
        </w:rPr>
        <w:t>Oświadczenie dotyczące list sankcyjnych i wskazania beneficjenta rzeczywistego</w:t>
      </w:r>
      <w:r w:rsidR="00C179FF" w:rsidRPr="00B56A75">
        <w:rPr>
          <w:rFonts w:ascii="Verdana" w:hAnsi="Verdana"/>
          <w:sz w:val="18"/>
          <w:szCs w:val="18"/>
        </w:rPr>
        <w:t xml:space="preserve"> </w:t>
      </w:r>
      <w:r w:rsidR="00A47CF0" w:rsidRPr="00B56A75">
        <w:rPr>
          <w:rFonts w:ascii="Verdana" w:hAnsi="Verdana" w:cs="Arial"/>
          <w:sz w:val="18"/>
          <w:szCs w:val="18"/>
        </w:rPr>
        <w:t>(wzór nr</w:t>
      </w:r>
      <w:r w:rsidR="00545E70" w:rsidRPr="00B56A75">
        <w:rPr>
          <w:rFonts w:ascii="Verdana" w:hAnsi="Verdana" w:cs="Arial"/>
          <w:sz w:val="18"/>
          <w:szCs w:val="18"/>
        </w:rPr>
        <w:t xml:space="preserve"> 6</w:t>
      </w:r>
      <w:r w:rsidR="00A47CF0" w:rsidRPr="00B56A75">
        <w:rPr>
          <w:rFonts w:ascii="Verdana" w:hAnsi="Verdana" w:cs="Arial"/>
          <w:sz w:val="18"/>
          <w:szCs w:val="18"/>
        </w:rPr>
        <w:t xml:space="preserve">) </w:t>
      </w:r>
      <w:r w:rsidR="00BD644D" w:rsidRPr="00B56A75">
        <w:rPr>
          <w:rFonts w:ascii="Verdana" w:hAnsi="Verdana"/>
          <w:sz w:val="18"/>
          <w:szCs w:val="18"/>
        </w:rPr>
        <w:t>został</w:t>
      </w:r>
      <w:r w:rsidR="00C179FF" w:rsidRPr="00B56A75">
        <w:rPr>
          <w:rFonts w:ascii="Verdana" w:hAnsi="Verdana"/>
          <w:sz w:val="18"/>
          <w:szCs w:val="18"/>
        </w:rPr>
        <w:t>o</w:t>
      </w:r>
      <w:r w:rsidR="00BD644D" w:rsidRPr="00B56A75">
        <w:rPr>
          <w:rFonts w:ascii="Verdana" w:hAnsi="Verdana"/>
          <w:sz w:val="18"/>
          <w:szCs w:val="18"/>
        </w:rPr>
        <w:t xml:space="preserve"> złożone na Towarowej Giełdzie Energii w związku z członkostwem Wnioskodawcy na</w:t>
      </w:r>
      <w:r w:rsidR="003B1513">
        <w:rPr>
          <w:rFonts w:ascii="Verdana" w:hAnsi="Verdana"/>
          <w:i/>
          <w:sz w:val="18"/>
          <w:szCs w:val="18"/>
        </w:rPr>
        <w:t xml:space="preserve">: </w:t>
      </w:r>
      <w:sdt>
        <w:sdtPr>
          <w:rPr>
            <w:rFonts w:ascii="Verdana" w:hAnsi="Verdana"/>
            <w:sz w:val="18"/>
            <w:szCs w:val="28"/>
            <w:lang w:val="en-GB"/>
          </w:rPr>
          <w:id w:val="1293950469"/>
          <w:placeholder>
            <w:docPart w:val="E9A99B134829462DB4620C0E363C7E2C"/>
          </w:placeholder>
          <w:showingPlcHdr/>
        </w:sdtPr>
        <w:sdtEndPr>
          <w:rPr>
            <w:i/>
          </w:rPr>
        </w:sdtEndPr>
        <w:sdtContent>
          <w:r w:rsidR="003B1513" w:rsidRPr="00E466F7">
            <w:rPr>
              <w:rStyle w:val="Tekstzastpczy"/>
              <w:rFonts w:ascii="Verdana" w:hAnsi="Verdana"/>
              <w:i/>
              <w:iCs/>
              <w:color w:val="0070C0"/>
              <w:sz w:val="18"/>
              <w:szCs w:val="18"/>
            </w:rPr>
            <w:t xml:space="preserve">proszę </w:t>
          </w:r>
          <w:r w:rsidR="003B1513" w:rsidRPr="00FA4931">
            <w:rPr>
              <w:rStyle w:val="Tekstzastpczy"/>
              <w:rFonts w:ascii="Verdana" w:hAnsi="Verdana"/>
              <w:i/>
              <w:iCs/>
              <w:color w:val="0070C0"/>
              <w:sz w:val="18"/>
              <w:szCs w:val="18"/>
            </w:rPr>
            <w:t>podać nazwę rynku/platformy</w:t>
          </w:r>
        </w:sdtContent>
      </w:sdt>
      <w:r w:rsidR="003B1513" w:rsidRPr="00B56A75">
        <w:rPr>
          <w:rFonts w:ascii="Verdana" w:hAnsi="Verdana"/>
          <w:sz w:val="18"/>
          <w:szCs w:val="18"/>
        </w:rPr>
        <w:t xml:space="preserve"> </w:t>
      </w:r>
      <w:r w:rsidR="00C179FF" w:rsidRPr="00B56A75">
        <w:rPr>
          <w:rFonts w:ascii="Verdana" w:hAnsi="Verdana"/>
          <w:sz w:val="18"/>
          <w:szCs w:val="18"/>
        </w:rPr>
        <w:t>a dane w nim zawarte pozostają aktualne</w:t>
      </w:r>
      <w:r w:rsidR="00A0245E" w:rsidRPr="00B56A75">
        <w:rPr>
          <w:rFonts w:ascii="Verdana" w:hAnsi="Verdana"/>
          <w:sz w:val="18"/>
          <w:szCs w:val="18"/>
        </w:rPr>
        <w:t>.</w:t>
      </w:r>
    </w:p>
    <w:p w14:paraId="043EB047" w14:textId="77777777" w:rsidR="00BD644D" w:rsidRPr="00E4260C" w:rsidRDefault="00BD644D" w:rsidP="00BD644D">
      <w:pPr>
        <w:spacing w:after="120"/>
        <w:jc w:val="both"/>
        <w:rPr>
          <w:rFonts w:ascii="Verdana" w:hAnsi="Verdana"/>
          <w:sz w:val="16"/>
          <w:szCs w:val="16"/>
        </w:rPr>
      </w:pPr>
    </w:p>
    <w:p w14:paraId="73FD48C4" w14:textId="77777777" w:rsidR="00BD644D" w:rsidRPr="00E4260C" w:rsidRDefault="00BD644D" w:rsidP="00BD644D">
      <w:pPr>
        <w:spacing w:after="120"/>
        <w:jc w:val="both"/>
        <w:rPr>
          <w:rFonts w:ascii="Verdana" w:hAnsi="Verdana"/>
          <w:sz w:val="16"/>
          <w:szCs w:val="16"/>
        </w:rPr>
      </w:pPr>
    </w:p>
    <w:p w14:paraId="56DD7127" w14:textId="77777777" w:rsidR="00BD644D" w:rsidRPr="00B56A75" w:rsidRDefault="00BD644D" w:rsidP="00BD644D">
      <w:pPr>
        <w:jc w:val="right"/>
        <w:rPr>
          <w:rFonts w:ascii="Verdana" w:hAnsi="Verdana"/>
          <w:color w:val="000000"/>
          <w:sz w:val="14"/>
          <w:szCs w:val="14"/>
        </w:rPr>
      </w:pPr>
      <w:r w:rsidRPr="00B56A75">
        <w:rPr>
          <w:rFonts w:ascii="Verdana" w:hAnsi="Verdana"/>
          <w:color w:val="000000"/>
          <w:sz w:val="14"/>
          <w:szCs w:val="14"/>
        </w:rPr>
        <w:t>..........................................................................................................</w:t>
      </w:r>
    </w:p>
    <w:p w14:paraId="008D0E79" w14:textId="77777777" w:rsidR="00977148" w:rsidRPr="00B56A75" w:rsidRDefault="00BD644D">
      <w:pPr>
        <w:spacing w:after="120"/>
        <w:jc w:val="right"/>
        <w:rPr>
          <w:rFonts w:ascii="Verdana" w:hAnsi="Verdana" w:cs="Arial"/>
          <w:i/>
          <w:sz w:val="14"/>
          <w:szCs w:val="14"/>
        </w:rPr>
      </w:pPr>
      <w:r w:rsidRPr="00B56A75">
        <w:rPr>
          <w:rFonts w:ascii="Verdana" w:hAnsi="Verdana" w:cs="Arial"/>
          <w:i/>
          <w:sz w:val="14"/>
          <w:szCs w:val="14"/>
        </w:rPr>
        <w:t>/podpisy osób uprawnionych do reprezentowania Wnioskodawcy/</w:t>
      </w:r>
    </w:p>
    <w:p w14:paraId="01214801" w14:textId="77777777" w:rsidR="00977148" w:rsidRPr="00B56A75" w:rsidRDefault="00977148">
      <w:pPr>
        <w:spacing w:after="120"/>
        <w:jc w:val="right"/>
        <w:rPr>
          <w:rFonts w:ascii="Verdana" w:hAnsi="Verdana" w:cs="Arial"/>
          <w:i/>
          <w:sz w:val="16"/>
          <w:szCs w:val="16"/>
        </w:rPr>
      </w:pPr>
    </w:p>
    <w:p w14:paraId="426B0677" w14:textId="77777777" w:rsidR="00977148" w:rsidRDefault="00977148">
      <w:pPr>
        <w:spacing w:after="120"/>
        <w:jc w:val="right"/>
        <w:rPr>
          <w:rFonts w:ascii="Verdana" w:hAnsi="Verdana" w:cs="Arial"/>
          <w:i/>
          <w:sz w:val="18"/>
          <w:szCs w:val="18"/>
        </w:rPr>
      </w:pPr>
    </w:p>
    <w:p w14:paraId="12297C8D" w14:textId="46B45041" w:rsidR="00852ADC" w:rsidRDefault="00852ADC">
      <w:pPr>
        <w:suppressAutoHyphens w:val="0"/>
        <w:rPr>
          <w:rFonts w:ascii="Verdana" w:hAnsi="Verdana"/>
          <w:b/>
          <w:bCs/>
          <w:sz w:val="20"/>
          <w:szCs w:val="20"/>
        </w:rPr>
      </w:pPr>
    </w:p>
    <w:p w14:paraId="7A6B9FF3" w14:textId="77777777" w:rsidR="00895FA3" w:rsidRDefault="00895FA3" w:rsidP="00977148">
      <w:pPr>
        <w:spacing w:after="120"/>
        <w:rPr>
          <w:rFonts w:ascii="Verdana" w:hAnsi="Verdana"/>
          <w:b/>
          <w:bCs/>
          <w:sz w:val="20"/>
          <w:szCs w:val="20"/>
        </w:rPr>
      </w:pPr>
    </w:p>
    <w:p w14:paraId="5741B8FE" w14:textId="77777777" w:rsidR="00E4260C" w:rsidRDefault="00E4260C">
      <w:pPr>
        <w:suppressAutoHyphens w:val="0"/>
        <w:rPr>
          <w:rFonts w:ascii="Verdana" w:hAnsi="Verdana"/>
          <w:b/>
          <w:bCs/>
          <w:sz w:val="20"/>
          <w:szCs w:val="20"/>
        </w:rPr>
      </w:pPr>
      <w:r>
        <w:rPr>
          <w:rFonts w:ascii="Verdana" w:hAnsi="Verdana"/>
          <w:b/>
          <w:bCs/>
          <w:sz w:val="20"/>
          <w:szCs w:val="20"/>
        </w:rPr>
        <w:br w:type="page"/>
      </w:r>
    </w:p>
    <w:p w14:paraId="4480D4F5" w14:textId="323285BF" w:rsidR="00977148" w:rsidRPr="00A51004" w:rsidRDefault="00977148" w:rsidP="00A51004">
      <w:pPr>
        <w:suppressAutoHyphens w:val="0"/>
        <w:jc w:val="both"/>
        <w:rPr>
          <w:rFonts w:ascii="Verdana" w:hAnsi="Verdana" w:cs="Arial"/>
          <w:b/>
          <w:bCs/>
          <w:sz w:val="18"/>
          <w:szCs w:val="18"/>
        </w:rPr>
      </w:pPr>
      <w:r w:rsidRPr="00A51004">
        <w:rPr>
          <w:rFonts w:ascii="Verdana" w:hAnsi="Verdana" w:cs="Arial"/>
          <w:b/>
          <w:bCs/>
          <w:sz w:val="18"/>
          <w:szCs w:val="18"/>
        </w:rPr>
        <w:lastRenderedPageBreak/>
        <w:t>Wzór Nr 8: Oświadczenie w zakresie kapitałów własnych</w:t>
      </w:r>
      <w:r w:rsidR="00CB296F" w:rsidRPr="00A51004">
        <w:rPr>
          <w:rFonts w:ascii="Verdana" w:hAnsi="Verdana" w:cs="Arial"/>
          <w:b/>
          <w:bCs/>
          <w:sz w:val="18"/>
          <w:szCs w:val="18"/>
        </w:rPr>
        <w:t xml:space="preserve"> – dotyczy wyłącznie członkostwa na Zorganizowanej Platformie Obrotu.</w:t>
      </w:r>
    </w:p>
    <w:p w14:paraId="1D769179" w14:textId="77777777" w:rsidR="00977148" w:rsidRPr="00E4260C" w:rsidRDefault="00977148" w:rsidP="00977148">
      <w:pPr>
        <w:spacing w:after="120" w:line="276" w:lineRule="auto"/>
        <w:rPr>
          <w:rFonts w:ascii="Verdana" w:hAnsi="Verdana"/>
          <w:color w:val="808080"/>
          <w:sz w:val="16"/>
          <w:szCs w:val="16"/>
        </w:rPr>
      </w:pPr>
    </w:p>
    <w:p w14:paraId="62BA85E4" w14:textId="6A4E2348" w:rsidR="002F1F8A" w:rsidRDefault="002F1F8A">
      <w:pPr>
        <w:spacing w:after="120" w:line="276" w:lineRule="auto"/>
        <w:ind w:left="3968" w:firstLine="992"/>
        <w:rPr>
          <w:rFonts w:ascii="Verdana" w:hAnsi="Verdana"/>
          <w:sz w:val="16"/>
          <w:szCs w:val="16"/>
        </w:rPr>
      </w:pPr>
    </w:p>
    <w:sdt>
      <w:sdtPr>
        <w:rPr>
          <w:rFonts w:ascii="Verdana" w:hAnsi="Verdana"/>
          <w:sz w:val="16"/>
          <w:szCs w:val="16"/>
        </w:rPr>
        <w:id w:val="1408967894"/>
        <w:placeholder>
          <w:docPart w:val="4EC3293636DB46F2A118FF8A892D01C3"/>
        </w:placeholder>
        <w:showingPlcHdr/>
      </w:sdtPr>
      <w:sdtEndPr/>
      <w:sdtContent>
        <w:p w14:paraId="52AC657C" w14:textId="1ADB40CD" w:rsidR="00F54FC5" w:rsidRDefault="00F54FC5">
          <w:pPr>
            <w:spacing w:after="120" w:line="276" w:lineRule="auto"/>
            <w:ind w:left="3968" w:firstLine="992"/>
            <w:rPr>
              <w:rFonts w:ascii="Verdana" w:hAnsi="Verdana"/>
              <w:sz w:val="16"/>
              <w:szCs w:val="16"/>
            </w:rPr>
          </w:pPr>
          <w:r>
            <w:rPr>
              <w:rFonts w:ascii="Verdana" w:hAnsi="Verdana"/>
              <w:i/>
              <w:iCs/>
              <w:color w:val="0070C0"/>
              <w:sz w:val="18"/>
              <w:szCs w:val="18"/>
            </w:rPr>
            <w:t>Miejscowość, data dd-mm-rrrr</w:t>
          </w:r>
        </w:p>
      </w:sdtContent>
    </w:sdt>
    <w:p w14:paraId="669A4563" w14:textId="77777777" w:rsidR="00977148" w:rsidRPr="00B56A75" w:rsidRDefault="00977148" w:rsidP="00977148">
      <w:pPr>
        <w:spacing w:after="120"/>
        <w:rPr>
          <w:rFonts w:ascii="Verdana" w:hAnsi="Verdana"/>
          <w:sz w:val="18"/>
          <w:szCs w:val="18"/>
        </w:rPr>
      </w:pPr>
    </w:p>
    <w:p w14:paraId="4764CAB2" w14:textId="77777777" w:rsidR="00977148" w:rsidRPr="002660DE" w:rsidRDefault="00977148" w:rsidP="00977148">
      <w:pPr>
        <w:spacing w:after="120" w:line="276" w:lineRule="auto"/>
        <w:ind w:left="4962"/>
        <w:rPr>
          <w:rFonts w:ascii="Verdana" w:hAnsi="Verdana"/>
          <w:b/>
          <w:sz w:val="18"/>
          <w:szCs w:val="18"/>
        </w:rPr>
      </w:pPr>
      <w:r w:rsidRPr="002660DE">
        <w:rPr>
          <w:rFonts w:ascii="Verdana" w:hAnsi="Verdana"/>
          <w:b/>
          <w:sz w:val="18"/>
          <w:szCs w:val="18"/>
        </w:rPr>
        <w:t>Do Zarządu</w:t>
      </w:r>
    </w:p>
    <w:p w14:paraId="00C0DF71" w14:textId="77777777" w:rsidR="00977148" w:rsidRPr="002660DE" w:rsidRDefault="00977148" w:rsidP="00977148">
      <w:pPr>
        <w:spacing w:after="120" w:line="276" w:lineRule="auto"/>
        <w:ind w:left="4962"/>
        <w:rPr>
          <w:rFonts w:ascii="Verdana" w:hAnsi="Verdana"/>
          <w:b/>
          <w:sz w:val="18"/>
          <w:szCs w:val="18"/>
        </w:rPr>
      </w:pPr>
      <w:r w:rsidRPr="002660DE">
        <w:rPr>
          <w:rFonts w:ascii="Verdana" w:hAnsi="Verdana"/>
          <w:b/>
          <w:sz w:val="18"/>
          <w:szCs w:val="18"/>
        </w:rPr>
        <w:t>Towarowej Giełdy Energii S.A.</w:t>
      </w:r>
    </w:p>
    <w:p w14:paraId="02489E30" w14:textId="77777777" w:rsidR="00977148" w:rsidRPr="00B56A75" w:rsidRDefault="00977148" w:rsidP="00977148">
      <w:pPr>
        <w:spacing w:after="120" w:line="276" w:lineRule="auto"/>
        <w:rPr>
          <w:rFonts w:ascii="Verdana" w:hAnsi="Verdana"/>
          <w:sz w:val="18"/>
          <w:szCs w:val="18"/>
        </w:rPr>
      </w:pPr>
      <w:r w:rsidRPr="00B56A75">
        <w:rPr>
          <w:rFonts w:ascii="Verdana" w:hAnsi="Verdana"/>
          <w:sz w:val="18"/>
          <w:szCs w:val="18"/>
        </w:rPr>
        <w:t xml:space="preserve"> </w:t>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r w:rsidRPr="00B56A75">
        <w:rPr>
          <w:rFonts w:ascii="Verdana" w:hAnsi="Verdana"/>
          <w:sz w:val="18"/>
          <w:szCs w:val="18"/>
        </w:rPr>
        <w:tab/>
      </w:r>
    </w:p>
    <w:p w14:paraId="36E94A64" w14:textId="77777777" w:rsidR="00977148" w:rsidRPr="00B56A75" w:rsidRDefault="00977148" w:rsidP="00977148">
      <w:pPr>
        <w:spacing w:after="120" w:line="276" w:lineRule="auto"/>
        <w:rPr>
          <w:rFonts w:ascii="Verdana" w:hAnsi="Verdana"/>
          <w:sz w:val="18"/>
          <w:szCs w:val="18"/>
        </w:rPr>
      </w:pPr>
    </w:p>
    <w:p w14:paraId="6F323D1C" w14:textId="77777777" w:rsidR="002F1F8A" w:rsidRPr="00B56A75" w:rsidRDefault="002F1F8A" w:rsidP="00977148">
      <w:pPr>
        <w:spacing w:after="120" w:line="276" w:lineRule="auto"/>
        <w:jc w:val="center"/>
        <w:rPr>
          <w:rFonts w:ascii="Verdana" w:hAnsi="Verdana" w:cs="Arial"/>
          <w:b/>
          <w:sz w:val="18"/>
          <w:szCs w:val="18"/>
        </w:rPr>
      </w:pPr>
    </w:p>
    <w:p w14:paraId="2ED7B116" w14:textId="5D35ACC7" w:rsidR="00977148" w:rsidRPr="00B56A75" w:rsidRDefault="00977148" w:rsidP="00977148">
      <w:pPr>
        <w:spacing w:after="120" w:line="276" w:lineRule="auto"/>
        <w:jc w:val="center"/>
        <w:rPr>
          <w:rFonts w:ascii="Verdana" w:hAnsi="Verdana" w:cs="Arial"/>
          <w:b/>
          <w:sz w:val="18"/>
          <w:szCs w:val="18"/>
        </w:rPr>
      </w:pPr>
      <w:r w:rsidRPr="00B56A75">
        <w:rPr>
          <w:rFonts w:ascii="Verdana" w:hAnsi="Verdana" w:cs="Arial"/>
          <w:b/>
          <w:sz w:val="18"/>
          <w:szCs w:val="18"/>
        </w:rPr>
        <w:t xml:space="preserve">Oświadczenie </w:t>
      </w:r>
    </w:p>
    <w:p w14:paraId="23B1608D" w14:textId="77777777" w:rsidR="00977148" w:rsidRPr="00B56A75" w:rsidRDefault="00977148" w:rsidP="00977148">
      <w:pPr>
        <w:spacing w:line="276" w:lineRule="auto"/>
        <w:jc w:val="center"/>
        <w:rPr>
          <w:rFonts w:ascii="Verdana" w:hAnsi="Verdana" w:cs="Arial"/>
          <w:sz w:val="18"/>
          <w:szCs w:val="18"/>
        </w:rPr>
      </w:pPr>
    </w:p>
    <w:p w14:paraId="66D1C69B" w14:textId="77777777" w:rsidR="00977148" w:rsidRPr="002660DE" w:rsidRDefault="00977148" w:rsidP="00977148">
      <w:pPr>
        <w:spacing w:line="276" w:lineRule="auto"/>
        <w:jc w:val="center"/>
        <w:rPr>
          <w:rFonts w:ascii="Verdana" w:hAnsi="Verdana" w:cs="Arial"/>
          <w:sz w:val="18"/>
          <w:szCs w:val="18"/>
        </w:rPr>
      </w:pPr>
    </w:p>
    <w:sdt>
      <w:sdtPr>
        <w:rPr>
          <w:rFonts w:ascii="Verdana" w:hAnsi="Verdana" w:cs="Arial"/>
          <w:b/>
          <w:bCs/>
          <w:sz w:val="18"/>
          <w:szCs w:val="18"/>
        </w:rPr>
        <w:id w:val="-1251351978"/>
        <w:placeholder>
          <w:docPart w:val="867B116843564184BB8CCFEACF13A2D5"/>
        </w:placeholder>
        <w:showingPlcHdr/>
      </w:sdtPr>
      <w:sdtEndPr/>
      <w:sdtContent>
        <w:p w14:paraId="0C1C753A" w14:textId="77777777" w:rsidR="00F54FC5" w:rsidRPr="00950CC7" w:rsidRDefault="00F54FC5" w:rsidP="00F54FC5">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nazwa i siedziba Wnioskodawcy</w:t>
          </w:r>
        </w:p>
      </w:sdtContent>
    </w:sdt>
    <w:p w14:paraId="3AC9E7A5" w14:textId="77777777" w:rsidR="00F54FC5" w:rsidRDefault="00F54FC5" w:rsidP="00F54FC5">
      <w:pPr>
        <w:spacing w:line="360" w:lineRule="auto"/>
        <w:jc w:val="center"/>
        <w:rPr>
          <w:rFonts w:ascii="Verdana" w:hAnsi="Verdana" w:cs="Arial"/>
          <w:b/>
          <w:bCs/>
          <w:sz w:val="18"/>
          <w:szCs w:val="18"/>
        </w:rPr>
      </w:pPr>
      <w:r w:rsidRPr="00B56A75">
        <w:rPr>
          <w:rFonts w:ascii="Verdana" w:hAnsi="Verdana" w:cs="Arial"/>
          <w:sz w:val="18"/>
          <w:szCs w:val="18"/>
        </w:rPr>
        <w:t>wpisana do rejestru przedsiębiorców prowadzonego przez Sąd Rejonowy w</w:t>
      </w:r>
      <w:r>
        <w:rPr>
          <w:rFonts w:ascii="Verdana" w:hAnsi="Verdana" w:cs="Arial"/>
          <w:sz w:val="18"/>
          <w:szCs w:val="18"/>
        </w:rPr>
        <w:t xml:space="preserve"> </w:t>
      </w:r>
      <w:sdt>
        <w:sdtPr>
          <w:rPr>
            <w:rFonts w:ascii="Verdana" w:hAnsi="Verdana" w:cs="Arial"/>
            <w:b/>
            <w:bCs/>
            <w:sz w:val="18"/>
            <w:szCs w:val="18"/>
          </w:rPr>
          <w:id w:val="1811594738"/>
          <w:placeholder>
            <w:docPart w:val="9E444AA0707D499690253E6DBC33B684"/>
          </w:placeholder>
          <w:showingPlcHdr/>
        </w:sdtPr>
        <w:sdtEndPr/>
        <w:sdtContent>
          <w:r w:rsidRPr="00950CC7">
            <w:rPr>
              <w:rStyle w:val="Tekstzastpczy"/>
              <w:rFonts w:ascii="Verdana" w:hAnsi="Verdana"/>
              <w:b/>
              <w:bCs/>
              <w:i/>
              <w:iCs/>
              <w:color w:val="0070C0"/>
              <w:sz w:val="18"/>
              <w:szCs w:val="18"/>
            </w:rPr>
            <w:t>siedziba, nr wydziału</w:t>
          </w:r>
        </w:sdtContent>
      </w:sdt>
    </w:p>
    <w:p w14:paraId="6EC879E8" w14:textId="77777777" w:rsidR="00F54FC5" w:rsidRDefault="00F54FC5" w:rsidP="00F54FC5">
      <w:pPr>
        <w:spacing w:line="360" w:lineRule="auto"/>
        <w:rPr>
          <w:rFonts w:ascii="Verdana" w:hAnsi="Verdana" w:cs="Arial"/>
          <w:color w:val="000000"/>
          <w:sz w:val="18"/>
          <w:szCs w:val="18"/>
        </w:rPr>
      </w:pPr>
      <w:r w:rsidRPr="00B56A75">
        <w:rPr>
          <w:rFonts w:ascii="Verdana" w:hAnsi="Verdana" w:cs="Arial"/>
          <w:sz w:val="18"/>
          <w:szCs w:val="18"/>
        </w:rPr>
        <w:t>Wydział Gospodarczy Krajowego Rejestru Sądowego za numerem KRS</w:t>
      </w:r>
      <w:r>
        <w:rPr>
          <w:rFonts w:ascii="Verdana" w:hAnsi="Verdana" w:cs="Arial"/>
          <w:sz w:val="18"/>
          <w:szCs w:val="18"/>
        </w:rPr>
        <w:t xml:space="preserve"> </w:t>
      </w:r>
      <w:sdt>
        <w:sdtPr>
          <w:rPr>
            <w:rFonts w:ascii="Verdana" w:hAnsi="Verdana" w:cs="Arial"/>
            <w:b/>
            <w:bCs/>
            <w:sz w:val="18"/>
            <w:szCs w:val="18"/>
          </w:rPr>
          <w:id w:val="1388686157"/>
          <w:placeholder>
            <w:docPart w:val="AF0BFC25EC0644CCB3BA54BEE04E08BB"/>
          </w:placeholder>
          <w:showingPlcHdr/>
        </w:sdtPr>
        <w:sdtEndPr>
          <w:rPr>
            <w:i/>
            <w:iCs/>
            <w:color w:val="0070C0"/>
          </w:rPr>
        </w:sdtEndPr>
        <w:sdtContent>
          <w:r w:rsidRPr="00F54FC5">
            <w:rPr>
              <w:rFonts w:ascii="Verdana" w:hAnsi="Verdana" w:cs="Arial"/>
              <w:b/>
              <w:bCs/>
              <w:i/>
              <w:iCs/>
              <w:color w:val="0070C0"/>
              <w:sz w:val="18"/>
              <w:szCs w:val="18"/>
            </w:rPr>
            <w:t>nr KRS</w:t>
          </w:r>
        </w:sdtContent>
      </w:sdt>
      <w:r w:rsidRPr="00D77030">
        <w:rPr>
          <w:rFonts w:ascii="Verdana" w:hAnsi="Verdana" w:cs="Arial"/>
          <w:color w:val="000000"/>
          <w:sz w:val="18"/>
          <w:szCs w:val="18"/>
        </w:rPr>
        <w:t xml:space="preserve"> </w:t>
      </w:r>
    </w:p>
    <w:p w14:paraId="6C608CBA" w14:textId="77777777" w:rsidR="00977148" w:rsidRPr="00B56A75" w:rsidRDefault="00977148">
      <w:pPr>
        <w:spacing w:after="120"/>
        <w:jc w:val="right"/>
        <w:rPr>
          <w:rFonts w:ascii="Verdana" w:hAnsi="Verdana" w:cs="Arial"/>
          <w:i/>
          <w:sz w:val="16"/>
          <w:szCs w:val="16"/>
        </w:rPr>
      </w:pPr>
    </w:p>
    <w:p w14:paraId="7B824121" w14:textId="68B29260" w:rsidR="00EF4B42" w:rsidRDefault="00CB296F" w:rsidP="00EF4B42">
      <w:pPr>
        <w:spacing w:line="360" w:lineRule="auto"/>
        <w:jc w:val="both"/>
        <w:rPr>
          <w:rFonts w:ascii="Verdana" w:hAnsi="Verdana" w:cs="Arial"/>
          <w:b/>
          <w:bCs/>
          <w:sz w:val="18"/>
          <w:szCs w:val="18"/>
        </w:rPr>
      </w:pPr>
      <w:r w:rsidRPr="002660DE">
        <w:rPr>
          <w:rFonts w:ascii="Verdana" w:hAnsi="Verdana" w:cs="Arial"/>
          <w:sz w:val="18"/>
          <w:szCs w:val="18"/>
        </w:rPr>
        <w:t>Wnioskując o zawarcie umowy o członkostwo na Zorganizowanej Platformie Obrotu Towarowej Giełdy Energii S.A. i nie będąc firmą inwestycyjną, zagraniczną firmą inwestycyjną lub instytucją kredytową, oświadczamy, iż na dzień złożenia niniejszego wniosku kapitał własny</w:t>
      </w:r>
      <w:r w:rsidR="008604E7" w:rsidRPr="00B56A75">
        <w:rPr>
          <w:rFonts w:ascii="Verdana" w:hAnsi="Verdana" w:cs="Arial"/>
          <w:sz w:val="18"/>
          <w:szCs w:val="18"/>
        </w:rPr>
        <w:t xml:space="preserve"> Wnioskodawcy</w:t>
      </w:r>
      <w:r w:rsidRPr="002660DE">
        <w:rPr>
          <w:rFonts w:ascii="Verdana" w:hAnsi="Verdana" w:cs="Arial"/>
          <w:sz w:val="18"/>
          <w:szCs w:val="18"/>
        </w:rPr>
        <w:t xml:space="preserve"> wynosi</w:t>
      </w:r>
      <w:r w:rsidR="00EF4B42">
        <w:rPr>
          <w:rFonts w:ascii="Verdana" w:hAnsi="Verdana" w:cs="Arial"/>
          <w:sz w:val="18"/>
          <w:szCs w:val="18"/>
        </w:rPr>
        <w:t xml:space="preserve">: </w:t>
      </w:r>
      <w:sdt>
        <w:sdtPr>
          <w:rPr>
            <w:rFonts w:ascii="Verdana" w:hAnsi="Verdana" w:cs="Arial"/>
            <w:b/>
            <w:bCs/>
            <w:sz w:val="18"/>
            <w:szCs w:val="18"/>
          </w:rPr>
          <w:id w:val="-106888698"/>
          <w:placeholder>
            <w:docPart w:val="B2A93D79C8194A2BAA18CF888A32CBC9"/>
          </w:placeholder>
          <w:showingPlcHdr/>
        </w:sdtPr>
        <w:sdtEndPr/>
        <w:sdtContent>
          <w:r w:rsidR="00EF4B42" w:rsidRPr="00EF4B42">
            <w:rPr>
              <w:rFonts w:ascii="Verdana" w:hAnsi="Verdana" w:cs="Arial"/>
              <w:b/>
              <w:bCs/>
              <w:i/>
              <w:iCs/>
              <w:color w:val="0070C0"/>
              <w:sz w:val="18"/>
              <w:szCs w:val="18"/>
            </w:rPr>
            <w:t>proszę podać wysokość kapitału</w:t>
          </w:r>
        </w:sdtContent>
      </w:sdt>
      <w:r w:rsidR="00EF4B42">
        <w:rPr>
          <w:rFonts w:ascii="Verdana" w:hAnsi="Verdana" w:cs="Arial"/>
          <w:b/>
          <w:bCs/>
          <w:sz w:val="18"/>
          <w:szCs w:val="18"/>
        </w:rPr>
        <w:t>.</w:t>
      </w:r>
    </w:p>
    <w:p w14:paraId="3D52B801" w14:textId="4F0980E1" w:rsidR="00977148" w:rsidRPr="002660DE" w:rsidRDefault="00CB296F" w:rsidP="00CB296F">
      <w:pPr>
        <w:spacing w:after="120" w:line="360" w:lineRule="auto"/>
        <w:jc w:val="both"/>
        <w:rPr>
          <w:rFonts w:ascii="Verdana" w:hAnsi="Verdana" w:cs="Arial"/>
          <w:sz w:val="18"/>
          <w:szCs w:val="18"/>
        </w:rPr>
      </w:pPr>
      <w:r w:rsidRPr="002660DE">
        <w:rPr>
          <w:rFonts w:ascii="Verdana" w:hAnsi="Verdana" w:cs="Arial"/>
          <w:sz w:val="18"/>
          <w:szCs w:val="18"/>
        </w:rPr>
        <w:t xml:space="preserve"> </w:t>
      </w:r>
      <w:r w:rsidRPr="002660DE">
        <w:rPr>
          <w:rFonts w:ascii="Verdana" w:hAnsi="Verdana" w:cs="Arial"/>
          <w:sz w:val="18"/>
          <w:szCs w:val="18"/>
        </w:rPr>
        <w:br/>
      </w:r>
      <w:r w:rsidR="00E26370" w:rsidRPr="00B56A75">
        <w:rPr>
          <w:rFonts w:ascii="Verdana" w:hAnsi="Verdana" w:cs="Arial"/>
          <w:sz w:val="18"/>
          <w:szCs w:val="18"/>
        </w:rPr>
        <w:t>Zobowiązujemy się</w:t>
      </w:r>
      <w:r w:rsidR="00691EAA" w:rsidRPr="00B56A75">
        <w:rPr>
          <w:rFonts w:ascii="Verdana" w:hAnsi="Verdana" w:cs="Arial"/>
          <w:sz w:val="18"/>
          <w:szCs w:val="18"/>
        </w:rPr>
        <w:t xml:space="preserve"> </w:t>
      </w:r>
      <w:r w:rsidR="00E26370" w:rsidRPr="00B56A75">
        <w:rPr>
          <w:rFonts w:ascii="Verdana" w:hAnsi="Verdana" w:cs="Arial"/>
          <w:sz w:val="18"/>
          <w:szCs w:val="18"/>
        </w:rPr>
        <w:t>poinformować Towarową Giełdę Energii S.A. niezwłocznie o</w:t>
      </w:r>
      <w:r w:rsidRPr="002660DE">
        <w:rPr>
          <w:rFonts w:ascii="Verdana" w:hAnsi="Verdana" w:cs="Arial"/>
          <w:sz w:val="18"/>
          <w:szCs w:val="18"/>
        </w:rPr>
        <w:t xml:space="preserve"> każdej zmianie w zakresie</w:t>
      </w:r>
      <w:r w:rsidR="00691EAA" w:rsidRPr="00B56A75">
        <w:rPr>
          <w:rFonts w:ascii="Verdana" w:hAnsi="Verdana" w:cs="Arial"/>
          <w:sz w:val="18"/>
          <w:szCs w:val="18"/>
        </w:rPr>
        <w:t xml:space="preserve"> ww. informacji.</w:t>
      </w:r>
      <w:r w:rsidRPr="002660DE">
        <w:rPr>
          <w:rFonts w:ascii="Verdana" w:hAnsi="Verdana" w:cs="Arial"/>
          <w:sz w:val="18"/>
          <w:szCs w:val="18"/>
        </w:rPr>
        <w:t xml:space="preserve"> </w:t>
      </w:r>
    </w:p>
    <w:p w14:paraId="5749E427" w14:textId="440BA5C6" w:rsidR="00CB296F" w:rsidRPr="00B56A75" w:rsidRDefault="00CB296F" w:rsidP="00CB296F">
      <w:pPr>
        <w:spacing w:after="120" w:line="360" w:lineRule="auto"/>
        <w:jc w:val="both"/>
        <w:rPr>
          <w:rFonts w:ascii="Verdana" w:hAnsi="Verdana" w:cs="Arial"/>
          <w:iCs/>
          <w:sz w:val="16"/>
          <w:szCs w:val="16"/>
        </w:rPr>
      </w:pPr>
    </w:p>
    <w:p w14:paraId="0DE369CF" w14:textId="0C9F7B33" w:rsidR="00CB296F" w:rsidRPr="00B56A75" w:rsidRDefault="00CB296F" w:rsidP="00CB296F">
      <w:pPr>
        <w:spacing w:after="120" w:line="360" w:lineRule="auto"/>
        <w:jc w:val="both"/>
        <w:rPr>
          <w:rFonts w:ascii="Verdana" w:hAnsi="Verdana" w:cs="Arial"/>
          <w:iCs/>
          <w:sz w:val="16"/>
          <w:szCs w:val="16"/>
        </w:rPr>
      </w:pPr>
    </w:p>
    <w:p w14:paraId="52D33072" w14:textId="77777777" w:rsidR="00CB296F" w:rsidRPr="00B56A75" w:rsidRDefault="00CB296F" w:rsidP="00CB296F">
      <w:pPr>
        <w:ind w:firstLine="992"/>
        <w:jc w:val="right"/>
        <w:rPr>
          <w:rFonts w:ascii="Verdana" w:hAnsi="Verdana"/>
          <w:color w:val="000000"/>
          <w:sz w:val="14"/>
          <w:szCs w:val="14"/>
        </w:rPr>
      </w:pPr>
      <w:r w:rsidRPr="00B56A75">
        <w:rPr>
          <w:rFonts w:ascii="Verdana" w:hAnsi="Verdana"/>
          <w:color w:val="000000"/>
          <w:sz w:val="14"/>
          <w:szCs w:val="14"/>
        </w:rPr>
        <w:t>..........................................................................................................</w:t>
      </w:r>
    </w:p>
    <w:p w14:paraId="0AF66C4B" w14:textId="77777777" w:rsidR="00CB296F" w:rsidRPr="00B56A75" w:rsidRDefault="00CB296F" w:rsidP="00CB296F">
      <w:pPr>
        <w:spacing w:after="120"/>
        <w:jc w:val="right"/>
        <w:rPr>
          <w:rFonts w:ascii="Verdana" w:hAnsi="Verdana"/>
          <w:sz w:val="14"/>
          <w:szCs w:val="14"/>
        </w:rPr>
      </w:pPr>
      <w:r w:rsidRPr="00B56A75">
        <w:rPr>
          <w:rFonts w:ascii="Verdana" w:hAnsi="Verdana"/>
          <w:i/>
          <w:color w:val="000000"/>
          <w:sz w:val="14"/>
          <w:szCs w:val="14"/>
        </w:rPr>
        <w:t>/podpisy osób uprawnionych do reprezentowania Wnioskodawcy/</w:t>
      </w:r>
      <w:r w:rsidRPr="00B56A75">
        <w:rPr>
          <w:rFonts w:ascii="Verdana" w:hAnsi="Verdana"/>
          <w:sz w:val="14"/>
          <w:szCs w:val="14"/>
        </w:rPr>
        <w:t xml:space="preserve"> </w:t>
      </w:r>
    </w:p>
    <w:p w14:paraId="2AA53BC9" w14:textId="77777777" w:rsidR="00CB296F" w:rsidRPr="00E4260C" w:rsidRDefault="00CB296F" w:rsidP="00CB296F">
      <w:pPr>
        <w:suppressAutoHyphens w:val="0"/>
        <w:rPr>
          <w:rFonts w:ascii="Verdana" w:hAnsi="Verdana"/>
          <w:sz w:val="16"/>
          <w:szCs w:val="16"/>
        </w:rPr>
      </w:pPr>
    </w:p>
    <w:p w14:paraId="5D460428" w14:textId="77777777" w:rsidR="00CB296F" w:rsidRPr="00B56A75" w:rsidRDefault="00CB296F" w:rsidP="00B56A75">
      <w:pPr>
        <w:spacing w:after="120" w:line="360" w:lineRule="auto"/>
        <w:jc w:val="both"/>
        <w:rPr>
          <w:rFonts w:ascii="Verdana" w:hAnsi="Verdana" w:cs="Arial"/>
          <w:iCs/>
          <w:sz w:val="16"/>
          <w:szCs w:val="16"/>
        </w:rPr>
      </w:pPr>
    </w:p>
    <w:p w14:paraId="7D9ECAF0" w14:textId="77777777" w:rsidR="00977148" w:rsidRDefault="00977148">
      <w:pPr>
        <w:spacing w:after="120"/>
        <w:jc w:val="right"/>
        <w:rPr>
          <w:rFonts w:ascii="Verdana" w:hAnsi="Verdana" w:cs="Arial"/>
          <w:i/>
          <w:sz w:val="18"/>
          <w:szCs w:val="18"/>
        </w:rPr>
      </w:pPr>
    </w:p>
    <w:p w14:paraId="29F83866" w14:textId="1D457E76" w:rsidR="00E66397" w:rsidRPr="00B56A75" w:rsidRDefault="00E66397" w:rsidP="00B56A75">
      <w:pPr>
        <w:spacing w:after="120"/>
        <w:jc w:val="right"/>
        <w:rPr>
          <w:rFonts w:ascii="Verdana" w:hAnsi="Verdana" w:cs="Arial"/>
          <w:i/>
          <w:sz w:val="18"/>
          <w:szCs w:val="18"/>
        </w:rPr>
      </w:pPr>
    </w:p>
    <w:sectPr w:rsidR="00E66397" w:rsidRPr="00B56A75" w:rsidSect="00D2348C">
      <w:type w:val="continuous"/>
      <w:pgSz w:w="11905" w:h="16837"/>
      <w:pgMar w:top="993" w:right="1417" w:bottom="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A68F" w14:textId="77777777" w:rsidR="0064318F" w:rsidRDefault="0064318F" w:rsidP="002B5F5C">
      <w:r>
        <w:separator/>
      </w:r>
    </w:p>
  </w:endnote>
  <w:endnote w:type="continuationSeparator" w:id="0">
    <w:p w14:paraId="74179FF2" w14:textId="77777777" w:rsidR="0064318F" w:rsidRDefault="0064318F" w:rsidP="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entury">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4434" w14:textId="77777777" w:rsidR="00B33692" w:rsidRPr="00B1380B" w:rsidRDefault="00B33692">
    <w:pPr>
      <w:pStyle w:val="Stopka"/>
      <w:jc w:val="right"/>
      <w:rPr>
        <w:rFonts w:ascii="Verdana" w:hAnsi="Verdana"/>
        <w:sz w:val="16"/>
        <w:szCs w:val="16"/>
      </w:rPr>
    </w:pPr>
    <w:r w:rsidRPr="00B1380B">
      <w:rPr>
        <w:rFonts w:ascii="Verdana" w:hAnsi="Verdana"/>
        <w:sz w:val="16"/>
        <w:szCs w:val="16"/>
      </w:rPr>
      <w:t xml:space="preserve">Strona </w:t>
    </w:r>
    <w:r w:rsidRPr="00B1380B">
      <w:rPr>
        <w:rFonts w:ascii="Verdana" w:hAnsi="Verdana"/>
        <w:bCs/>
        <w:sz w:val="16"/>
        <w:szCs w:val="16"/>
      </w:rPr>
      <w:fldChar w:fldCharType="begin"/>
    </w:r>
    <w:r w:rsidRPr="00B1380B">
      <w:rPr>
        <w:rFonts w:ascii="Verdana" w:hAnsi="Verdana"/>
        <w:bCs/>
        <w:sz w:val="16"/>
        <w:szCs w:val="16"/>
      </w:rPr>
      <w:instrText>PAGE</w:instrText>
    </w:r>
    <w:r w:rsidRPr="00B1380B">
      <w:rPr>
        <w:rFonts w:ascii="Verdana" w:hAnsi="Verdana"/>
        <w:bCs/>
        <w:sz w:val="16"/>
        <w:szCs w:val="16"/>
      </w:rPr>
      <w:fldChar w:fldCharType="separate"/>
    </w:r>
    <w:r w:rsidR="00E66397">
      <w:rPr>
        <w:rFonts w:ascii="Verdana" w:hAnsi="Verdana"/>
        <w:bCs/>
        <w:noProof/>
        <w:sz w:val="16"/>
        <w:szCs w:val="16"/>
      </w:rPr>
      <w:t>12</w:t>
    </w:r>
    <w:r w:rsidRPr="00B1380B">
      <w:rPr>
        <w:rFonts w:ascii="Verdana" w:hAnsi="Verdana"/>
        <w:bCs/>
        <w:sz w:val="16"/>
        <w:szCs w:val="16"/>
      </w:rPr>
      <w:fldChar w:fldCharType="end"/>
    </w:r>
    <w:r w:rsidRPr="00B1380B">
      <w:rPr>
        <w:rFonts w:ascii="Verdana" w:hAnsi="Verdana"/>
        <w:sz w:val="16"/>
        <w:szCs w:val="16"/>
      </w:rPr>
      <w:t xml:space="preserve"> z </w:t>
    </w:r>
    <w:r w:rsidRPr="00B1380B">
      <w:rPr>
        <w:rFonts w:ascii="Verdana" w:hAnsi="Verdana"/>
        <w:bCs/>
        <w:sz w:val="16"/>
        <w:szCs w:val="16"/>
      </w:rPr>
      <w:fldChar w:fldCharType="begin"/>
    </w:r>
    <w:r w:rsidRPr="00B1380B">
      <w:rPr>
        <w:rFonts w:ascii="Verdana" w:hAnsi="Verdana"/>
        <w:bCs/>
        <w:sz w:val="16"/>
        <w:szCs w:val="16"/>
      </w:rPr>
      <w:instrText>NUMPAGES</w:instrText>
    </w:r>
    <w:r w:rsidRPr="00B1380B">
      <w:rPr>
        <w:rFonts w:ascii="Verdana" w:hAnsi="Verdana"/>
        <w:bCs/>
        <w:sz w:val="16"/>
        <w:szCs w:val="16"/>
      </w:rPr>
      <w:fldChar w:fldCharType="separate"/>
    </w:r>
    <w:r w:rsidR="00E66397">
      <w:rPr>
        <w:rFonts w:ascii="Verdana" w:hAnsi="Verdana"/>
        <w:bCs/>
        <w:noProof/>
        <w:sz w:val="16"/>
        <w:szCs w:val="16"/>
      </w:rPr>
      <w:t>12</w:t>
    </w:r>
    <w:r w:rsidRPr="00B1380B">
      <w:rPr>
        <w:rFonts w:ascii="Verdana" w:hAnsi="Verdana"/>
        <w:bCs/>
        <w:sz w:val="16"/>
        <w:szCs w:val="16"/>
      </w:rPr>
      <w:fldChar w:fldCharType="end"/>
    </w:r>
  </w:p>
  <w:p w14:paraId="5B1F53B5" w14:textId="77777777" w:rsidR="006E47C6" w:rsidRDefault="006E47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3716D" w14:textId="77777777" w:rsidR="0064318F" w:rsidRDefault="0064318F" w:rsidP="002B5F5C">
      <w:r>
        <w:separator/>
      </w:r>
    </w:p>
  </w:footnote>
  <w:footnote w:type="continuationSeparator" w:id="0">
    <w:p w14:paraId="28F77E37" w14:textId="77777777" w:rsidR="0064318F" w:rsidRDefault="0064318F" w:rsidP="002B5F5C">
      <w:r>
        <w:continuationSeparator/>
      </w:r>
    </w:p>
  </w:footnote>
  <w:footnote w:id="1">
    <w:p w14:paraId="0D4DF07A" w14:textId="77777777" w:rsidR="000B402B" w:rsidRPr="00F45176" w:rsidRDefault="000B402B" w:rsidP="000B402B">
      <w:pPr>
        <w:pStyle w:val="Tekstprzypisudolnego"/>
        <w:rPr>
          <w:rFonts w:ascii="Verdana" w:hAnsi="Verdana" w:cs="Arial"/>
          <w:sz w:val="14"/>
          <w:szCs w:val="14"/>
        </w:rPr>
      </w:pPr>
      <w:r w:rsidRPr="00F45176">
        <w:rPr>
          <w:rStyle w:val="Odwoanieprzypisudolnego"/>
          <w:rFonts w:ascii="Verdana" w:hAnsi="Verdana" w:cs="Arial"/>
          <w:sz w:val="14"/>
          <w:szCs w:val="14"/>
        </w:rPr>
        <w:footnoteRef/>
      </w:r>
      <w:r w:rsidRPr="00F45176">
        <w:rPr>
          <w:rFonts w:ascii="Verdana" w:hAnsi="Verdana" w:cs="Arial"/>
          <w:sz w:val="14"/>
          <w:szCs w:val="14"/>
        </w:rPr>
        <w:t xml:space="preserve"> Niepotrzebne skreślić</w:t>
      </w:r>
    </w:p>
  </w:footnote>
  <w:footnote w:id="2">
    <w:p w14:paraId="2F656B17" w14:textId="7B939B7C" w:rsidR="00A80ACB" w:rsidRDefault="00A80ACB" w:rsidP="00B56A75">
      <w:pPr>
        <w:pStyle w:val="Tekstprzypisudolnego"/>
        <w:jc w:val="both"/>
        <w:rPr>
          <w:rFonts w:ascii="Verdana" w:hAnsi="Verdana"/>
          <w:iCs/>
          <w:sz w:val="14"/>
          <w:szCs w:val="14"/>
        </w:rPr>
      </w:pPr>
      <w:r w:rsidRPr="00B56A75">
        <w:rPr>
          <w:rStyle w:val="Odwoanieprzypisudolnego"/>
          <w:rFonts w:ascii="Verdana" w:hAnsi="Verdana"/>
          <w:sz w:val="14"/>
          <w:szCs w:val="14"/>
        </w:rPr>
        <w:footnoteRef/>
      </w:r>
      <w:r w:rsidRPr="00B56A75">
        <w:rPr>
          <w:rFonts w:ascii="Verdana" w:hAnsi="Verdana"/>
          <w:sz w:val="14"/>
          <w:szCs w:val="14"/>
        </w:rPr>
        <w:t xml:space="preserve"> </w:t>
      </w:r>
      <w:bookmarkStart w:id="2" w:name="_Hlk519766152"/>
      <w:r w:rsidRPr="00B56A75">
        <w:rPr>
          <w:rFonts w:ascii="Verdana" w:hAnsi="Verdana"/>
          <w:sz w:val="14"/>
          <w:szCs w:val="14"/>
        </w:rPr>
        <w:t>W przypadku posiadania przez Wnioskodawcę więcej niż jednego numeru identyfikacji podatkowej, prosimy o wskazanie jednego numeru</w:t>
      </w:r>
      <w:r w:rsidR="00766082" w:rsidRPr="00B56A75">
        <w:rPr>
          <w:rFonts w:ascii="Verdana" w:hAnsi="Verdana"/>
          <w:sz w:val="14"/>
          <w:szCs w:val="14"/>
        </w:rPr>
        <w:t xml:space="preserve">, który </w:t>
      </w:r>
      <w:r w:rsidRPr="00B56A75">
        <w:rPr>
          <w:rFonts w:ascii="Verdana" w:hAnsi="Verdana"/>
          <w:sz w:val="14"/>
          <w:szCs w:val="14"/>
        </w:rPr>
        <w:t>będzie wykorzystywany przez TGE S.A.</w:t>
      </w:r>
      <w:r w:rsidR="00766082" w:rsidRPr="00B56A75">
        <w:rPr>
          <w:rFonts w:ascii="Verdana" w:hAnsi="Verdana"/>
          <w:sz w:val="14"/>
          <w:szCs w:val="14"/>
        </w:rPr>
        <w:t xml:space="preserve"> </w:t>
      </w:r>
      <w:r w:rsidRPr="00B56A75">
        <w:rPr>
          <w:rFonts w:ascii="Verdana" w:hAnsi="Verdana"/>
          <w:sz w:val="14"/>
          <w:szCs w:val="14"/>
        </w:rPr>
        <w:t xml:space="preserve">w celu wystawiania dokumentów księgowych. </w:t>
      </w:r>
      <w:bookmarkEnd w:id="2"/>
      <w:r w:rsidRPr="00B56A75">
        <w:rPr>
          <w:rFonts w:ascii="Verdana" w:hAnsi="Verdana"/>
          <w:iCs/>
          <w:sz w:val="14"/>
          <w:szCs w:val="14"/>
        </w:rPr>
        <w:t>Wnioskodawca zobowiązuje się również do</w:t>
      </w:r>
      <w:r w:rsidR="00766082" w:rsidRPr="00B56A75">
        <w:rPr>
          <w:rFonts w:ascii="Verdana" w:hAnsi="Verdana"/>
          <w:iCs/>
          <w:sz w:val="14"/>
          <w:szCs w:val="14"/>
        </w:rPr>
        <w:t xml:space="preserve"> </w:t>
      </w:r>
      <w:r w:rsidRPr="00B56A75">
        <w:rPr>
          <w:rFonts w:ascii="Verdana" w:hAnsi="Verdana"/>
          <w:iCs/>
          <w:sz w:val="14"/>
          <w:szCs w:val="14"/>
        </w:rPr>
        <w:t>niezwłocznego poinformowania TGE S.A. w formie pisemnej o każdej zmianie stanu faktycznego  i prawnego, nie później niż w ciągu 3 dni roboczych od dnia zaistnienia zmiany, która może wywoływać skutki dotyczące numeru identyfikacji podatkowej, którym Wnioskodawca posługuje się w relacjach z TGE S.A.</w:t>
      </w:r>
    </w:p>
    <w:p w14:paraId="68C0DFD4" w14:textId="77777777" w:rsidR="008F595F" w:rsidRPr="00B56A75" w:rsidRDefault="008F595F" w:rsidP="00B56A75">
      <w:pPr>
        <w:pStyle w:val="Tekstprzypisudolnego"/>
        <w:jc w:val="both"/>
        <w:rPr>
          <w:rFonts w:ascii="Verdana" w:hAnsi="Verdana"/>
          <w:sz w:val="14"/>
          <w:szCs w:val="14"/>
        </w:rPr>
      </w:pPr>
    </w:p>
  </w:footnote>
  <w:footnote w:id="3">
    <w:p w14:paraId="627E7798" w14:textId="7FCE22CB" w:rsidR="00F45176" w:rsidRPr="00B56A75" w:rsidRDefault="00F45176">
      <w:pPr>
        <w:pStyle w:val="Tekstprzypisudolnego"/>
        <w:rPr>
          <w:rFonts w:ascii="Verdana" w:hAnsi="Verdana"/>
          <w:sz w:val="14"/>
          <w:szCs w:val="14"/>
        </w:rPr>
      </w:pPr>
      <w:r w:rsidRPr="00B56A75">
        <w:rPr>
          <w:rStyle w:val="Odwoanieprzypisudolnego"/>
          <w:rFonts w:ascii="Verdana" w:hAnsi="Verdana"/>
          <w:sz w:val="14"/>
          <w:szCs w:val="14"/>
        </w:rPr>
        <w:footnoteRef/>
      </w:r>
      <w:r w:rsidRPr="00B56A75">
        <w:rPr>
          <w:rFonts w:ascii="Verdana" w:hAnsi="Verdana"/>
          <w:sz w:val="14"/>
          <w:szCs w:val="14"/>
        </w:rPr>
        <w:t xml:space="preserve"> </w:t>
      </w:r>
      <w:r w:rsidRPr="00B56A75">
        <w:rPr>
          <w:rFonts w:ascii="Verdana" w:hAnsi="Verdana" w:cs="Arial"/>
          <w:sz w:val="14"/>
          <w:szCs w:val="14"/>
        </w:rPr>
        <w:t>niepotrzebne skreślić</w:t>
      </w:r>
    </w:p>
  </w:footnote>
  <w:footnote w:id="4">
    <w:p w14:paraId="36C90846" w14:textId="55E93C6E" w:rsidR="00F07504" w:rsidRPr="00B56A75" w:rsidRDefault="00F07504" w:rsidP="00B56A75">
      <w:pPr>
        <w:jc w:val="both"/>
        <w:rPr>
          <w:rFonts w:ascii="Verdana" w:hAnsi="Verdana" w:cs="Arial"/>
          <w:sz w:val="14"/>
          <w:szCs w:val="14"/>
        </w:rPr>
      </w:pPr>
      <w:r w:rsidRPr="00B56A75">
        <w:rPr>
          <w:rFonts w:ascii="Verdana" w:hAnsi="Verdana" w:cs="Arial"/>
          <w:sz w:val="14"/>
          <w:szCs w:val="14"/>
          <w:vertAlign w:val="superscript"/>
        </w:rPr>
        <w:footnoteRef/>
      </w:r>
      <w:r w:rsidRPr="00B56A75">
        <w:rPr>
          <w:rFonts w:ascii="Verdana" w:hAnsi="Verdana" w:cs="Arial"/>
          <w:sz w:val="14"/>
          <w:szCs w:val="14"/>
        </w:rPr>
        <w:t xml:space="preserve"> Wniosek wraz z załącznikami należy przesłać w oryginale: w formie papierowej na adres siedziby TGE S.A.</w:t>
      </w:r>
      <w:r w:rsidR="003E577D" w:rsidRPr="00B56A75">
        <w:rPr>
          <w:rFonts w:ascii="Verdana" w:hAnsi="Verdana" w:cs="Arial"/>
          <w:sz w:val="14"/>
          <w:szCs w:val="14"/>
        </w:rPr>
        <w:t xml:space="preserve"> - </w:t>
      </w:r>
      <w:r w:rsidRPr="00B56A75">
        <w:rPr>
          <w:rFonts w:ascii="Verdana" w:hAnsi="Verdana" w:cs="Arial"/>
          <w:sz w:val="14"/>
          <w:szCs w:val="14"/>
        </w:rPr>
        <w:t xml:space="preserve"> jeśli został podpisany przez osoby uprawnione do reprezentowania Wnioskodawcy odręcznie</w:t>
      </w:r>
      <w:r w:rsidR="008D296C" w:rsidRPr="00B56A75">
        <w:rPr>
          <w:rFonts w:ascii="Verdana" w:hAnsi="Verdana" w:cs="Arial"/>
          <w:sz w:val="14"/>
          <w:szCs w:val="14"/>
        </w:rPr>
        <w:t>,</w:t>
      </w:r>
      <w:r w:rsidRPr="00B56A75">
        <w:rPr>
          <w:rFonts w:ascii="Verdana" w:hAnsi="Verdana" w:cs="Arial"/>
          <w:sz w:val="14"/>
          <w:szCs w:val="14"/>
        </w:rPr>
        <w:t xml:space="preserve"> lub w formie elektronicznej na adres: </w:t>
      </w:r>
      <w:hyperlink r:id="rId1" w:history="1">
        <w:r w:rsidRPr="00B56A75">
          <w:rPr>
            <w:rFonts w:ascii="Verdana" w:hAnsi="Verdana" w:cs="Arial"/>
            <w:sz w:val="14"/>
            <w:szCs w:val="14"/>
          </w:rPr>
          <w:t>bcg@tge.pl</w:t>
        </w:r>
      </w:hyperlink>
      <w:r w:rsidR="003E577D" w:rsidRPr="00B56A75">
        <w:rPr>
          <w:rFonts w:ascii="Verdana" w:hAnsi="Verdana" w:cs="Arial"/>
          <w:sz w:val="14"/>
          <w:szCs w:val="14"/>
        </w:rPr>
        <w:t xml:space="preserve"> - </w:t>
      </w:r>
      <w:r w:rsidRPr="00B56A75">
        <w:rPr>
          <w:rFonts w:ascii="Verdana" w:hAnsi="Verdana" w:cs="Arial"/>
          <w:sz w:val="14"/>
          <w:szCs w:val="14"/>
        </w:rPr>
        <w:t>jeśli został podpisany przez osoby uprawnione do reprezentowania Wnioskodawcy kwalifikowanym podpisem elektronicznym.</w:t>
      </w:r>
    </w:p>
  </w:footnote>
  <w:footnote w:id="5">
    <w:p w14:paraId="7E235E2B" w14:textId="3E40BA9D" w:rsidR="00C64F06" w:rsidRPr="00B56A75" w:rsidRDefault="00C64F06">
      <w:pPr>
        <w:pStyle w:val="Tekstprzypisudolnego"/>
        <w:rPr>
          <w:rFonts w:ascii="Verdana" w:hAnsi="Verdana"/>
        </w:rPr>
      </w:pPr>
      <w:r w:rsidRPr="00B56A75">
        <w:rPr>
          <w:rFonts w:ascii="Verdana" w:hAnsi="Verdana" w:cs="Arial"/>
          <w:sz w:val="14"/>
          <w:szCs w:val="14"/>
          <w:vertAlign w:val="superscript"/>
        </w:rPr>
        <w:footnoteRef/>
      </w:r>
      <w:r w:rsidRPr="00B56A75">
        <w:rPr>
          <w:rFonts w:ascii="Verdana" w:hAnsi="Verdana" w:cs="Arial"/>
          <w:sz w:val="14"/>
          <w:szCs w:val="14"/>
          <w:vertAlign w:val="superscript"/>
        </w:rPr>
        <w:t xml:space="preserve"> </w:t>
      </w:r>
      <w:r w:rsidRPr="00B56A75">
        <w:rPr>
          <w:rFonts w:ascii="Verdana" w:hAnsi="Verdana" w:cs="Arial"/>
          <w:sz w:val="14"/>
          <w:szCs w:val="14"/>
        </w:rPr>
        <w:t>Nie dotyczy Wnioskodawcy dopuszczonego do działania na innych rynkach/platformach prowadzonych przez Towarową Giełdę Energii</w:t>
      </w:r>
    </w:p>
  </w:footnote>
  <w:footnote w:id="6">
    <w:p w14:paraId="74E75A47" w14:textId="746E50BE" w:rsidR="008F43BE" w:rsidRPr="00B56A75" w:rsidRDefault="008F43BE" w:rsidP="00B56A75">
      <w:pPr>
        <w:pStyle w:val="Tekstprzypisudolnego"/>
        <w:jc w:val="both"/>
        <w:rPr>
          <w:rFonts w:ascii="Verdana" w:hAnsi="Verdana"/>
          <w:sz w:val="14"/>
          <w:szCs w:val="14"/>
        </w:rPr>
      </w:pPr>
      <w:r w:rsidRPr="00B56A75">
        <w:rPr>
          <w:rStyle w:val="Odwoanieprzypisudolnego"/>
          <w:rFonts w:ascii="Verdana" w:hAnsi="Verdana"/>
          <w:sz w:val="14"/>
          <w:szCs w:val="14"/>
        </w:rPr>
        <w:footnoteRef/>
      </w:r>
      <w:r w:rsidRPr="00B56A75">
        <w:rPr>
          <w:rFonts w:ascii="Verdana" w:hAnsi="Verdana"/>
          <w:sz w:val="14"/>
          <w:szCs w:val="14"/>
        </w:rPr>
        <w:t xml:space="preserve"> </w:t>
      </w:r>
      <w:r w:rsidRPr="00B56A75">
        <w:rPr>
          <w:rFonts w:ascii="Verdana" w:hAnsi="Verdana" w:cs="Arial"/>
          <w:sz w:val="14"/>
          <w:szCs w:val="14"/>
        </w:rPr>
        <w:t>Adekwatnie do złożonego wniosku</w:t>
      </w:r>
      <w:r w:rsidR="00D77030" w:rsidRPr="00B56A75">
        <w:rPr>
          <w:rFonts w:ascii="Verdana" w:hAnsi="Verdana" w:cs="Arial"/>
          <w:sz w:val="14"/>
          <w:szCs w:val="14"/>
        </w:rPr>
        <w:t>.</w:t>
      </w:r>
    </w:p>
  </w:footnote>
  <w:footnote w:id="7">
    <w:p w14:paraId="6AC56A34" w14:textId="6DAE0276" w:rsidR="008F43BE" w:rsidRPr="00B56A75" w:rsidRDefault="008F43BE" w:rsidP="00B56A75">
      <w:pPr>
        <w:pStyle w:val="Tekstprzypisudolnego"/>
        <w:jc w:val="both"/>
        <w:rPr>
          <w:rFonts w:ascii="Verdana" w:hAnsi="Verdana"/>
          <w:sz w:val="14"/>
          <w:szCs w:val="14"/>
        </w:rPr>
      </w:pPr>
      <w:r w:rsidRPr="00B56A75">
        <w:rPr>
          <w:rStyle w:val="Odwoanieprzypisudolnego"/>
          <w:rFonts w:ascii="Verdana" w:hAnsi="Verdana"/>
          <w:sz w:val="14"/>
          <w:szCs w:val="14"/>
        </w:rPr>
        <w:footnoteRef/>
      </w:r>
      <w:r w:rsidRPr="00B56A75">
        <w:rPr>
          <w:rFonts w:ascii="Verdana" w:hAnsi="Verdana"/>
          <w:sz w:val="14"/>
          <w:szCs w:val="14"/>
        </w:rPr>
        <w:t xml:space="preserve"> </w:t>
      </w:r>
      <w:r w:rsidRPr="00B56A75">
        <w:rPr>
          <w:rFonts w:ascii="Verdana" w:hAnsi="Verdana" w:cs="Arial"/>
          <w:b/>
          <w:bCs/>
          <w:sz w:val="14"/>
          <w:szCs w:val="14"/>
        </w:rPr>
        <w:t>Uwaga:</w:t>
      </w:r>
      <w:r w:rsidRPr="00B56A75">
        <w:rPr>
          <w:rFonts w:ascii="Verdana" w:hAnsi="Verdana"/>
          <w:b/>
          <w:bCs/>
          <w:sz w:val="14"/>
          <w:szCs w:val="14"/>
        </w:rPr>
        <w:t xml:space="preserve"> </w:t>
      </w:r>
      <w:r w:rsidRPr="00B56A75">
        <w:rPr>
          <w:rFonts w:ascii="Verdana" w:hAnsi="Verdana" w:cs="Arial"/>
          <w:b/>
          <w:bCs/>
          <w:sz w:val="14"/>
          <w:szCs w:val="14"/>
        </w:rPr>
        <w:t>Złożenie wyłącznie kwalifikowanego podpisu elektronicznego spowoduje brak możliwości składania na TGE dokumentów podpisywanych odręcznie</w:t>
      </w:r>
      <w:r w:rsidR="00E26FE0" w:rsidRPr="00CE769E">
        <w:rPr>
          <w:rFonts w:ascii="Verdana" w:hAnsi="Verdana" w:cs="Arial"/>
          <w:b/>
          <w:bCs/>
          <w:sz w:val="14"/>
          <w:szCs w:val="14"/>
        </w:rPr>
        <w:t>, przez osobę składając</w:t>
      </w:r>
      <w:r w:rsidR="009C2E82" w:rsidRPr="00CE769E">
        <w:rPr>
          <w:rFonts w:ascii="Verdana" w:hAnsi="Verdana" w:cs="Arial"/>
          <w:b/>
          <w:bCs/>
          <w:sz w:val="14"/>
          <w:szCs w:val="14"/>
        </w:rPr>
        <w:t>ą</w:t>
      </w:r>
      <w:r w:rsidR="00E26FE0" w:rsidRPr="00CE769E">
        <w:rPr>
          <w:rFonts w:ascii="Verdana" w:hAnsi="Verdana" w:cs="Arial"/>
          <w:b/>
          <w:bCs/>
          <w:sz w:val="14"/>
          <w:szCs w:val="14"/>
        </w:rPr>
        <w:t xml:space="preserve"> podpis</w:t>
      </w:r>
      <w:r w:rsidRPr="00B56A75">
        <w:rPr>
          <w:rFonts w:ascii="Verdana" w:hAnsi="Verdana" w:cs="Arial"/>
          <w:b/>
          <w:bCs/>
          <w:sz w:val="14"/>
          <w:szCs w:val="14"/>
        </w:rPr>
        <w:t>.</w:t>
      </w:r>
      <w:r w:rsidR="00503053" w:rsidRPr="00CE769E">
        <w:rPr>
          <w:rFonts w:ascii="Verdana" w:hAnsi="Verdana" w:cs="Arial"/>
          <w:b/>
          <w:bCs/>
          <w:sz w:val="14"/>
          <w:szCs w:val="14"/>
        </w:rPr>
        <w:t xml:space="preserve"> Dokumenty z podpisem elektronicznym należy przesłać na adres: bcg@tge.pl.</w:t>
      </w:r>
    </w:p>
  </w:footnote>
  <w:footnote w:id="8">
    <w:p w14:paraId="73F89973" w14:textId="28793E6A" w:rsidR="004A68A4" w:rsidRPr="00B56A75" w:rsidRDefault="004A68A4" w:rsidP="00B56A75">
      <w:pPr>
        <w:pStyle w:val="Tekstprzypisudolnego"/>
        <w:jc w:val="both"/>
        <w:rPr>
          <w:rFonts w:ascii="Verdana" w:hAnsi="Verdana"/>
          <w:sz w:val="14"/>
          <w:szCs w:val="14"/>
        </w:rPr>
      </w:pPr>
      <w:r w:rsidRPr="00B56A75">
        <w:rPr>
          <w:rStyle w:val="Odwoanieprzypisudolnego"/>
          <w:rFonts w:ascii="Verdana" w:hAnsi="Verdana"/>
          <w:sz w:val="14"/>
          <w:szCs w:val="14"/>
        </w:rPr>
        <w:footnoteRef/>
      </w:r>
      <w:r w:rsidRPr="00B56A75">
        <w:rPr>
          <w:rFonts w:ascii="Verdana" w:hAnsi="Verdana"/>
          <w:sz w:val="14"/>
          <w:szCs w:val="14"/>
        </w:rPr>
        <w:t xml:space="preserve"> Dotyczy przypadku, gdy w tabeli uwidoczniony został skan podpisu odręcznego (podpisów odręcznych)  </w:t>
      </w:r>
    </w:p>
  </w:footnote>
  <w:footnote w:id="9">
    <w:p w14:paraId="2AD694F4" w14:textId="13AFE78D" w:rsidR="00CE769E" w:rsidRDefault="00CE769E" w:rsidP="00B56A75">
      <w:pPr>
        <w:pStyle w:val="Tekstprzypisudolnego"/>
        <w:jc w:val="both"/>
      </w:pPr>
      <w:r w:rsidRPr="00B56A75">
        <w:rPr>
          <w:rStyle w:val="Odwoanieprzypisudolnego"/>
          <w:rFonts w:ascii="Verdana" w:hAnsi="Verdana"/>
          <w:sz w:val="14"/>
          <w:szCs w:val="14"/>
        </w:rPr>
        <w:footnoteRef/>
      </w:r>
      <w:r w:rsidRPr="00B56A75">
        <w:rPr>
          <w:rFonts w:ascii="Verdana" w:hAnsi="Verdana"/>
          <w:sz w:val="14"/>
          <w:szCs w:val="14"/>
        </w:rPr>
        <w:t xml:space="preserve"> </w:t>
      </w:r>
      <w:bookmarkStart w:id="11" w:name="_Hlk135213152"/>
      <w:r w:rsidRPr="00B56A75">
        <w:rPr>
          <w:rFonts w:ascii="Verdana" w:hAnsi="Verdana"/>
          <w:sz w:val="14"/>
          <w:szCs w:val="14"/>
        </w:rPr>
        <w:t>Podpis powinien zostać złożony w formie uwzględniającej zasadę wyrażoną w przypisie</w:t>
      </w:r>
      <w:r w:rsidR="006860E3">
        <w:rPr>
          <w:rFonts w:ascii="Verdana" w:hAnsi="Verdana"/>
          <w:sz w:val="14"/>
          <w:szCs w:val="14"/>
        </w:rPr>
        <w:t xml:space="preserve"> nr</w:t>
      </w:r>
      <w:r w:rsidRPr="00B56A75">
        <w:rPr>
          <w:rFonts w:ascii="Verdana" w:hAnsi="Verdana"/>
          <w:sz w:val="14"/>
          <w:szCs w:val="14"/>
        </w:rPr>
        <w:t xml:space="preserve"> </w:t>
      </w:r>
      <w:bookmarkEnd w:id="11"/>
      <w:r w:rsidR="00165A2C">
        <w:rPr>
          <w:rFonts w:ascii="Verdana" w:hAnsi="Verdana"/>
          <w:sz w:val="14"/>
          <w:szCs w:val="14"/>
        </w:rPr>
        <w:t>7</w:t>
      </w:r>
    </w:p>
  </w:footnote>
  <w:footnote w:id="10">
    <w:p w14:paraId="46927993" w14:textId="50A207E5" w:rsidR="00B95C60" w:rsidRPr="00B56A75" w:rsidRDefault="00B95C60" w:rsidP="00D7176C">
      <w:pPr>
        <w:pStyle w:val="Tekstprzypisudolnego"/>
        <w:jc w:val="both"/>
        <w:rPr>
          <w:rFonts w:ascii="Verdana" w:hAnsi="Verdana"/>
          <w:b/>
          <w:bCs/>
          <w:sz w:val="14"/>
          <w:szCs w:val="14"/>
        </w:rPr>
      </w:pPr>
      <w:r w:rsidRPr="00B56A75">
        <w:rPr>
          <w:rStyle w:val="Odwoanieprzypisudolnego"/>
          <w:rFonts w:ascii="Verdana" w:eastAsia="Lucida Sans Unicode" w:hAnsi="Verdana"/>
          <w:sz w:val="14"/>
          <w:szCs w:val="14"/>
        </w:rPr>
        <w:footnoteRef/>
      </w:r>
      <w:r w:rsidRPr="00B56A75">
        <w:rPr>
          <w:rFonts w:ascii="Verdana" w:hAnsi="Verdana"/>
          <w:sz w:val="14"/>
          <w:szCs w:val="14"/>
        </w:rPr>
        <w:t xml:space="preserve"> </w:t>
      </w:r>
      <w:bookmarkStart w:id="13" w:name="_Hlk117852006"/>
      <w:r w:rsidRPr="00B56A75">
        <w:rPr>
          <w:rFonts w:ascii="Verdana" w:hAnsi="Verdana" w:cs="Arial"/>
          <w:b/>
          <w:bCs/>
          <w:sz w:val="14"/>
          <w:szCs w:val="14"/>
        </w:rPr>
        <w:t>Uwaga:</w:t>
      </w:r>
      <w:r w:rsidRPr="00B56A75">
        <w:rPr>
          <w:rFonts w:ascii="Verdana" w:hAnsi="Verdana"/>
          <w:b/>
          <w:bCs/>
          <w:sz w:val="14"/>
          <w:szCs w:val="14"/>
        </w:rPr>
        <w:t xml:space="preserve"> </w:t>
      </w:r>
      <w:r w:rsidRPr="00B56A75">
        <w:rPr>
          <w:rFonts w:ascii="Verdana" w:hAnsi="Verdana" w:cs="Arial"/>
          <w:b/>
          <w:bCs/>
          <w:sz w:val="14"/>
          <w:szCs w:val="14"/>
        </w:rPr>
        <w:t xml:space="preserve">Złożenie wyłącznie </w:t>
      </w:r>
      <w:r w:rsidR="0043278B" w:rsidRPr="00B56A75">
        <w:rPr>
          <w:rFonts w:ascii="Verdana" w:hAnsi="Verdana" w:cs="Arial"/>
          <w:b/>
          <w:bCs/>
          <w:sz w:val="14"/>
          <w:szCs w:val="14"/>
        </w:rPr>
        <w:t xml:space="preserve">kwalifikowanego </w:t>
      </w:r>
      <w:r w:rsidRPr="00B56A75">
        <w:rPr>
          <w:rFonts w:ascii="Verdana" w:hAnsi="Verdana" w:cs="Arial"/>
          <w:b/>
          <w:bCs/>
          <w:sz w:val="14"/>
          <w:szCs w:val="14"/>
        </w:rPr>
        <w:t>podpisu elektronicznego spowoduje brak możliwości składania na</w:t>
      </w:r>
      <w:r w:rsidR="008F43BE">
        <w:rPr>
          <w:rFonts w:ascii="Verdana" w:hAnsi="Verdana" w:cs="Arial"/>
          <w:b/>
          <w:bCs/>
          <w:sz w:val="14"/>
          <w:szCs w:val="14"/>
        </w:rPr>
        <w:t xml:space="preserve"> </w:t>
      </w:r>
      <w:r w:rsidRPr="00B56A75">
        <w:rPr>
          <w:rFonts w:ascii="Verdana" w:hAnsi="Verdana" w:cs="Arial"/>
          <w:b/>
          <w:bCs/>
          <w:sz w:val="14"/>
          <w:szCs w:val="14"/>
        </w:rPr>
        <w:t>TGE dokumentów podpisywanych odręcznie</w:t>
      </w:r>
      <w:r w:rsidR="00E26FE0">
        <w:rPr>
          <w:rFonts w:ascii="Verdana" w:hAnsi="Verdana" w:cs="Arial"/>
          <w:b/>
          <w:bCs/>
          <w:sz w:val="14"/>
          <w:szCs w:val="14"/>
        </w:rPr>
        <w:t>, przez osobę składając</w:t>
      </w:r>
      <w:r w:rsidR="005A74C1">
        <w:rPr>
          <w:rFonts w:ascii="Verdana" w:hAnsi="Verdana" w:cs="Arial"/>
          <w:b/>
          <w:bCs/>
          <w:sz w:val="14"/>
          <w:szCs w:val="14"/>
        </w:rPr>
        <w:t>ą</w:t>
      </w:r>
      <w:r w:rsidR="00E26FE0">
        <w:rPr>
          <w:rFonts w:ascii="Verdana" w:hAnsi="Verdana" w:cs="Arial"/>
          <w:b/>
          <w:bCs/>
          <w:sz w:val="14"/>
          <w:szCs w:val="14"/>
        </w:rPr>
        <w:t xml:space="preserve"> podpis</w:t>
      </w:r>
      <w:r w:rsidRPr="00B56A75">
        <w:rPr>
          <w:rFonts w:ascii="Verdana" w:hAnsi="Verdana" w:cs="Arial"/>
          <w:b/>
          <w:bCs/>
          <w:sz w:val="14"/>
          <w:szCs w:val="14"/>
        </w:rPr>
        <w:t>.</w:t>
      </w:r>
      <w:bookmarkEnd w:id="13"/>
      <w:r w:rsidR="00503053">
        <w:rPr>
          <w:rFonts w:ascii="Verdana" w:hAnsi="Verdana" w:cs="Arial"/>
          <w:b/>
          <w:bCs/>
          <w:sz w:val="14"/>
          <w:szCs w:val="14"/>
        </w:rPr>
        <w:t xml:space="preserve"> Dokumenty z podpisem</w:t>
      </w:r>
      <w:r w:rsidR="00D7176C">
        <w:rPr>
          <w:rFonts w:ascii="Verdana" w:hAnsi="Verdana" w:cs="Arial"/>
          <w:b/>
          <w:bCs/>
          <w:sz w:val="14"/>
          <w:szCs w:val="14"/>
        </w:rPr>
        <w:t xml:space="preserve"> </w:t>
      </w:r>
      <w:r w:rsidR="00503053">
        <w:rPr>
          <w:rFonts w:ascii="Verdana" w:hAnsi="Verdana" w:cs="Arial"/>
          <w:b/>
          <w:bCs/>
          <w:sz w:val="14"/>
          <w:szCs w:val="14"/>
        </w:rPr>
        <w:t>elektronicznym należy przesłać na adres: bcg@tge.pl.</w:t>
      </w:r>
    </w:p>
  </w:footnote>
  <w:footnote w:id="11">
    <w:p w14:paraId="5BA55FA7" w14:textId="2A9E7539" w:rsidR="00D56F6F" w:rsidRPr="00D7176C" w:rsidRDefault="00A678C1" w:rsidP="00A678C1">
      <w:pPr>
        <w:pStyle w:val="Tekstprzypisudolnego"/>
        <w:rPr>
          <w:rFonts w:ascii="Verdana" w:hAnsi="Verdana"/>
          <w:sz w:val="14"/>
          <w:szCs w:val="14"/>
        </w:rPr>
      </w:pPr>
      <w:r w:rsidRPr="00B56A75">
        <w:rPr>
          <w:rStyle w:val="Odwoanieprzypisudolnego"/>
          <w:rFonts w:ascii="Verdana" w:hAnsi="Verdana"/>
          <w:sz w:val="14"/>
          <w:szCs w:val="14"/>
        </w:rPr>
        <w:footnoteRef/>
      </w:r>
      <w:r w:rsidRPr="00B56A75">
        <w:rPr>
          <w:rFonts w:ascii="Verdana" w:hAnsi="Verdana"/>
          <w:sz w:val="14"/>
          <w:szCs w:val="14"/>
        </w:rPr>
        <w:t xml:space="preserve"> </w:t>
      </w:r>
      <w:r w:rsidRPr="008F43BE">
        <w:rPr>
          <w:rFonts w:ascii="Verdana" w:hAnsi="Verdana"/>
          <w:sz w:val="14"/>
          <w:szCs w:val="14"/>
        </w:rPr>
        <w:t>Niepotrzebne skreślić</w:t>
      </w:r>
      <w:r w:rsidR="00D7176C">
        <w:rPr>
          <w:rFonts w:ascii="Verdana" w:hAnsi="Verdana"/>
          <w:sz w:val="14"/>
          <w:szCs w:val="14"/>
        </w:rPr>
        <w:t>.</w:t>
      </w:r>
    </w:p>
  </w:footnote>
  <w:footnote w:id="12">
    <w:p w14:paraId="4FEB875E" w14:textId="1C03D61D" w:rsidR="00CE769E" w:rsidRPr="00B56A75" w:rsidRDefault="00CE769E" w:rsidP="00CE769E">
      <w:pPr>
        <w:pStyle w:val="Tekstprzypisudolnego"/>
        <w:jc w:val="both"/>
        <w:rPr>
          <w:rFonts w:ascii="Verdana" w:hAnsi="Verdana"/>
          <w:sz w:val="14"/>
          <w:szCs w:val="14"/>
        </w:rPr>
      </w:pPr>
      <w:r w:rsidRPr="00B56A75">
        <w:rPr>
          <w:rStyle w:val="Odwoanieprzypisudolnego"/>
          <w:rFonts w:ascii="Verdana" w:hAnsi="Verdana"/>
          <w:sz w:val="14"/>
          <w:szCs w:val="14"/>
        </w:rPr>
        <w:footnoteRef/>
      </w:r>
      <w:r w:rsidRPr="00B56A75">
        <w:rPr>
          <w:rFonts w:ascii="Verdana" w:hAnsi="Verdana"/>
          <w:sz w:val="14"/>
          <w:szCs w:val="14"/>
        </w:rPr>
        <w:t xml:space="preserve"> Dotyczy przypadku, gdy w tabeli uwidoczniony został skan podpisu odręcznego (podpisów odręcznych)</w:t>
      </w:r>
      <w:r w:rsidR="00D7176C">
        <w:rPr>
          <w:rFonts w:ascii="Verdana" w:hAnsi="Verdana"/>
          <w:sz w:val="14"/>
          <w:szCs w:val="14"/>
        </w:rPr>
        <w:t>.</w:t>
      </w:r>
      <w:r w:rsidRPr="00B56A75">
        <w:rPr>
          <w:rFonts w:ascii="Verdana" w:hAnsi="Verdana"/>
          <w:sz w:val="14"/>
          <w:szCs w:val="14"/>
        </w:rPr>
        <w:t xml:space="preserve">  </w:t>
      </w:r>
    </w:p>
  </w:footnote>
  <w:footnote w:id="13">
    <w:p w14:paraId="7E03370F" w14:textId="5A39D82C" w:rsidR="00CE769E" w:rsidRDefault="00CE769E">
      <w:pPr>
        <w:pStyle w:val="Tekstprzypisudolnego"/>
      </w:pPr>
      <w:r w:rsidRPr="00B56A75">
        <w:rPr>
          <w:rStyle w:val="Odwoanieprzypisudolnego"/>
          <w:rFonts w:ascii="Verdana" w:hAnsi="Verdana"/>
          <w:sz w:val="14"/>
          <w:szCs w:val="14"/>
        </w:rPr>
        <w:footnoteRef/>
      </w:r>
      <w:r w:rsidRPr="00B56A75">
        <w:rPr>
          <w:rFonts w:ascii="Verdana" w:hAnsi="Verdana"/>
          <w:sz w:val="14"/>
          <w:szCs w:val="14"/>
        </w:rPr>
        <w:t xml:space="preserve"> Podpis powinien zostać złożony w formie uwzględniającej zasadę wyrażoną w przypisie </w:t>
      </w:r>
      <w:r w:rsidR="006860E3" w:rsidRPr="00B56A75">
        <w:rPr>
          <w:rFonts w:ascii="Verdana" w:hAnsi="Verdana"/>
          <w:sz w:val="14"/>
          <w:szCs w:val="14"/>
        </w:rPr>
        <w:t xml:space="preserve">nr </w:t>
      </w:r>
      <w:r w:rsidRPr="00B56A75">
        <w:rPr>
          <w:rFonts w:ascii="Verdana" w:hAnsi="Verdana"/>
          <w:sz w:val="14"/>
          <w:szCs w:val="14"/>
        </w:rPr>
        <w:t>10</w:t>
      </w:r>
      <w:r w:rsidR="00D7176C">
        <w:rPr>
          <w:rFonts w:ascii="Verdana" w:hAnsi="Verdana"/>
          <w:sz w:val="14"/>
          <w:szCs w:val="14"/>
        </w:rPr>
        <w:t>.</w:t>
      </w:r>
    </w:p>
  </w:footnote>
  <w:footnote w:id="14">
    <w:p w14:paraId="48F5E193" w14:textId="5636C4A6" w:rsidR="00A063D3" w:rsidRPr="00B56A75" w:rsidRDefault="00A063D3">
      <w:pPr>
        <w:pStyle w:val="Tekstprzypisudolnego"/>
        <w:rPr>
          <w:rFonts w:ascii="Verdana" w:hAnsi="Verdana"/>
          <w:sz w:val="14"/>
          <w:szCs w:val="14"/>
        </w:rPr>
      </w:pPr>
      <w:r w:rsidRPr="00B56A75">
        <w:rPr>
          <w:rStyle w:val="Odwoanieprzypisudolnego"/>
          <w:rFonts w:ascii="Verdana" w:hAnsi="Verdana"/>
          <w:sz w:val="14"/>
          <w:szCs w:val="14"/>
        </w:rPr>
        <w:footnoteRef/>
      </w:r>
      <w:r w:rsidRPr="00B56A75">
        <w:rPr>
          <w:rFonts w:ascii="Verdana" w:hAnsi="Verdana"/>
          <w:sz w:val="14"/>
          <w:szCs w:val="14"/>
        </w:rPr>
        <w:t xml:space="preserve"> </w:t>
      </w:r>
      <w:r w:rsidRPr="00B56A75">
        <w:rPr>
          <w:rFonts w:ascii="Verdana" w:hAnsi="Verdana" w:cs="Arial"/>
          <w:sz w:val="14"/>
          <w:szCs w:val="14"/>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40BE" w14:textId="4C69C6E8" w:rsidR="00A019B3" w:rsidRPr="00AB58CC" w:rsidRDefault="00A019B3" w:rsidP="00A019B3">
    <w:pPr>
      <w:pStyle w:val="Nagwek"/>
      <w:rPr>
        <w:rFonts w:ascii="Verdana" w:hAnsi="Verdana"/>
        <w:b/>
        <w:bCs/>
        <w:color w:val="92D050"/>
        <w:sz w:val="16"/>
        <w:szCs w:val="16"/>
      </w:rPr>
    </w:pPr>
    <w:r w:rsidRPr="00AB58CC">
      <w:rPr>
        <w:rFonts w:ascii="Verdana" w:hAnsi="Verdana"/>
        <w:b/>
        <w:bCs/>
        <w:noProof/>
        <w:color w:val="92D050"/>
        <w:sz w:val="16"/>
        <w:szCs w:val="16"/>
      </w:rPr>
      <w:drawing>
        <wp:anchor distT="0" distB="0" distL="114300" distR="114300" simplePos="0" relativeHeight="251661312" behindDoc="1" locked="0" layoutInCell="1" allowOverlap="1" wp14:anchorId="19D9908B" wp14:editId="4A8ADDF7">
          <wp:simplePos x="0" y="0"/>
          <wp:positionH relativeFrom="margin">
            <wp:posOffset>-372575</wp:posOffset>
          </wp:positionH>
          <wp:positionV relativeFrom="paragraph">
            <wp:posOffset>67889</wp:posOffset>
          </wp:positionV>
          <wp:extent cx="1125220" cy="386715"/>
          <wp:effectExtent l="0" t="0" r="0" b="0"/>
          <wp:wrapTight wrapText="bothSides">
            <wp:wrapPolygon edited="0">
              <wp:start x="0" y="0"/>
              <wp:lineTo x="0" y="20217"/>
              <wp:lineTo x="21210" y="20217"/>
              <wp:lineTo x="21210" y="0"/>
              <wp:lineTo x="0" y="0"/>
            </wp:wrapPolygon>
          </wp:wrapTight>
          <wp:docPr id="1855964791" name="Obraz 1" descr="Z:\Katalogi_departamentowe\BRR\public\LOGO TGE\LOGO TGE\LOGO TGE\LOGO TGE PL\TGE pl RGB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Katalogi_departamentowe\BRR\public\LOGO TGE\LOGO TGE\LOGO TGE\LOGO TGE PL\TGE pl RGB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22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58CC">
      <w:rPr>
        <w:rFonts w:ascii="Verdana" w:hAnsi="Verdana"/>
        <w:b/>
        <w:bCs/>
        <w:color w:val="92D050"/>
        <w:sz w:val="16"/>
        <w:szCs w:val="16"/>
      </w:rPr>
      <w:t xml:space="preserve">Wniosek o </w:t>
    </w:r>
    <w:r>
      <w:rPr>
        <w:rFonts w:ascii="Verdana" w:hAnsi="Verdana"/>
        <w:b/>
        <w:bCs/>
        <w:color w:val="92D050"/>
        <w:sz w:val="16"/>
        <w:szCs w:val="16"/>
      </w:rPr>
      <w:t>zawarcie umowy o członkostwo</w:t>
    </w:r>
    <w:r w:rsidRPr="00AB58CC">
      <w:rPr>
        <w:rFonts w:ascii="Verdana" w:hAnsi="Verdana"/>
        <w:b/>
        <w:bCs/>
        <w:color w:val="92D050"/>
        <w:sz w:val="16"/>
        <w:szCs w:val="16"/>
      </w:rPr>
      <w:t xml:space="preserve">. Załącznik do Uchwały Zarządu TGE S.A. </w:t>
    </w:r>
    <w:r w:rsidRPr="00AB58CC">
      <w:rPr>
        <w:rFonts w:ascii="Verdana" w:hAnsi="Verdana"/>
        <w:b/>
        <w:bCs/>
        <w:color w:val="92D050"/>
        <w:sz w:val="16"/>
        <w:szCs w:val="16"/>
      </w:rPr>
      <w:br/>
      <w:t>nr 9</w:t>
    </w:r>
    <w:r>
      <w:rPr>
        <w:rFonts w:ascii="Verdana" w:hAnsi="Verdana"/>
        <w:b/>
        <w:bCs/>
        <w:color w:val="92D050"/>
        <w:sz w:val="16"/>
        <w:szCs w:val="16"/>
      </w:rPr>
      <w:t>5</w:t>
    </w:r>
    <w:r w:rsidRPr="00AB58CC">
      <w:rPr>
        <w:rFonts w:ascii="Verdana" w:hAnsi="Verdana"/>
        <w:b/>
        <w:bCs/>
        <w:color w:val="92D050"/>
        <w:sz w:val="16"/>
        <w:szCs w:val="16"/>
      </w:rPr>
      <w:t>/25/23 z dnia 25 lipca 2023 r.</w:t>
    </w:r>
  </w:p>
  <w:p w14:paraId="3C3F9E1F" w14:textId="77777777" w:rsidR="00D7396F" w:rsidRPr="00907329" w:rsidRDefault="00D7396F" w:rsidP="00907329">
    <w:pPr>
      <w:pStyle w:val="WW-Tekstpodstawowy3"/>
      <w:spacing w:after="120"/>
      <w:jc w:val="left"/>
      <w:rPr>
        <w:rFonts w:ascii="Verdana" w:hAnsi="Verdana"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60A6" w14:textId="3824AFA9" w:rsidR="00907329" w:rsidRPr="0036769C" w:rsidRDefault="00907329" w:rsidP="000D7B1E">
    <w:pPr>
      <w:pStyle w:val="Nagwek"/>
      <w:jc w:val="right"/>
      <w:rPr>
        <w:rFonts w:ascii="Verdana" w:hAnsi="Verdana"/>
        <w:i/>
        <w:iCs/>
        <w:sz w:val="20"/>
        <w:szCs w:val="20"/>
      </w:rPr>
    </w:pPr>
    <w:r w:rsidRPr="000D7B1E">
      <w:rPr>
        <w:rFonts w:ascii="Verdana" w:hAnsi="Verdana" w:cs="Arial"/>
        <w:i/>
        <w:iCs/>
        <w:noProof/>
        <w:sz w:val="6"/>
        <w:szCs w:val="6"/>
        <w:lang w:eastAsia="pl-PL"/>
      </w:rPr>
      <w:drawing>
        <wp:anchor distT="0" distB="0" distL="114300" distR="114300" simplePos="0" relativeHeight="251659264" behindDoc="1" locked="0" layoutInCell="1" allowOverlap="1" wp14:anchorId="206F3D88" wp14:editId="01446C7A">
          <wp:simplePos x="0" y="0"/>
          <wp:positionH relativeFrom="margin">
            <wp:align>left</wp:align>
          </wp:positionH>
          <wp:positionV relativeFrom="paragraph">
            <wp:posOffset>22225</wp:posOffset>
          </wp:positionV>
          <wp:extent cx="1125220" cy="386715"/>
          <wp:effectExtent l="0" t="0" r="0" b="0"/>
          <wp:wrapTight wrapText="bothSides">
            <wp:wrapPolygon edited="0">
              <wp:start x="0" y="0"/>
              <wp:lineTo x="0" y="20217"/>
              <wp:lineTo x="21210" y="20217"/>
              <wp:lineTo x="21210" y="0"/>
              <wp:lineTo x="0" y="0"/>
            </wp:wrapPolygon>
          </wp:wrapTight>
          <wp:docPr id="9" name="Obraz 9" descr="Z:\Katalogi_departamentowe\BRR\public\LOGO TGE\LOGO TGE\LOGO TGE\LOGO TGE PL\TGE pl RGB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Katalogi_departamentowe\BRR\public\LOGO TGE\LOGO TGE\LOGO TGE\LOGO TGE PL\TGE pl RGB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22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3B9B" w:rsidRPr="000D7B1E">
      <w:rPr>
        <w:rFonts w:ascii="Verdana" w:hAnsi="Verdana"/>
        <w:i/>
        <w:iCs/>
        <w:sz w:val="18"/>
        <w:szCs w:val="18"/>
      </w:rPr>
      <w:t>Załącznik do Uchwały Zarządu TGE S.A.</w:t>
    </w:r>
    <w:r w:rsidR="009B6A09">
      <w:rPr>
        <w:rFonts w:ascii="Verdana" w:hAnsi="Verdana"/>
        <w:i/>
        <w:iCs/>
        <w:sz w:val="18"/>
        <w:szCs w:val="18"/>
      </w:rPr>
      <w:t xml:space="preserve"> nr…</w:t>
    </w:r>
    <w:r w:rsidR="00883B9B" w:rsidRPr="000D7B1E">
      <w:rPr>
        <w:rFonts w:ascii="Verdana" w:hAnsi="Verdana"/>
        <w:i/>
        <w:iCs/>
        <w:sz w:val="18"/>
        <w:szCs w:val="18"/>
      </w:rPr>
      <w:t xml:space="preserve"> </w:t>
    </w:r>
    <w:r w:rsidR="009B6A09">
      <w:rPr>
        <w:rFonts w:ascii="Verdana" w:hAnsi="Verdana"/>
        <w:i/>
        <w:iCs/>
        <w:sz w:val="18"/>
        <w:szCs w:val="18"/>
      </w:rPr>
      <w:t>z dnia…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720"/>
        </w:tabs>
      </w:pPr>
      <w:rPr>
        <w:rFonts w:ascii="Symbol" w:hAnsi="Symbol"/>
      </w:r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pPr>
      <w:rPr>
        <w:rFonts w:ascii="Symbol" w:hAnsi="Symbol"/>
      </w:rPr>
    </w:lvl>
  </w:abstractNum>
  <w:abstractNum w:abstractNumId="2" w15:restartNumberingAfterBreak="0">
    <w:nsid w:val="00000003"/>
    <w:multiLevelType w:val="singleLevel"/>
    <w:tmpl w:val="00000003"/>
    <w:name w:val="WW8Num7"/>
    <w:lvl w:ilvl="0">
      <w:start w:val="1"/>
      <w:numFmt w:val="decimal"/>
      <w:lvlText w:val="%1."/>
      <w:lvlJc w:val="left"/>
      <w:pPr>
        <w:tabs>
          <w:tab w:val="num" w:pos="720"/>
        </w:tabs>
      </w:pPr>
    </w:lvl>
  </w:abstractNum>
  <w:abstractNum w:abstractNumId="3" w15:restartNumberingAfterBreak="0">
    <w:nsid w:val="00000004"/>
    <w:multiLevelType w:val="singleLevel"/>
    <w:tmpl w:val="00000004"/>
    <w:name w:val="WW8Num9"/>
    <w:lvl w:ilvl="0">
      <w:start w:val="1"/>
      <w:numFmt w:val="bullet"/>
      <w:lvlText w:val="q"/>
      <w:lvlJc w:val="left"/>
      <w:pPr>
        <w:tabs>
          <w:tab w:val="num" w:pos="720"/>
        </w:tabs>
      </w:pPr>
      <w:rPr>
        <w:rFonts w:ascii="Wingdings" w:hAnsi="Wingdings"/>
        <w:sz w:val="16"/>
      </w:rPr>
    </w:lvl>
  </w:abstractNum>
  <w:abstractNum w:abstractNumId="4" w15:restartNumberingAfterBreak="0">
    <w:nsid w:val="00000005"/>
    <w:multiLevelType w:val="singleLevel"/>
    <w:tmpl w:val="00000005"/>
    <w:name w:val="WW8Num10"/>
    <w:lvl w:ilvl="0">
      <w:start w:val="1"/>
      <w:numFmt w:val="bullet"/>
      <w:lvlText w:val="·"/>
      <w:lvlJc w:val="left"/>
      <w:pPr>
        <w:tabs>
          <w:tab w:val="num" w:pos="720"/>
        </w:tabs>
      </w:pPr>
      <w:rPr>
        <w:rFonts w:ascii="Symbol" w:hAnsi="Symbol"/>
      </w:rPr>
    </w:lvl>
  </w:abstractNum>
  <w:abstractNum w:abstractNumId="5" w15:restartNumberingAfterBreak="0">
    <w:nsid w:val="00000006"/>
    <w:multiLevelType w:val="singleLevel"/>
    <w:tmpl w:val="00000006"/>
    <w:name w:val="WW8Num13"/>
    <w:lvl w:ilvl="0">
      <w:start w:val="1"/>
      <w:numFmt w:val="lowerLetter"/>
      <w:lvlText w:val="(%1)"/>
      <w:lvlJc w:val="left"/>
      <w:pPr>
        <w:tabs>
          <w:tab w:val="num" w:pos="750"/>
        </w:tabs>
      </w:pPr>
    </w:lvl>
  </w:abstractNum>
  <w:abstractNum w:abstractNumId="6" w15:restartNumberingAfterBreak="0">
    <w:nsid w:val="00000007"/>
    <w:multiLevelType w:val="multilevel"/>
    <w:tmpl w:val="00000007"/>
    <w:name w:val="WW8Num16"/>
    <w:lvl w:ilvl="0">
      <w:start w:val="1"/>
      <w:numFmt w:val="decimal"/>
      <w:lvlText w:val="%1."/>
      <w:lvlJc w:val="left"/>
      <w:pPr>
        <w:tabs>
          <w:tab w:val="num" w:pos="720"/>
        </w:tabs>
      </w:pPr>
    </w:lvl>
    <w:lvl w:ilvl="1">
      <w:start w:val="1"/>
      <w:numFmt w:val="lowerLetter"/>
      <w:lvlText w:val="%2)"/>
      <w:lvlJc w:val="left"/>
      <w:pPr>
        <w:tabs>
          <w:tab w:val="num" w:pos="1440"/>
        </w:tabs>
      </w:pPr>
    </w:lvl>
    <w:lvl w:ilvl="2">
      <w:start w:val="70"/>
      <w:numFmt w:val="bullet"/>
      <w:lvlText w:val="-"/>
      <w:lvlJc w:val="left"/>
      <w:pPr>
        <w:tabs>
          <w:tab w:val="num" w:pos="2340"/>
        </w:tabs>
      </w:pPr>
      <w:rPr>
        <w:rFonts w:ascii="Times New Roman" w:hAnsi="Times New Roman" w:cs="Times New Roman"/>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7" w15:restartNumberingAfterBreak="0">
    <w:nsid w:val="00000008"/>
    <w:multiLevelType w:val="singleLevel"/>
    <w:tmpl w:val="E9C0FD20"/>
    <w:lvl w:ilvl="0">
      <w:start w:val="1"/>
      <w:numFmt w:val="bullet"/>
      <w:lvlText w:val="q"/>
      <w:lvlJc w:val="left"/>
      <w:pPr>
        <w:tabs>
          <w:tab w:val="num" w:pos="720"/>
        </w:tabs>
      </w:pPr>
      <w:rPr>
        <w:rFonts w:ascii="Wingdings" w:hAnsi="Wingdings"/>
        <w:sz w:val="36"/>
        <w:szCs w:val="36"/>
      </w:rPr>
    </w:lvl>
  </w:abstractNum>
  <w:abstractNum w:abstractNumId="8" w15:restartNumberingAfterBreak="0">
    <w:nsid w:val="00000009"/>
    <w:multiLevelType w:val="singleLevel"/>
    <w:tmpl w:val="00000009"/>
    <w:name w:val="WW8Num22"/>
    <w:lvl w:ilvl="0">
      <w:start w:val="2"/>
      <w:numFmt w:val="bullet"/>
      <w:lvlText w:val="-"/>
      <w:lvlJc w:val="left"/>
      <w:pPr>
        <w:tabs>
          <w:tab w:val="num" w:pos="720"/>
        </w:tabs>
      </w:pPr>
      <w:rPr>
        <w:rFonts w:ascii="Times New Roman" w:hAnsi="Times New Roman" w:cs="Times New Roman"/>
      </w:rPr>
    </w:lvl>
  </w:abstractNum>
  <w:abstractNum w:abstractNumId="9" w15:restartNumberingAfterBreak="0">
    <w:nsid w:val="0000000A"/>
    <w:multiLevelType w:val="singleLevel"/>
    <w:tmpl w:val="0000000A"/>
    <w:name w:val="WW8Num26"/>
    <w:lvl w:ilvl="0">
      <w:numFmt w:val="bullet"/>
      <w:lvlText w:val="-"/>
      <w:lvlJc w:val="left"/>
      <w:pPr>
        <w:tabs>
          <w:tab w:val="num" w:pos="720"/>
        </w:tabs>
      </w:pPr>
      <w:rPr>
        <w:rFonts w:ascii="Times New Roman" w:hAnsi="Times New Roman" w:cs="Times New Roman"/>
      </w:rPr>
    </w:lvl>
  </w:abstractNum>
  <w:abstractNum w:abstractNumId="10" w15:restartNumberingAfterBreak="0">
    <w:nsid w:val="0000000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0C"/>
    <w:multiLevelType w:val="singleLevel"/>
    <w:tmpl w:val="0000000C"/>
    <w:name w:val="WW8Num29"/>
    <w:lvl w:ilvl="0">
      <w:start w:val="1"/>
      <w:numFmt w:val="bullet"/>
      <w:lvlText w:val="·"/>
      <w:lvlJc w:val="left"/>
      <w:pPr>
        <w:tabs>
          <w:tab w:val="num" w:pos="1440"/>
        </w:tabs>
      </w:pPr>
      <w:rPr>
        <w:rFonts w:ascii="Symbol" w:hAnsi="Symbol"/>
      </w:rPr>
    </w:lvl>
  </w:abstractNum>
  <w:abstractNum w:abstractNumId="12" w15:restartNumberingAfterBreak="0">
    <w:nsid w:val="0000000D"/>
    <w:multiLevelType w:val="multilevel"/>
    <w:tmpl w:val="0000000D"/>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3" w15:restartNumberingAfterBreak="0">
    <w:nsid w:val="01AF4C1B"/>
    <w:multiLevelType w:val="hybridMultilevel"/>
    <w:tmpl w:val="C0E8F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301FE1"/>
    <w:multiLevelType w:val="hybridMultilevel"/>
    <w:tmpl w:val="A62670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C15EAB"/>
    <w:multiLevelType w:val="hybridMultilevel"/>
    <w:tmpl w:val="FFAAC22E"/>
    <w:lvl w:ilvl="0" w:tplc="2EAAA45A">
      <w:start w:val="1"/>
      <w:numFmt w:val="decimal"/>
      <w:lvlText w:val="%1."/>
      <w:lvlJc w:val="left"/>
      <w:pPr>
        <w:ind w:left="705" w:hanging="705"/>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6" w15:restartNumberingAfterBreak="0">
    <w:nsid w:val="0717381E"/>
    <w:multiLevelType w:val="hybridMultilevel"/>
    <w:tmpl w:val="34EC8DB6"/>
    <w:lvl w:ilvl="0" w:tplc="04150001">
      <w:start w:val="1"/>
      <w:numFmt w:val="bullet"/>
      <w:lvlText w:val=""/>
      <w:lvlJc w:val="left"/>
      <w:pPr>
        <w:ind w:left="7560" w:hanging="360"/>
      </w:pPr>
      <w:rPr>
        <w:rFonts w:ascii="Symbol" w:hAnsi="Symbol" w:hint="default"/>
      </w:rPr>
    </w:lvl>
    <w:lvl w:ilvl="1" w:tplc="04150003" w:tentative="1">
      <w:start w:val="1"/>
      <w:numFmt w:val="bullet"/>
      <w:lvlText w:val="o"/>
      <w:lvlJc w:val="left"/>
      <w:pPr>
        <w:ind w:left="8280" w:hanging="360"/>
      </w:pPr>
      <w:rPr>
        <w:rFonts w:ascii="Courier New" w:hAnsi="Courier New" w:cs="Courier New" w:hint="default"/>
      </w:rPr>
    </w:lvl>
    <w:lvl w:ilvl="2" w:tplc="04150005" w:tentative="1">
      <w:start w:val="1"/>
      <w:numFmt w:val="bullet"/>
      <w:lvlText w:val=""/>
      <w:lvlJc w:val="left"/>
      <w:pPr>
        <w:ind w:left="9000" w:hanging="360"/>
      </w:pPr>
      <w:rPr>
        <w:rFonts w:ascii="Wingdings" w:hAnsi="Wingdings" w:hint="default"/>
      </w:rPr>
    </w:lvl>
    <w:lvl w:ilvl="3" w:tplc="04150001" w:tentative="1">
      <w:start w:val="1"/>
      <w:numFmt w:val="bullet"/>
      <w:lvlText w:val=""/>
      <w:lvlJc w:val="left"/>
      <w:pPr>
        <w:ind w:left="9720" w:hanging="360"/>
      </w:pPr>
      <w:rPr>
        <w:rFonts w:ascii="Symbol" w:hAnsi="Symbol" w:hint="default"/>
      </w:rPr>
    </w:lvl>
    <w:lvl w:ilvl="4" w:tplc="04150003" w:tentative="1">
      <w:start w:val="1"/>
      <w:numFmt w:val="bullet"/>
      <w:lvlText w:val="o"/>
      <w:lvlJc w:val="left"/>
      <w:pPr>
        <w:ind w:left="10440" w:hanging="360"/>
      </w:pPr>
      <w:rPr>
        <w:rFonts w:ascii="Courier New" w:hAnsi="Courier New" w:cs="Courier New" w:hint="default"/>
      </w:rPr>
    </w:lvl>
    <w:lvl w:ilvl="5" w:tplc="04150005" w:tentative="1">
      <w:start w:val="1"/>
      <w:numFmt w:val="bullet"/>
      <w:lvlText w:val=""/>
      <w:lvlJc w:val="left"/>
      <w:pPr>
        <w:ind w:left="11160" w:hanging="360"/>
      </w:pPr>
      <w:rPr>
        <w:rFonts w:ascii="Wingdings" w:hAnsi="Wingdings" w:hint="default"/>
      </w:rPr>
    </w:lvl>
    <w:lvl w:ilvl="6" w:tplc="04150001" w:tentative="1">
      <w:start w:val="1"/>
      <w:numFmt w:val="bullet"/>
      <w:lvlText w:val=""/>
      <w:lvlJc w:val="left"/>
      <w:pPr>
        <w:ind w:left="11880" w:hanging="360"/>
      </w:pPr>
      <w:rPr>
        <w:rFonts w:ascii="Symbol" w:hAnsi="Symbol" w:hint="default"/>
      </w:rPr>
    </w:lvl>
    <w:lvl w:ilvl="7" w:tplc="04150003" w:tentative="1">
      <w:start w:val="1"/>
      <w:numFmt w:val="bullet"/>
      <w:lvlText w:val="o"/>
      <w:lvlJc w:val="left"/>
      <w:pPr>
        <w:ind w:left="12600" w:hanging="360"/>
      </w:pPr>
      <w:rPr>
        <w:rFonts w:ascii="Courier New" w:hAnsi="Courier New" w:cs="Courier New" w:hint="default"/>
      </w:rPr>
    </w:lvl>
    <w:lvl w:ilvl="8" w:tplc="04150005" w:tentative="1">
      <w:start w:val="1"/>
      <w:numFmt w:val="bullet"/>
      <w:lvlText w:val=""/>
      <w:lvlJc w:val="left"/>
      <w:pPr>
        <w:ind w:left="13320" w:hanging="360"/>
      </w:pPr>
      <w:rPr>
        <w:rFonts w:ascii="Wingdings" w:hAnsi="Wingdings" w:hint="default"/>
      </w:rPr>
    </w:lvl>
  </w:abstractNum>
  <w:abstractNum w:abstractNumId="17" w15:restartNumberingAfterBreak="0">
    <w:nsid w:val="0B9F7465"/>
    <w:multiLevelType w:val="hybridMultilevel"/>
    <w:tmpl w:val="0FE297DA"/>
    <w:lvl w:ilvl="0" w:tplc="00000004">
      <w:start w:val="1"/>
      <w:numFmt w:val="bullet"/>
      <w:lvlText w:val="q"/>
      <w:lvlJc w:val="left"/>
      <w:pPr>
        <w:ind w:left="360" w:hanging="360"/>
      </w:pPr>
      <w:rPr>
        <w:rFonts w:ascii="Wingdings" w:hAnsi="Wingdings"/>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0E742A8F"/>
    <w:multiLevelType w:val="hybridMultilevel"/>
    <w:tmpl w:val="F8625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1BB76A9"/>
    <w:multiLevelType w:val="multilevel"/>
    <w:tmpl w:val="14EC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DB6857"/>
    <w:multiLevelType w:val="hybridMultilevel"/>
    <w:tmpl w:val="64E65072"/>
    <w:lvl w:ilvl="0" w:tplc="FFFFFFFF">
      <w:start w:val="1"/>
      <w:numFmt w:val="lowerLetter"/>
      <w:lvlText w:val="%1)"/>
      <w:lvlJc w:val="left"/>
      <w:pPr>
        <w:ind w:left="720" w:hanging="360"/>
      </w:pPr>
      <w:rPr>
        <w:rFonts w:cs="Arial" w:hint="default"/>
        <w:i/>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DF009F"/>
    <w:multiLevelType w:val="hybridMultilevel"/>
    <w:tmpl w:val="0B783B76"/>
    <w:lvl w:ilvl="0" w:tplc="E9C0FD20">
      <w:start w:val="1"/>
      <w:numFmt w:val="bullet"/>
      <w:lvlText w:val="q"/>
      <w:lvlJc w:val="left"/>
      <w:pPr>
        <w:ind w:left="1004" w:hanging="360"/>
      </w:pPr>
      <w:rPr>
        <w:rFonts w:ascii="Wingdings" w:hAnsi="Wingdings"/>
        <w:sz w:val="36"/>
        <w:szCs w:val="3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194B0877"/>
    <w:multiLevelType w:val="hybridMultilevel"/>
    <w:tmpl w:val="CC9CFA74"/>
    <w:lvl w:ilvl="0" w:tplc="1B66A2BA">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A8F1309"/>
    <w:multiLevelType w:val="multilevel"/>
    <w:tmpl w:val="D6AC0E70"/>
    <w:lvl w:ilvl="0">
      <w:start w:val="1"/>
      <w:numFmt w:val="decimal"/>
      <w:lvlText w:val="%1."/>
      <w:lvlJc w:val="left"/>
      <w:pPr>
        <w:tabs>
          <w:tab w:val="num" w:pos="720"/>
        </w:tabs>
      </w:pPr>
    </w:lvl>
    <w:lvl w:ilvl="1">
      <w:start w:val="1"/>
      <w:numFmt w:val="bullet"/>
      <w:lvlText w:val="·"/>
      <w:lvlJc w:val="left"/>
      <w:pPr>
        <w:tabs>
          <w:tab w:val="num" w:pos="1440"/>
        </w:tabs>
      </w:pPr>
      <w:rPr>
        <w:rFonts w:ascii="Symbol" w:hAnsi="Symbol"/>
      </w:rPr>
    </w:lvl>
    <w:lvl w:ilvl="2">
      <w:start w:val="1"/>
      <w:numFmt w:val="bullet"/>
      <w:lvlText w:val=""/>
      <w:lvlJc w:val="left"/>
      <w:pPr>
        <w:tabs>
          <w:tab w:val="num" w:pos="2340"/>
        </w:tabs>
      </w:pPr>
      <w:rPr>
        <w:rFonts w:ascii="Symbol" w:hAnsi="Symbol" w:hint="default"/>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4" w15:restartNumberingAfterBreak="0">
    <w:nsid w:val="1AB01B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283365"/>
    <w:multiLevelType w:val="hybridMultilevel"/>
    <w:tmpl w:val="ADECE096"/>
    <w:lvl w:ilvl="0" w:tplc="DE3A07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6E777DA"/>
    <w:multiLevelType w:val="multilevel"/>
    <w:tmpl w:val="D6AC0E70"/>
    <w:lvl w:ilvl="0">
      <w:start w:val="1"/>
      <w:numFmt w:val="decimal"/>
      <w:lvlText w:val="%1."/>
      <w:lvlJc w:val="left"/>
      <w:pPr>
        <w:tabs>
          <w:tab w:val="num" w:pos="720"/>
        </w:tabs>
      </w:pPr>
    </w:lvl>
    <w:lvl w:ilvl="1">
      <w:start w:val="1"/>
      <w:numFmt w:val="bullet"/>
      <w:lvlText w:val="·"/>
      <w:lvlJc w:val="left"/>
      <w:pPr>
        <w:tabs>
          <w:tab w:val="num" w:pos="1440"/>
        </w:tabs>
      </w:pPr>
      <w:rPr>
        <w:rFonts w:ascii="Symbol" w:hAnsi="Symbol"/>
      </w:rPr>
    </w:lvl>
    <w:lvl w:ilvl="2">
      <w:start w:val="1"/>
      <w:numFmt w:val="bullet"/>
      <w:lvlText w:val=""/>
      <w:lvlJc w:val="left"/>
      <w:pPr>
        <w:tabs>
          <w:tab w:val="num" w:pos="2340"/>
        </w:tabs>
      </w:pPr>
      <w:rPr>
        <w:rFonts w:ascii="Symbol" w:hAnsi="Symbol" w:hint="default"/>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7" w15:restartNumberingAfterBreak="0">
    <w:nsid w:val="3FFE2254"/>
    <w:multiLevelType w:val="hybridMultilevel"/>
    <w:tmpl w:val="9312ACD0"/>
    <w:lvl w:ilvl="0" w:tplc="92ECE826">
      <w:start w:val="1"/>
      <w:numFmt w:val="decimal"/>
      <w:lvlText w:val="Rozdział %1."/>
      <w:lvlJc w:val="left"/>
      <w:pPr>
        <w:ind w:left="720" w:hanging="360"/>
      </w:pPr>
      <w:rPr>
        <w:rFonts w:hint="default"/>
        <w:b/>
      </w:rPr>
    </w:lvl>
    <w:lvl w:ilvl="1" w:tplc="2EAAA45A">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B26D8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DA1603"/>
    <w:multiLevelType w:val="hybridMultilevel"/>
    <w:tmpl w:val="4FF4C55C"/>
    <w:lvl w:ilvl="0" w:tplc="00000004">
      <w:start w:val="1"/>
      <w:numFmt w:val="bullet"/>
      <w:lvlText w:val="q"/>
      <w:lvlJc w:val="left"/>
      <w:pPr>
        <w:ind w:left="720" w:hanging="360"/>
      </w:pPr>
      <w:rPr>
        <w:rFonts w:ascii="Wingdings" w:hAnsi="Wingdings"/>
        <w:sz w:val="16"/>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6E12A9"/>
    <w:multiLevelType w:val="multilevel"/>
    <w:tmpl w:val="3D3C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E41A7C"/>
    <w:multiLevelType w:val="hybridMultilevel"/>
    <w:tmpl w:val="84D8E474"/>
    <w:lvl w:ilvl="0" w:tplc="E9C0FD20">
      <w:start w:val="1"/>
      <w:numFmt w:val="bullet"/>
      <w:lvlText w:val="q"/>
      <w:lvlJc w:val="left"/>
      <w:pPr>
        <w:ind w:left="1004" w:hanging="360"/>
      </w:pPr>
      <w:rPr>
        <w:rFonts w:ascii="Wingdings" w:hAnsi="Wingdings"/>
        <w:sz w:val="36"/>
        <w:szCs w:val="3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540A55B5"/>
    <w:multiLevelType w:val="hybridMultilevel"/>
    <w:tmpl w:val="7FC8A7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B5265E"/>
    <w:multiLevelType w:val="hybridMultilevel"/>
    <w:tmpl w:val="5C4AFB7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4" w15:restartNumberingAfterBreak="0">
    <w:nsid w:val="58C242BC"/>
    <w:multiLevelType w:val="hybridMultilevel"/>
    <w:tmpl w:val="4FF619FE"/>
    <w:lvl w:ilvl="0" w:tplc="9686356E">
      <w:start w:val="1"/>
      <w:numFmt w:val="bullet"/>
      <w:lvlText w:val="□"/>
      <w:lvlJc w:val="left"/>
      <w:pPr>
        <w:ind w:left="720" w:hanging="360"/>
      </w:pPr>
      <w:rPr>
        <w:rFonts w:ascii="Verdana" w:hAnsi="Verdana" w:hint="default"/>
        <w:b/>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9C33AD3"/>
    <w:multiLevelType w:val="hybridMultilevel"/>
    <w:tmpl w:val="5060C83A"/>
    <w:lvl w:ilvl="0" w:tplc="8014F3E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713509"/>
    <w:multiLevelType w:val="hybridMultilevel"/>
    <w:tmpl w:val="CA107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DA9351A"/>
    <w:multiLevelType w:val="hybridMultilevel"/>
    <w:tmpl w:val="F4DC51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713E2C1C"/>
    <w:multiLevelType w:val="hybridMultilevel"/>
    <w:tmpl w:val="64E65072"/>
    <w:lvl w:ilvl="0" w:tplc="75025AE4">
      <w:start w:val="1"/>
      <w:numFmt w:val="lowerLetter"/>
      <w:lvlText w:val="%1)"/>
      <w:lvlJc w:val="left"/>
      <w:pPr>
        <w:ind w:left="720" w:hanging="360"/>
      </w:pPr>
      <w:rPr>
        <w:rFonts w:cs="Arial" w:hint="default"/>
        <w:i/>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8F41CA"/>
    <w:multiLevelType w:val="hybridMultilevel"/>
    <w:tmpl w:val="5060C83A"/>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C721B8"/>
    <w:multiLevelType w:val="hybridMultilevel"/>
    <w:tmpl w:val="A01CEA2A"/>
    <w:lvl w:ilvl="0" w:tplc="00000004">
      <w:start w:val="1"/>
      <w:numFmt w:val="bullet"/>
      <w:lvlText w:val="q"/>
      <w:lvlJc w:val="left"/>
      <w:pPr>
        <w:ind w:left="720" w:hanging="360"/>
      </w:pPr>
      <w:rPr>
        <w:rFonts w:ascii="Wingdings" w:hAnsi="Wingdings"/>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7CB7658"/>
    <w:multiLevelType w:val="hybridMultilevel"/>
    <w:tmpl w:val="C93A49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7E490275"/>
    <w:multiLevelType w:val="hybridMultilevel"/>
    <w:tmpl w:val="01346DB6"/>
    <w:lvl w:ilvl="0" w:tplc="00000004">
      <w:start w:val="1"/>
      <w:numFmt w:val="bullet"/>
      <w:lvlText w:val="q"/>
      <w:lvlJc w:val="left"/>
      <w:pPr>
        <w:ind w:left="720" w:hanging="360"/>
      </w:pPr>
      <w:rPr>
        <w:rFonts w:ascii="Wingdings" w:hAnsi="Wingdings"/>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4111234">
    <w:abstractNumId w:val="0"/>
  </w:num>
  <w:num w:numId="2" w16cid:durableId="1814518530">
    <w:abstractNumId w:val="1"/>
  </w:num>
  <w:num w:numId="3" w16cid:durableId="1523087509">
    <w:abstractNumId w:val="2"/>
  </w:num>
  <w:num w:numId="4" w16cid:durableId="451480005">
    <w:abstractNumId w:val="3"/>
  </w:num>
  <w:num w:numId="5" w16cid:durableId="207837310">
    <w:abstractNumId w:val="4"/>
  </w:num>
  <w:num w:numId="6" w16cid:durableId="1494221410">
    <w:abstractNumId w:val="5"/>
  </w:num>
  <w:num w:numId="7" w16cid:durableId="807936034">
    <w:abstractNumId w:val="6"/>
  </w:num>
  <w:num w:numId="8" w16cid:durableId="655457104">
    <w:abstractNumId w:val="7"/>
  </w:num>
  <w:num w:numId="9" w16cid:durableId="472258940">
    <w:abstractNumId w:val="8"/>
  </w:num>
  <w:num w:numId="10" w16cid:durableId="933365211">
    <w:abstractNumId w:val="9"/>
  </w:num>
  <w:num w:numId="11" w16cid:durableId="79759466">
    <w:abstractNumId w:val="10"/>
  </w:num>
  <w:num w:numId="12" w16cid:durableId="1721856578">
    <w:abstractNumId w:val="11"/>
  </w:num>
  <w:num w:numId="13" w16cid:durableId="948700122">
    <w:abstractNumId w:val="12"/>
  </w:num>
  <w:num w:numId="14" w16cid:durableId="149104042">
    <w:abstractNumId w:val="25"/>
  </w:num>
  <w:num w:numId="15" w16cid:durableId="103619027">
    <w:abstractNumId w:val="39"/>
  </w:num>
  <w:num w:numId="16" w16cid:durableId="1875802250">
    <w:abstractNumId w:val="35"/>
  </w:num>
  <w:num w:numId="17" w16cid:durableId="62795367">
    <w:abstractNumId w:val="18"/>
  </w:num>
  <w:num w:numId="18" w16cid:durableId="1686514717">
    <w:abstractNumId w:val="31"/>
  </w:num>
  <w:num w:numId="19" w16cid:durableId="1756439109">
    <w:abstractNumId w:val="21"/>
  </w:num>
  <w:num w:numId="20" w16cid:durableId="1923954783">
    <w:abstractNumId w:val="33"/>
  </w:num>
  <w:num w:numId="21" w16cid:durableId="496460648">
    <w:abstractNumId w:val="41"/>
  </w:num>
  <w:num w:numId="22" w16cid:durableId="2116825432">
    <w:abstractNumId w:val="37"/>
  </w:num>
  <w:num w:numId="23" w16cid:durableId="398752874">
    <w:abstractNumId w:val="32"/>
  </w:num>
  <w:num w:numId="24" w16cid:durableId="1056926523">
    <w:abstractNumId w:val="23"/>
  </w:num>
  <w:num w:numId="25" w16cid:durableId="1912158989">
    <w:abstractNumId w:val="28"/>
  </w:num>
  <w:num w:numId="26" w16cid:durableId="1498376166">
    <w:abstractNumId w:val="24"/>
  </w:num>
  <w:num w:numId="27" w16cid:durableId="95057898">
    <w:abstractNumId w:val="13"/>
  </w:num>
  <w:num w:numId="28" w16cid:durableId="233244025">
    <w:abstractNumId w:val="40"/>
  </w:num>
  <w:num w:numId="29" w16cid:durableId="2101871155">
    <w:abstractNumId w:val="27"/>
  </w:num>
  <w:num w:numId="30" w16cid:durableId="946891549">
    <w:abstractNumId w:val="15"/>
  </w:num>
  <w:num w:numId="31" w16cid:durableId="253706787">
    <w:abstractNumId w:val="29"/>
  </w:num>
  <w:num w:numId="32" w16cid:durableId="1869638974">
    <w:abstractNumId w:val="17"/>
  </w:num>
  <w:num w:numId="33" w16cid:durableId="265234264">
    <w:abstractNumId w:val="42"/>
  </w:num>
  <w:num w:numId="34" w16cid:durableId="44793282">
    <w:abstractNumId w:val="36"/>
  </w:num>
  <w:num w:numId="35" w16cid:durableId="312947808">
    <w:abstractNumId w:val="16"/>
  </w:num>
  <w:num w:numId="36" w16cid:durableId="865798407">
    <w:abstractNumId w:val="19"/>
  </w:num>
  <w:num w:numId="37" w16cid:durableId="31536510">
    <w:abstractNumId w:val="30"/>
  </w:num>
  <w:num w:numId="38" w16cid:durableId="1862667187">
    <w:abstractNumId w:val="14"/>
  </w:num>
  <w:num w:numId="39" w16cid:durableId="275329369">
    <w:abstractNumId w:val="22"/>
  </w:num>
  <w:num w:numId="40" w16cid:durableId="1708407631">
    <w:abstractNumId w:val="34"/>
  </w:num>
  <w:num w:numId="41" w16cid:durableId="135076609">
    <w:abstractNumId w:val="38"/>
  </w:num>
  <w:num w:numId="42" w16cid:durableId="1021515444">
    <w:abstractNumId w:val="26"/>
  </w:num>
  <w:num w:numId="43" w16cid:durableId="10837265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992"/>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3A9C"/>
    <w:rsid w:val="0001698C"/>
    <w:rsid w:val="00024B19"/>
    <w:rsid w:val="0002660C"/>
    <w:rsid w:val="00030695"/>
    <w:rsid w:val="000336D0"/>
    <w:rsid w:val="00037B68"/>
    <w:rsid w:val="000407D0"/>
    <w:rsid w:val="000425A9"/>
    <w:rsid w:val="000468AC"/>
    <w:rsid w:val="0005730B"/>
    <w:rsid w:val="00057D88"/>
    <w:rsid w:val="00061195"/>
    <w:rsid w:val="00064847"/>
    <w:rsid w:val="00066E04"/>
    <w:rsid w:val="0006777C"/>
    <w:rsid w:val="0007374D"/>
    <w:rsid w:val="000763E8"/>
    <w:rsid w:val="00077A81"/>
    <w:rsid w:val="00084E07"/>
    <w:rsid w:val="00085024"/>
    <w:rsid w:val="00085048"/>
    <w:rsid w:val="00087BDA"/>
    <w:rsid w:val="00091354"/>
    <w:rsid w:val="00092F93"/>
    <w:rsid w:val="00097A04"/>
    <w:rsid w:val="000A07DB"/>
    <w:rsid w:val="000A0956"/>
    <w:rsid w:val="000A162B"/>
    <w:rsid w:val="000A7B86"/>
    <w:rsid w:val="000B2D30"/>
    <w:rsid w:val="000B402B"/>
    <w:rsid w:val="000C2479"/>
    <w:rsid w:val="000D132E"/>
    <w:rsid w:val="000D323C"/>
    <w:rsid w:val="000D41CB"/>
    <w:rsid w:val="000D7883"/>
    <w:rsid w:val="000D7B1E"/>
    <w:rsid w:val="000F03E9"/>
    <w:rsid w:val="000F0974"/>
    <w:rsid w:val="000F6C62"/>
    <w:rsid w:val="00100F56"/>
    <w:rsid w:val="00114762"/>
    <w:rsid w:val="00114B35"/>
    <w:rsid w:val="00132CF0"/>
    <w:rsid w:val="0013445F"/>
    <w:rsid w:val="00145DBE"/>
    <w:rsid w:val="00150C96"/>
    <w:rsid w:val="00152C14"/>
    <w:rsid w:val="00153B3D"/>
    <w:rsid w:val="0016046B"/>
    <w:rsid w:val="001605FF"/>
    <w:rsid w:val="00160629"/>
    <w:rsid w:val="0016228C"/>
    <w:rsid w:val="001635FB"/>
    <w:rsid w:val="00165A2C"/>
    <w:rsid w:val="001763DF"/>
    <w:rsid w:val="00177138"/>
    <w:rsid w:val="00177ABC"/>
    <w:rsid w:val="001947D7"/>
    <w:rsid w:val="00195755"/>
    <w:rsid w:val="00196A3A"/>
    <w:rsid w:val="001A5A4A"/>
    <w:rsid w:val="001C12FA"/>
    <w:rsid w:val="001C393A"/>
    <w:rsid w:val="001C70E6"/>
    <w:rsid w:val="001D2FD9"/>
    <w:rsid w:val="001D338C"/>
    <w:rsid w:val="001D45D5"/>
    <w:rsid w:val="001D4849"/>
    <w:rsid w:val="001D597D"/>
    <w:rsid w:val="001E1B03"/>
    <w:rsid w:val="001E2079"/>
    <w:rsid w:val="001E4A68"/>
    <w:rsid w:val="001F1E89"/>
    <w:rsid w:val="00216E8B"/>
    <w:rsid w:val="0022037E"/>
    <w:rsid w:val="00223B2D"/>
    <w:rsid w:val="002260AE"/>
    <w:rsid w:val="00231817"/>
    <w:rsid w:val="00237E8E"/>
    <w:rsid w:val="0024392B"/>
    <w:rsid w:val="002505BD"/>
    <w:rsid w:val="0025101F"/>
    <w:rsid w:val="002550FF"/>
    <w:rsid w:val="002660DE"/>
    <w:rsid w:val="002665A1"/>
    <w:rsid w:val="0027111C"/>
    <w:rsid w:val="00275E37"/>
    <w:rsid w:val="00282C9E"/>
    <w:rsid w:val="00284C2C"/>
    <w:rsid w:val="00285345"/>
    <w:rsid w:val="002868E7"/>
    <w:rsid w:val="00291B55"/>
    <w:rsid w:val="002A62FC"/>
    <w:rsid w:val="002B229D"/>
    <w:rsid w:val="002B5F5C"/>
    <w:rsid w:val="002C3C5F"/>
    <w:rsid w:val="002C62F5"/>
    <w:rsid w:val="002C7AE3"/>
    <w:rsid w:val="002D0170"/>
    <w:rsid w:val="002D5155"/>
    <w:rsid w:val="002D7FE8"/>
    <w:rsid w:val="002E024D"/>
    <w:rsid w:val="002E7AE2"/>
    <w:rsid w:val="002F0772"/>
    <w:rsid w:val="002F1F8A"/>
    <w:rsid w:val="002F6D92"/>
    <w:rsid w:val="002F7FC7"/>
    <w:rsid w:val="00302DE2"/>
    <w:rsid w:val="003101EC"/>
    <w:rsid w:val="00317F8C"/>
    <w:rsid w:val="00320BD6"/>
    <w:rsid w:val="00330EC2"/>
    <w:rsid w:val="00331F6C"/>
    <w:rsid w:val="00333A5A"/>
    <w:rsid w:val="003434AD"/>
    <w:rsid w:val="00346A8D"/>
    <w:rsid w:val="0035229A"/>
    <w:rsid w:val="0035269A"/>
    <w:rsid w:val="00355E33"/>
    <w:rsid w:val="0036116E"/>
    <w:rsid w:val="00361E03"/>
    <w:rsid w:val="0036769C"/>
    <w:rsid w:val="003706D8"/>
    <w:rsid w:val="003727B9"/>
    <w:rsid w:val="00380409"/>
    <w:rsid w:val="003813E2"/>
    <w:rsid w:val="00382837"/>
    <w:rsid w:val="00382998"/>
    <w:rsid w:val="00384A6C"/>
    <w:rsid w:val="00387D7B"/>
    <w:rsid w:val="003A1500"/>
    <w:rsid w:val="003A1888"/>
    <w:rsid w:val="003A2603"/>
    <w:rsid w:val="003B1513"/>
    <w:rsid w:val="003B1E77"/>
    <w:rsid w:val="003D285C"/>
    <w:rsid w:val="003D3CFC"/>
    <w:rsid w:val="003D58FA"/>
    <w:rsid w:val="003E0EC8"/>
    <w:rsid w:val="003E2135"/>
    <w:rsid w:val="003E2874"/>
    <w:rsid w:val="003E3572"/>
    <w:rsid w:val="003E577D"/>
    <w:rsid w:val="003F089E"/>
    <w:rsid w:val="00401F1A"/>
    <w:rsid w:val="004027B0"/>
    <w:rsid w:val="00405C0E"/>
    <w:rsid w:val="00406695"/>
    <w:rsid w:val="004105FA"/>
    <w:rsid w:val="004152D0"/>
    <w:rsid w:val="00417D42"/>
    <w:rsid w:val="00421179"/>
    <w:rsid w:val="0042428E"/>
    <w:rsid w:val="00426A78"/>
    <w:rsid w:val="00432287"/>
    <w:rsid w:val="0043278B"/>
    <w:rsid w:val="004327E6"/>
    <w:rsid w:val="004337BD"/>
    <w:rsid w:val="0043472C"/>
    <w:rsid w:val="004360D2"/>
    <w:rsid w:val="00445D18"/>
    <w:rsid w:val="00451E3C"/>
    <w:rsid w:val="00452648"/>
    <w:rsid w:val="00461E9E"/>
    <w:rsid w:val="0047018E"/>
    <w:rsid w:val="00480979"/>
    <w:rsid w:val="00492F61"/>
    <w:rsid w:val="004A2295"/>
    <w:rsid w:val="004A6224"/>
    <w:rsid w:val="004A68A4"/>
    <w:rsid w:val="004B1674"/>
    <w:rsid w:val="004B3D89"/>
    <w:rsid w:val="004C0EBB"/>
    <w:rsid w:val="004C65F4"/>
    <w:rsid w:val="004D00BC"/>
    <w:rsid w:val="004D4FBF"/>
    <w:rsid w:val="004E1622"/>
    <w:rsid w:val="005017DC"/>
    <w:rsid w:val="00503053"/>
    <w:rsid w:val="0051480C"/>
    <w:rsid w:val="00516845"/>
    <w:rsid w:val="00536952"/>
    <w:rsid w:val="00545E70"/>
    <w:rsid w:val="00547C22"/>
    <w:rsid w:val="00554EED"/>
    <w:rsid w:val="00562B5F"/>
    <w:rsid w:val="00562E51"/>
    <w:rsid w:val="00563E44"/>
    <w:rsid w:val="00571653"/>
    <w:rsid w:val="00575E5F"/>
    <w:rsid w:val="00576041"/>
    <w:rsid w:val="00577C0A"/>
    <w:rsid w:val="00582D96"/>
    <w:rsid w:val="0058685F"/>
    <w:rsid w:val="00587AD6"/>
    <w:rsid w:val="00590126"/>
    <w:rsid w:val="005958C6"/>
    <w:rsid w:val="00597567"/>
    <w:rsid w:val="005A74C1"/>
    <w:rsid w:val="005B0DF0"/>
    <w:rsid w:val="005B13FC"/>
    <w:rsid w:val="005B6E1E"/>
    <w:rsid w:val="005B7036"/>
    <w:rsid w:val="005C28EB"/>
    <w:rsid w:val="005C2A89"/>
    <w:rsid w:val="005C3802"/>
    <w:rsid w:val="005C56E8"/>
    <w:rsid w:val="005D1974"/>
    <w:rsid w:val="005D2927"/>
    <w:rsid w:val="005E2393"/>
    <w:rsid w:val="005E3E7D"/>
    <w:rsid w:val="005E45EA"/>
    <w:rsid w:val="005E5748"/>
    <w:rsid w:val="005E672D"/>
    <w:rsid w:val="005F0164"/>
    <w:rsid w:val="005F1B8C"/>
    <w:rsid w:val="005F461C"/>
    <w:rsid w:val="00606D20"/>
    <w:rsid w:val="00607A62"/>
    <w:rsid w:val="00610F14"/>
    <w:rsid w:val="00611448"/>
    <w:rsid w:val="0062077B"/>
    <w:rsid w:val="00626A9B"/>
    <w:rsid w:val="00631A04"/>
    <w:rsid w:val="006334F3"/>
    <w:rsid w:val="00633ABB"/>
    <w:rsid w:val="006417B3"/>
    <w:rsid w:val="0064318F"/>
    <w:rsid w:val="00643D46"/>
    <w:rsid w:val="00643E4E"/>
    <w:rsid w:val="006466ED"/>
    <w:rsid w:val="006509FC"/>
    <w:rsid w:val="00657B0D"/>
    <w:rsid w:val="006610C1"/>
    <w:rsid w:val="00661433"/>
    <w:rsid w:val="00661F06"/>
    <w:rsid w:val="00672784"/>
    <w:rsid w:val="006860E3"/>
    <w:rsid w:val="00687D15"/>
    <w:rsid w:val="00691EAA"/>
    <w:rsid w:val="00693565"/>
    <w:rsid w:val="00696442"/>
    <w:rsid w:val="006976E9"/>
    <w:rsid w:val="006B531E"/>
    <w:rsid w:val="006C0749"/>
    <w:rsid w:val="006C2066"/>
    <w:rsid w:val="006C5439"/>
    <w:rsid w:val="006C560F"/>
    <w:rsid w:val="006C638C"/>
    <w:rsid w:val="006C795D"/>
    <w:rsid w:val="006C7E96"/>
    <w:rsid w:val="006D0B1A"/>
    <w:rsid w:val="006E47C6"/>
    <w:rsid w:val="00700945"/>
    <w:rsid w:val="007050B9"/>
    <w:rsid w:val="0071021D"/>
    <w:rsid w:val="00711DDD"/>
    <w:rsid w:val="00715B65"/>
    <w:rsid w:val="00716B4D"/>
    <w:rsid w:val="00720EE1"/>
    <w:rsid w:val="00724BC7"/>
    <w:rsid w:val="0073293C"/>
    <w:rsid w:val="00733449"/>
    <w:rsid w:val="007341DD"/>
    <w:rsid w:val="00740BDB"/>
    <w:rsid w:val="00750157"/>
    <w:rsid w:val="00764EE5"/>
    <w:rsid w:val="00766082"/>
    <w:rsid w:val="007804F7"/>
    <w:rsid w:val="007955E0"/>
    <w:rsid w:val="00795BB2"/>
    <w:rsid w:val="007A2040"/>
    <w:rsid w:val="007A2F2A"/>
    <w:rsid w:val="007B1EE5"/>
    <w:rsid w:val="007B4852"/>
    <w:rsid w:val="007C5996"/>
    <w:rsid w:val="007E4210"/>
    <w:rsid w:val="007E565A"/>
    <w:rsid w:val="007E732F"/>
    <w:rsid w:val="00801DC9"/>
    <w:rsid w:val="00803BD7"/>
    <w:rsid w:val="00810E53"/>
    <w:rsid w:val="00812FDB"/>
    <w:rsid w:val="00816326"/>
    <w:rsid w:val="008203C1"/>
    <w:rsid w:val="00820C0C"/>
    <w:rsid w:val="00824016"/>
    <w:rsid w:val="00824030"/>
    <w:rsid w:val="00825415"/>
    <w:rsid w:val="008260E5"/>
    <w:rsid w:val="00830626"/>
    <w:rsid w:val="0083203C"/>
    <w:rsid w:val="00834A9F"/>
    <w:rsid w:val="00837E77"/>
    <w:rsid w:val="00844DED"/>
    <w:rsid w:val="008450F3"/>
    <w:rsid w:val="00850E67"/>
    <w:rsid w:val="00852ADC"/>
    <w:rsid w:val="00853334"/>
    <w:rsid w:val="008604E7"/>
    <w:rsid w:val="00862E93"/>
    <w:rsid w:val="008636FC"/>
    <w:rsid w:val="008640D1"/>
    <w:rsid w:val="00866224"/>
    <w:rsid w:val="00873B96"/>
    <w:rsid w:val="00876B05"/>
    <w:rsid w:val="0088249A"/>
    <w:rsid w:val="00883A29"/>
    <w:rsid w:val="00883B9B"/>
    <w:rsid w:val="00894083"/>
    <w:rsid w:val="00895FA3"/>
    <w:rsid w:val="008979B1"/>
    <w:rsid w:val="008A0980"/>
    <w:rsid w:val="008B12C4"/>
    <w:rsid w:val="008B1EAF"/>
    <w:rsid w:val="008B4550"/>
    <w:rsid w:val="008B4704"/>
    <w:rsid w:val="008B4BD1"/>
    <w:rsid w:val="008B5112"/>
    <w:rsid w:val="008B54CE"/>
    <w:rsid w:val="008B58C2"/>
    <w:rsid w:val="008B73B6"/>
    <w:rsid w:val="008C0E26"/>
    <w:rsid w:val="008C54F2"/>
    <w:rsid w:val="008C5908"/>
    <w:rsid w:val="008D296C"/>
    <w:rsid w:val="008D36B9"/>
    <w:rsid w:val="008E38B8"/>
    <w:rsid w:val="008F43BE"/>
    <w:rsid w:val="008F595F"/>
    <w:rsid w:val="00907329"/>
    <w:rsid w:val="00911B23"/>
    <w:rsid w:val="009136CD"/>
    <w:rsid w:val="00920B08"/>
    <w:rsid w:val="00923331"/>
    <w:rsid w:val="00923A62"/>
    <w:rsid w:val="00923F41"/>
    <w:rsid w:val="00925075"/>
    <w:rsid w:val="00950307"/>
    <w:rsid w:val="00950CC7"/>
    <w:rsid w:val="00951670"/>
    <w:rsid w:val="0095471F"/>
    <w:rsid w:val="00954865"/>
    <w:rsid w:val="00970533"/>
    <w:rsid w:val="00972469"/>
    <w:rsid w:val="00977148"/>
    <w:rsid w:val="00986A1F"/>
    <w:rsid w:val="00986CE3"/>
    <w:rsid w:val="009901F0"/>
    <w:rsid w:val="00992242"/>
    <w:rsid w:val="00993412"/>
    <w:rsid w:val="00995B41"/>
    <w:rsid w:val="00997760"/>
    <w:rsid w:val="009A435C"/>
    <w:rsid w:val="009B13BE"/>
    <w:rsid w:val="009B1784"/>
    <w:rsid w:val="009B33BA"/>
    <w:rsid w:val="009B4D2D"/>
    <w:rsid w:val="009B5107"/>
    <w:rsid w:val="009B6A09"/>
    <w:rsid w:val="009C1AD8"/>
    <w:rsid w:val="009C2E82"/>
    <w:rsid w:val="009C5CD4"/>
    <w:rsid w:val="009C69D5"/>
    <w:rsid w:val="009C70AC"/>
    <w:rsid w:val="009D4860"/>
    <w:rsid w:val="009D518A"/>
    <w:rsid w:val="009D599C"/>
    <w:rsid w:val="009D6FB8"/>
    <w:rsid w:val="009E269E"/>
    <w:rsid w:val="009E3CF7"/>
    <w:rsid w:val="00A019B3"/>
    <w:rsid w:val="00A0245E"/>
    <w:rsid w:val="00A03C69"/>
    <w:rsid w:val="00A063D3"/>
    <w:rsid w:val="00A06DB3"/>
    <w:rsid w:val="00A1045A"/>
    <w:rsid w:val="00A15021"/>
    <w:rsid w:val="00A15DD6"/>
    <w:rsid w:val="00A26BD3"/>
    <w:rsid w:val="00A27B69"/>
    <w:rsid w:val="00A340DC"/>
    <w:rsid w:val="00A4312E"/>
    <w:rsid w:val="00A456BF"/>
    <w:rsid w:val="00A47CF0"/>
    <w:rsid w:val="00A51004"/>
    <w:rsid w:val="00A52996"/>
    <w:rsid w:val="00A54476"/>
    <w:rsid w:val="00A56CAA"/>
    <w:rsid w:val="00A678C1"/>
    <w:rsid w:val="00A804AB"/>
    <w:rsid w:val="00A80ACB"/>
    <w:rsid w:val="00A82E08"/>
    <w:rsid w:val="00A8667A"/>
    <w:rsid w:val="00A943E4"/>
    <w:rsid w:val="00AA1BB1"/>
    <w:rsid w:val="00AA2065"/>
    <w:rsid w:val="00AB1651"/>
    <w:rsid w:val="00AB1720"/>
    <w:rsid w:val="00AB47B4"/>
    <w:rsid w:val="00AB598C"/>
    <w:rsid w:val="00AB6E17"/>
    <w:rsid w:val="00AC7DE2"/>
    <w:rsid w:val="00AD2EC2"/>
    <w:rsid w:val="00AD56F4"/>
    <w:rsid w:val="00AD7125"/>
    <w:rsid w:val="00AE0345"/>
    <w:rsid w:val="00AE77F4"/>
    <w:rsid w:val="00AF0E84"/>
    <w:rsid w:val="00AF3ECC"/>
    <w:rsid w:val="00AF553A"/>
    <w:rsid w:val="00B03900"/>
    <w:rsid w:val="00B1380B"/>
    <w:rsid w:val="00B160D8"/>
    <w:rsid w:val="00B24F17"/>
    <w:rsid w:val="00B25F23"/>
    <w:rsid w:val="00B31142"/>
    <w:rsid w:val="00B33692"/>
    <w:rsid w:val="00B40C65"/>
    <w:rsid w:val="00B52726"/>
    <w:rsid w:val="00B56A75"/>
    <w:rsid w:val="00B641BE"/>
    <w:rsid w:val="00B6580F"/>
    <w:rsid w:val="00B725A7"/>
    <w:rsid w:val="00B73708"/>
    <w:rsid w:val="00B802E5"/>
    <w:rsid w:val="00B80C87"/>
    <w:rsid w:val="00B813E0"/>
    <w:rsid w:val="00B82471"/>
    <w:rsid w:val="00B82A92"/>
    <w:rsid w:val="00B84F1E"/>
    <w:rsid w:val="00B855CB"/>
    <w:rsid w:val="00B90310"/>
    <w:rsid w:val="00B9292E"/>
    <w:rsid w:val="00B94AEE"/>
    <w:rsid w:val="00B95714"/>
    <w:rsid w:val="00B95C60"/>
    <w:rsid w:val="00BA3DE0"/>
    <w:rsid w:val="00BA6C74"/>
    <w:rsid w:val="00BB19E3"/>
    <w:rsid w:val="00BD644D"/>
    <w:rsid w:val="00BE4714"/>
    <w:rsid w:val="00BF0AE4"/>
    <w:rsid w:val="00BF75B6"/>
    <w:rsid w:val="00C163C8"/>
    <w:rsid w:val="00C179FF"/>
    <w:rsid w:val="00C34A92"/>
    <w:rsid w:val="00C46FEA"/>
    <w:rsid w:val="00C5086D"/>
    <w:rsid w:val="00C53888"/>
    <w:rsid w:val="00C57C04"/>
    <w:rsid w:val="00C6066E"/>
    <w:rsid w:val="00C60F32"/>
    <w:rsid w:val="00C64F06"/>
    <w:rsid w:val="00C65A6B"/>
    <w:rsid w:val="00C70A8F"/>
    <w:rsid w:val="00C70C74"/>
    <w:rsid w:val="00C73F65"/>
    <w:rsid w:val="00C82356"/>
    <w:rsid w:val="00C93A6F"/>
    <w:rsid w:val="00C93E1C"/>
    <w:rsid w:val="00C955FE"/>
    <w:rsid w:val="00CA0BB1"/>
    <w:rsid w:val="00CA0E80"/>
    <w:rsid w:val="00CA5D79"/>
    <w:rsid w:val="00CB25BE"/>
    <w:rsid w:val="00CB296F"/>
    <w:rsid w:val="00CB4E23"/>
    <w:rsid w:val="00CB700A"/>
    <w:rsid w:val="00CC5108"/>
    <w:rsid w:val="00CD6D73"/>
    <w:rsid w:val="00CE769E"/>
    <w:rsid w:val="00CF08CF"/>
    <w:rsid w:val="00CF606C"/>
    <w:rsid w:val="00D00E73"/>
    <w:rsid w:val="00D0354D"/>
    <w:rsid w:val="00D127D1"/>
    <w:rsid w:val="00D22F3D"/>
    <w:rsid w:val="00D2348C"/>
    <w:rsid w:val="00D32450"/>
    <w:rsid w:val="00D37F9D"/>
    <w:rsid w:val="00D45AD1"/>
    <w:rsid w:val="00D56F6F"/>
    <w:rsid w:val="00D608FF"/>
    <w:rsid w:val="00D67717"/>
    <w:rsid w:val="00D7176C"/>
    <w:rsid w:val="00D7396F"/>
    <w:rsid w:val="00D7467D"/>
    <w:rsid w:val="00D77030"/>
    <w:rsid w:val="00D77668"/>
    <w:rsid w:val="00D776AC"/>
    <w:rsid w:val="00D8077F"/>
    <w:rsid w:val="00D84B77"/>
    <w:rsid w:val="00D96DA5"/>
    <w:rsid w:val="00D97E6C"/>
    <w:rsid w:val="00DA06C9"/>
    <w:rsid w:val="00DA21FC"/>
    <w:rsid w:val="00DA5790"/>
    <w:rsid w:val="00DB4B74"/>
    <w:rsid w:val="00DB6534"/>
    <w:rsid w:val="00DB72E0"/>
    <w:rsid w:val="00DD0C4A"/>
    <w:rsid w:val="00DE1928"/>
    <w:rsid w:val="00DE5561"/>
    <w:rsid w:val="00E07C59"/>
    <w:rsid w:val="00E10AA5"/>
    <w:rsid w:val="00E13D9D"/>
    <w:rsid w:val="00E26370"/>
    <w:rsid w:val="00E26FE0"/>
    <w:rsid w:val="00E4260C"/>
    <w:rsid w:val="00E42D0C"/>
    <w:rsid w:val="00E466F7"/>
    <w:rsid w:val="00E47955"/>
    <w:rsid w:val="00E52023"/>
    <w:rsid w:val="00E5328D"/>
    <w:rsid w:val="00E543DC"/>
    <w:rsid w:val="00E54F04"/>
    <w:rsid w:val="00E659B9"/>
    <w:rsid w:val="00E66397"/>
    <w:rsid w:val="00E7376B"/>
    <w:rsid w:val="00E74BB7"/>
    <w:rsid w:val="00E91885"/>
    <w:rsid w:val="00E91E45"/>
    <w:rsid w:val="00E93B21"/>
    <w:rsid w:val="00E960E7"/>
    <w:rsid w:val="00EA2C55"/>
    <w:rsid w:val="00EA39CE"/>
    <w:rsid w:val="00EA4573"/>
    <w:rsid w:val="00EB0917"/>
    <w:rsid w:val="00EC03DF"/>
    <w:rsid w:val="00EC123E"/>
    <w:rsid w:val="00EC6AB0"/>
    <w:rsid w:val="00ED27CA"/>
    <w:rsid w:val="00EE2EC6"/>
    <w:rsid w:val="00EE548E"/>
    <w:rsid w:val="00EF4B42"/>
    <w:rsid w:val="00EF734A"/>
    <w:rsid w:val="00F0161F"/>
    <w:rsid w:val="00F07504"/>
    <w:rsid w:val="00F201D8"/>
    <w:rsid w:val="00F24971"/>
    <w:rsid w:val="00F2578E"/>
    <w:rsid w:val="00F3272F"/>
    <w:rsid w:val="00F35753"/>
    <w:rsid w:val="00F42287"/>
    <w:rsid w:val="00F42643"/>
    <w:rsid w:val="00F441EF"/>
    <w:rsid w:val="00F45176"/>
    <w:rsid w:val="00F45537"/>
    <w:rsid w:val="00F46C74"/>
    <w:rsid w:val="00F54FC5"/>
    <w:rsid w:val="00F562D4"/>
    <w:rsid w:val="00F601F6"/>
    <w:rsid w:val="00F60E21"/>
    <w:rsid w:val="00F61410"/>
    <w:rsid w:val="00F64DAF"/>
    <w:rsid w:val="00F67126"/>
    <w:rsid w:val="00F70A94"/>
    <w:rsid w:val="00F757AE"/>
    <w:rsid w:val="00F76D2C"/>
    <w:rsid w:val="00F77735"/>
    <w:rsid w:val="00F90E62"/>
    <w:rsid w:val="00F92416"/>
    <w:rsid w:val="00FA059E"/>
    <w:rsid w:val="00FA4931"/>
    <w:rsid w:val="00FA5050"/>
    <w:rsid w:val="00FC0C8A"/>
    <w:rsid w:val="00FC3309"/>
    <w:rsid w:val="00FC46B9"/>
    <w:rsid w:val="00FD0C58"/>
    <w:rsid w:val="00FD1C0A"/>
    <w:rsid w:val="00FD5CA7"/>
    <w:rsid w:val="00FD72E6"/>
    <w:rsid w:val="00FE049B"/>
    <w:rsid w:val="00FE2773"/>
    <w:rsid w:val="00FE6907"/>
    <w:rsid w:val="00FF0D8C"/>
    <w:rsid w:val="00FF21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21F52"/>
  <w15:chartTrackingRefBased/>
  <w15:docId w15:val="{77374A5A-E9C4-4B17-A08F-4424C49E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tabs>
        <w:tab w:val="num" w:pos="0"/>
      </w:tabs>
      <w:spacing w:line="480" w:lineRule="auto"/>
      <w:jc w:val="center"/>
      <w:outlineLvl w:val="0"/>
    </w:pPr>
    <w:rPr>
      <w:rFonts w:ascii="Arial" w:hAnsi="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9z0">
    <w:name w:val="WW8Num9z0"/>
    <w:rPr>
      <w:rFonts w:ascii="Wingdings" w:hAnsi="Wingdings"/>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2">
    <w:name w:val="WW8Num10z2"/>
    <w:rPr>
      <w:color w:val="000000"/>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2">
    <w:name w:val="WW8Num16z2"/>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Times New Roman" w:eastAsia="Times New Roman" w:hAnsi="Times New Roman" w:cs="Times New Roman"/>
    </w:rPr>
  </w:style>
  <w:style w:type="character" w:customStyle="1" w:styleId="WW8Num20z2">
    <w:name w:val="WW8Num20z2"/>
    <w:rPr>
      <w:rFonts w:ascii="Wingdings" w:hAnsi="Wingdings"/>
    </w:rPr>
  </w:style>
  <w:style w:type="character" w:customStyle="1" w:styleId="WW8Num20z4">
    <w:name w:val="WW8Num20z4"/>
    <w:rPr>
      <w:rFonts w:ascii="Courier New" w:hAnsi="Courier New"/>
    </w:rPr>
  </w:style>
  <w:style w:type="character" w:customStyle="1" w:styleId="WW8Num21z0">
    <w:name w:val="WW8Num21z0"/>
    <w:rPr>
      <w:rFonts w:ascii="Wingdings" w:hAnsi="Wingdings"/>
      <w:sz w:val="16"/>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1">
    <w:name w:val="WW8Num30z1"/>
    <w:rPr>
      <w:rFonts w:ascii="Symbol" w:hAnsi="Symbol"/>
    </w:rPr>
  </w:style>
  <w:style w:type="character" w:customStyle="1" w:styleId="WW8Num30z2">
    <w:name w:val="WW8Num30z2"/>
    <w:rPr>
      <w:rFonts w:ascii="Times New Roman" w:eastAsia="Times New Roman" w:hAnsi="Times New Roman" w:cs="Times New Roman"/>
    </w:rPr>
  </w:style>
  <w:style w:type="character" w:customStyle="1" w:styleId="WW-Domylnaczcionkaakapitu">
    <w:name w:val="WW-Domyślna czcionka akapitu"/>
  </w:style>
  <w:style w:type="paragraph" w:styleId="Tekstpodstawowy">
    <w:name w:val="Body Text"/>
    <w:basedOn w:val="Normalny"/>
    <w:semiHidden/>
    <w:pPr>
      <w:jc w:val="both"/>
    </w:pPr>
  </w:style>
  <w:style w:type="paragraph" w:styleId="Lista">
    <w:name w:val="List"/>
    <w:basedOn w:val="Tekstpodstawowy"/>
    <w:semiHidden/>
    <w:rPr>
      <w:rFonts w:cs="Tahoma"/>
    </w:rPr>
  </w:style>
  <w:style w:type="paragraph" w:styleId="Podpis">
    <w:name w:val="Signature"/>
    <w:basedOn w:val="Normalny"/>
    <w:semiHidden/>
    <w:pPr>
      <w:suppressLineNumbers/>
      <w:spacing w:before="120" w:after="120"/>
    </w:pPr>
    <w:rPr>
      <w:rFonts w:cs="Tahoma"/>
      <w:i/>
      <w:iCs/>
      <w:sz w:val="20"/>
      <w:szCs w:val="20"/>
    </w:rPr>
  </w:style>
  <w:style w:type="paragraph" w:customStyle="1" w:styleId="Indeks">
    <w:name w:val="Indeks"/>
    <w:basedOn w:val="Normalny"/>
    <w:pPr>
      <w:suppressLineNumbers/>
    </w:pPr>
    <w:rPr>
      <w:rFonts w:cs="Tahoma"/>
    </w:rPr>
  </w:style>
  <w:style w:type="paragraph" w:styleId="Nagwek">
    <w:name w:val="header"/>
    <w:basedOn w:val="Normalny"/>
    <w:next w:val="Tekstpodstawowy"/>
    <w:link w:val="NagwekZnak"/>
    <w:pPr>
      <w:keepNext/>
      <w:spacing w:before="240" w:after="120"/>
    </w:pPr>
    <w:rPr>
      <w:rFonts w:ascii="Arial" w:eastAsia="Lucida Sans Unicode" w:hAnsi="Arial" w:cs="Tahoma"/>
      <w:sz w:val="28"/>
      <w:szCs w:val="28"/>
    </w:rPr>
  </w:style>
  <w:style w:type="paragraph" w:customStyle="1" w:styleId="Nag3wek1">
    <w:name w:val="Nag3ówek 1"/>
    <w:basedOn w:val="Normalny"/>
    <w:next w:val="Normalny"/>
    <w:pPr>
      <w:spacing w:line="360" w:lineRule="auto"/>
      <w:jc w:val="both"/>
    </w:pPr>
    <w:rPr>
      <w:rFonts w:cs="Arial"/>
      <w:b/>
      <w:bCs/>
      <w:i/>
      <w:iCs/>
      <w:color w:val="000000"/>
    </w:rPr>
  </w:style>
  <w:style w:type="paragraph" w:customStyle="1" w:styleId="Nagwek4">
    <w:name w:val="Nag³ówek 4"/>
    <w:basedOn w:val="Normalny"/>
    <w:pPr>
      <w:tabs>
        <w:tab w:val="num" w:pos="720"/>
      </w:tabs>
      <w:overflowPunct w:val="0"/>
      <w:autoSpaceDE w:val="0"/>
      <w:spacing w:before="120" w:after="240"/>
      <w:ind w:left="-720"/>
      <w:jc w:val="both"/>
      <w:textAlignment w:val="baseline"/>
    </w:pPr>
    <w:rPr>
      <w:color w:val="000000"/>
      <w:szCs w:val="20"/>
    </w:rPr>
  </w:style>
  <w:style w:type="paragraph" w:customStyle="1" w:styleId="Nagwek3">
    <w:name w:val="Nag³ówek 3"/>
    <w:basedOn w:val="Normalny"/>
    <w:pPr>
      <w:widowControl w:val="0"/>
      <w:overflowPunct w:val="0"/>
      <w:autoSpaceDE w:val="0"/>
      <w:spacing w:after="240"/>
      <w:ind w:left="1418" w:hanging="1418"/>
      <w:jc w:val="both"/>
      <w:textAlignment w:val="baseline"/>
    </w:pPr>
    <w:rPr>
      <w:szCs w:val="20"/>
    </w:rPr>
  </w:style>
  <w:style w:type="paragraph" w:customStyle="1" w:styleId="WW-Tekstpodstawowywcity2">
    <w:name w:val="WW-Tekst podstawowy wcięty 2"/>
    <w:basedOn w:val="Normalny"/>
    <w:pPr>
      <w:spacing w:line="360" w:lineRule="auto"/>
      <w:ind w:left="360"/>
    </w:pPr>
  </w:style>
  <w:style w:type="paragraph" w:customStyle="1" w:styleId="WW-Tekstpodstawowywcity3">
    <w:name w:val="WW-Tekst podstawowy wcięty 3"/>
    <w:basedOn w:val="Normalny"/>
    <w:pPr>
      <w:spacing w:line="360" w:lineRule="auto"/>
      <w:ind w:left="720" w:hanging="360"/>
      <w:jc w:val="both"/>
    </w:pPr>
    <w:rPr>
      <w:rFonts w:ascii="Century" w:hAnsi="Century" w:cs="Arial"/>
    </w:rPr>
  </w:style>
  <w:style w:type="paragraph" w:customStyle="1" w:styleId="MjStandardowy">
    <w:name w:val="Mój Standardowy"/>
    <w:basedOn w:val="Normalny"/>
    <w:pPr>
      <w:spacing w:after="120"/>
      <w:jc w:val="both"/>
    </w:pPr>
    <w:rPr>
      <w:rFonts w:ascii="Garamond" w:hAnsi="Garamond"/>
    </w:rPr>
  </w:style>
  <w:style w:type="paragraph" w:customStyle="1" w:styleId="WW-Tekstpodstawowy2">
    <w:name w:val="WW-Tekst podstawowy 2"/>
    <w:basedOn w:val="Normalny"/>
    <w:rPr>
      <w:rFonts w:ascii="Arial" w:hAnsi="Arial" w:cs="Arial"/>
      <w:b/>
      <w:bCs/>
    </w:rPr>
  </w:style>
  <w:style w:type="paragraph" w:customStyle="1" w:styleId="Schedule">
    <w:name w:val="Schedule"/>
    <w:basedOn w:val="Normalny"/>
    <w:next w:val="Normalny"/>
    <w:pPr>
      <w:widowControl w:val="0"/>
      <w:overflowPunct w:val="0"/>
      <w:autoSpaceDE w:val="0"/>
      <w:spacing w:after="240"/>
      <w:jc w:val="center"/>
      <w:textAlignment w:val="baseline"/>
    </w:pPr>
    <w:rPr>
      <w:rFonts w:ascii="Garamond" w:hAnsi="Garamond"/>
      <w:b/>
      <w:szCs w:val="20"/>
    </w:rPr>
  </w:style>
  <w:style w:type="paragraph" w:styleId="Tekstpodstawowywcity">
    <w:name w:val="Body Text Indent"/>
    <w:basedOn w:val="Normalny"/>
    <w:semiHidden/>
    <w:pPr>
      <w:spacing w:before="120"/>
      <w:ind w:left="180"/>
      <w:jc w:val="both"/>
    </w:pPr>
  </w:style>
  <w:style w:type="paragraph" w:customStyle="1" w:styleId="WW-Tekstpodstawowy3">
    <w:name w:val="WW-Tekst podstawowy 3"/>
    <w:basedOn w:val="Normalny"/>
    <w:pPr>
      <w:spacing w:before="120"/>
      <w:jc w:val="center"/>
    </w:pPr>
    <w:rPr>
      <w:b/>
      <w:bCs/>
      <w:sz w:val="28"/>
    </w:rPr>
  </w:style>
  <w:style w:type="paragraph" w:customStyle="1" w:styleId="Zawartotabeli">
    <w:name w:val="Zawartość tabeli"/>
    <w:basedOn w:val="Tekstpodstawowy"/>
    <w:pPr>
      <w:suppressLineNumbers/>
    </w:pPr>
  </w:style>
  <w:style w:type="paragraph" w:customStyle="1" w:styleId="Nagwektabeli">
    <w:name w:val="Nagłówek tabeli"/>
    <w:basedOn w:val="Zawartotabeli"/>
    <w:pPr>
      <w:jc w:val="center"/>
    </w:pPr>
    <w:rPr>
      <w:b/>
      <w:bCs/>
      <w:i/>
      <w:iCs/>
    </w:rPr>
  </w:style>
  <w:style w:type="paragraph" w:styleId="Tekstdymka">
    <w:name w:val="Balloon Text"/>
    <w:basedOn w:val="Normalny"/>
    <w:link w:val="TekstdymkaZnak"/>
    <w:uiPriority w:val="99"/>
    <w:semiHidden/>
    <w:unhideWhenUsed/>
    <w:rsid w:val="00097A04"/>
    <w:rPr>
      <w:rFonts w:ascii="Tahoma" w:hAnsi="Tahoma" w:cs="Tahoma"/>
      <w:sz w:val="16"/>
      <w:szCs w:val="16"/>
    </w:rPr>
  </w:style>
  <w:style w:type="character" w:customStyle="1" w:styleId="TekstdymkaZnak">
    <w:name w:val="Tekst dymka Znak"/>
    <w:link w:val="Tekstdymka"/>
    <w:uiPriority w:val="99"/>
    <w:semiHidden/>
    <w:rsid w:val="00097A04"/>
    <w:rPr>
      <w:rFonts w:ascii="Tahoma" w:hAnsi="Tahoma" w:cs="Tahoma"/>
      <w:sz w:val="16"/>
      <w:szCs w:val="16"/>
      <w:lang w:val="en-GB" w:eastAsia="ar-SA"/>
    </w:rPr>
  </w:style>
  <w:style w:type="table" w:styleId="Tabela-Siatka">
    <w:name w:val="Table Grid"/>
    <w:basedOn w:val="Standardowy"/>
    <w:rsid w:val="004337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opka">
    <w:name w:val="footer"/>
    <w:basedOn w:val="Normalny"/>
    <w:link w:val="StopkaZnak"/>
    <w:uiPriority w:val="99"/>
    <w:unhideWhenUsed/>
    <w:rsid w:val="002B5F5C"/>
    <w:pPr>
      <w:tabs>
        <w:tab w:val="center" w:pos="4536"/>
        <w:tab w:val="right" w:pos="9072"/>
      </w:tabs>
    </w:pPr>
  </w:style>
  <w:style w:type="character" w:customStyle="1" w:styleId="StopkaZnak">
    <w:name w:val="Stopka Znak"/>
    <w:link w:val="Stopka"/>
    <w:uiPriority w:val="99"/>
    <w:rsid w:val="002B5F5C"/>
    <w:rPr>
      <w:sz w:val="24"/>
      <w:szCs w:val="24"/>
      <w:lang w:val="en-GB" w:eastAsia="ar-SA"/>
    </w:rPr>
  </w:style>
  <w:style w:type="paragraph" w:styleId="Akapitzlist">
    <w:name w:val="List Paragraph"/>
    <w:basedOn w:val="Normalny"/>
    <w:uiPriority w:val="34"/>
    <w:qFormat/>
    <w:rsid w:val="00BF0AE4"/>
    <w:pPr>
      <w:ind w:left="708"/>
    </w:pPr>
  </w:style>
  <w:style w:type="paragraph" w:styleId="Tekstpodstawowy2">
    <w:name w:val="Body Text 2"/>
    <w:basedOn w:val="Normalny"/>
    <w:link w:val="Tekstpodstawowy2Znak"/>
    <w:uiPriority w:val="99"/>
    <w:unhideWhenUsed/>
    <w:rsid w:val="00661F06"/>
    <w:pPr>
      <w:spacing w:after="120" w:line="480" w:lineRule="auto"/>
    </w:pPr>
  </w:style>
  <w:style w:type="character" w:customStyle="1" w:styleId="Tekstpodstawowy2Znak">
    <w:name w:val="Tekst podstawowy 2 Znak"/>
    <w:link w:val="Tekstpodstawowy2"/>
    <w:uiPriority w:val="99"/>
    <w:rsid w:val="00661F06"/>
    <w:rPr>
      <w:sz w:val="24"/>
      <w:szCs w:val="24"/>
      <w:lang w:val="en-GB" w:eastAsia="ar-SA"/>
    </w:rPr>
  </w:style>
  <w:style w:type="character" w:styleId="Odwoaniedokomentarza">
    <w:name w:val="annotation reference"/>
    <w:uiPriority w:val="99"/>
    <w:semiHidden/>
    <w:unhideWhenUsed/>
    <w:rsid w:val="002F0772"/>
    <w:rPr>
      <w:sz w:val="16"/>
      <w:szCs w:val="16"/>
    </w:rPr>
  </w:style>
  <w:style w:type="paragraph" w:styleId="Tekstkomentarza">
    <w:name w:val="annotation text"/>
    <w:basedOn w:val="Normalny"/>
    <w:link w:val="TekstkomentarzaZnak"/>
    <w:uiPriority w:val="99"/>
    <w:unhideWhenUsed/>
    <w:rsid w:val="002F0772"/>
    <w:rPr>
      <w:sz w:val="20"/>
      <w:szCs w:val="20"/>
    </w:rPr>
  </w:style>
  <w:style w:type="character" w:customStyle="1" w:styleId="TekstkomentarzaZnak">
    <w:name w:val="Tekst komentarza Znak"/>
    <w:link w:val="Tekstkomentarza"/>
    <w:uiPriority w:val="99"/>
    <w:rsid w:val="002F0772"/>
    <w:rPr>
      <w:lang w:val="en-GB" w:eastAsia="ar-SA"/>
    </w:rPr>
  </w:style>
  <w:style w:type="paragraph" w:styleId="Tematkomentarza">
    <w:name w:val="annotation subject"/>
    <w:basedOn w:val="Tekstkomentarza"/>
    <w:next w:val="Tekstkomentarza"/>
    <w:link w:val="TematkomentarzaZnak"/>
    <w:uiPriority w:val="99"/>
    <w:semiHidden/>
    <w:unhideWhenUsed/>
    <w:rsid w:val="002F0772"/>
    <w:rPr>
      <w:b/>
      <w:bCs/>
    </w:rPr>
  </w:style>
  <w:style w:type="character" w:customStyle="1" w:styleId="TematkomentarzaZnak">
    <w:name w:val="Temat komentarza Znak"/>
    <w:link w:val="Tematkomentarza"/>
    <w:uiPriority w:val="99"/>
    <w:semiHidden/>
    <w:rsid w:val="002F0772"/>
    <w:rPr>
      <w:b/>
      <w:bCs/>
      <w:lang w:val="en-GB" w:eastAsia="ar-SA"/>
    </w:rPr>
  </w:style>
  <w:style w:type="paragraph" w:styleId="Poprawka">
    <w:name w:val="Revision"/>
    <w:hidden/>
    <w:uiPriority w:val="99"/>
    <w:semiHidden/>
    <w:rsid w:val="0036116E"/>
    <w:rPr>
      <w:sz w:val="24"/>
      <w:szCs w:val="24"/>
      <w:lang w:val="en-GB" w:eastAsia="ar-SA"/>
    </w:rPr>
  </w:style>
  <w:style w:type="paragraph" w:styleId="Tekstprzypisudolnego">
    <w:name w:val="footnote text"/>
    <w:basedOn w:val="Normalny"/>
    <w:link w:val="TekstprzypisudolnegoZnak"/>
    <w:uiPriority w:val="99"/>
    <w:unhideWhenUsed/>
    <w:rsid w:val="00153B3D"/>
    <w:rPr>
      <w:sz w:val="20"/>
      <w:szCs w:val="20"/>
    </w:rPr>
  </w:style>
  <w:style w:type="character" w:customStyle="1" w:styleId="TekstprzypisudolnegoZnak">
    <w:name w:val="Tekst przypisu dolnego Znak"/>
    <w:link w:val="Tekstprzypisudolnego"/>
    <w:uiPriority w:val="99"/>
    <w:rsid w:val="00153B3D"/>
    <w:rPr>
      <w:lang w:val="en-GB" w:eastAsia="ar-SA"/>
    </w:rPr>
  </w:style>
  <w:style w:type="character" w:styleId="Odwoanieprzypisudolnego">
    <w:name w:val="footnote reference"/>
    <w:uiPriority w:val="99"/>
    <w:semiHidden/>
    <w:unhideWhenUsed/>
    <w:rsid w:val="00153B3D"/>
    <w:rPr>
      <w:vertAlign w:val="superscript"/>
    </w:rPr>
  </w:style>
  <w:style w:type="character" w:customStyle="1" w:styleId="NagwekZnak">
    <w:name w:val="Nagłówek Znak"/>
    <w:link w:val="Nagwek"/>
    <w:rsid w:val="00057D88"/>
    <w:rPr>
      <w:rFonts w:ascii="Arial" w:eastAsia="Lucida Sans Unicode" w:hAnsi="Arial" w:cs="Tahoma"/>
      <w:sz w:val="28"/>
      <w:szCs w:val="28"/>
      <w:lang w:val="en-GB" w:eastAsia="ar-SA"/>
    </w:rPr>
  </w:style>
  <w:style w:type="paragraph" w:customStyle="1" w:styleId="Default">
    <w:name w:val="Default"/>
    <w:rsid w:val="002D5155"/>
    <w:pPr>
      <w:autoSpaceDE w:val="0"/>
      <w:autoSpaceDN w:val="0"/>
      <w:adjustRightInd w:val="0"/>
    </w:pPr>
    <w:rPr>
      <w:rFonts w:ascii="Calibri" w:eastAsia="Calibri" w:hAnsi="Calibri" w:cs="Calibri"/>
      <w:color w:val="000000"/>
      <w:sz w:val="24"/>
      <w:szCs w:val="24"/>
      <w:lang w:eastAsia="en-US"/>
    </w:rPr>
  </w:style>
  <w:style w:type="table" w:customStyle="1" w:styleId="TableGrid">
    <w:name w:val="TableGrid"/>
    <w:rsid w:val="002D5155"/>
    <w:rPr>
      <w:rFonts w:asciiTheme="minorHAnsi" w:eastAsiaTheme="minorEastAsia" w:hAnsiTheme="minorHAnsi" w:cstheme="minorBidi"/>
      <w:sz w:val="22"/>
      <w:szCs w:val="22"/>
      <w:lang w:bidi="pl-PL"/>
    </w:rPr>
    <w:tblPr>
      <w:tblCellMar>
        <w:top w:w="0" w:type="dxa"/>
        <w:left w:w="0" w:type="dxa"/>
        <w:bottom w:w="0" w:type="dxa"/>
        <w:right w:w="0" w:type="dxa"/>
      </w:tblCellMar>
    </w:tblPr>
  </w:style>
  <w:style w:type="paragraph" w:styleId="NormalnyWeb">
    <w:name w:val="Normal (Web)"/>
    <w:basedOn w:val="Normalny"/>
    <w:uiPriority w:val="99"/>
    <w:unhideWhenUsed/>
    <w:rsid w:val="00FE6907"/>
    <w:pPr>
      <w:suppressAutoHyphens w:val="0"/>
      <w:spacing w:before="100" w:beforeAutospacing="1" w:after="100" w:afterAutospacing="1"/>
    </w:pPr>
    <w:rPr>
      <w:lang w:eastAsia="pl-PL"/>
    </w:rPr>
  </w:style>
  <w:style w:type="character" w:styleId="Hipercze">
    <w:name w:val="Hyperlink"/>
    <w:basedOn w:val="Domylnaczcionkaakapitu"/>
    <w:uiPriority w:val="99"/>
    <w:unhideWhenUsed/>
    <w:rsid w:val="00FE6907"/>
    <w:rPr>
      <w:color w:val="0563C1"/>
      <w:u w:val="single"/>
    </w:rPr>
  </w:style>
  <w:style w:type="character" w:styleId="Pogrubienie">
    <w:name w:val="Strong"/>
    <w:uiPriority w:val="22"/>
    <w:qFormat/>
    <w:rsid w:val="00FE6907"/>
    <w:rPr>
      <w:b/>
      <w:bCs/>
    </w:rPr>
  </w:style>
  <w:style w:type="character" w:styleId="Nierozpoznanawzmianka">
    <w:name w:val="Unresolved Mention"/>
    <w:basedOn w:val="Domylnaczcionkaakapitu"/>
    <w:uiPriority w:val="99"/>
    <w:semiHidden/>
    <w:unhideWhenUsed/>
    <w:rsid w:val="002D0170"/>
    <w:rPr>
      <w:color w:val="605E5C"/>
      <w:shd w:val="clear" w:color="auto" w:fill="E1DFDD"/>
    </w:rPr>
  </w:style>
  <w:style w:type="character" w:styleId="Tekstzastpczy">
    <w:name w:val="Placeholder Text"/>
    <w:basedOn w:val="Domylnaczcionkaakapitu"/>
    <w:uiPriority w:val="99"/>
    <w:semiHidden/>
    <w:rsid w:val="008F59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549003">
      <w:bodyDiv w:val="1"/>
      <w:marLeft w:val="0"/>
      <w:marRight w:val="0"/>
      <w:marTop w:val="0"/>
      <w:marBottom w:val="0"/>
      <w:divBdr>
        <w:top w:val="none" w:sz="0" w:space="0" w:color="auto"/>
        <w:left w:val="none" w:sz="0" w:space="0" w:color="auto"/>
        <w:bottom w:val="none" w:sz="0" w:space="0" w:color="auto"/>
        <w:right w:val="none" w:sz="0" w:space="0" w:color="auto"/>
      </w:divBdr>
    </w:div>
    <w:div w:id="755129217">
      <w:bodyDiv w:val="1"/>
      <w:marLeft w:val="0"/>
      <w:marRight w:val="0"/>
      <w:marTop w:val="0"/>
      <w:marBottom w:val="0"/>
      <w:divBdr>
        <w:top w:val="none" w:sz="0" w:space="0" w:color="auto"/>
        <w:left w:val="none" w:sz="0" w:space="0" w:color="auto"/>
        <w:bottom w:val="none" w:sz="0" w:space="0" w:color="auto"/>
        <w:right w:val="none" w:sz="0" w:space="0" w:color="auto"/>
      </w:divBdr>
    </w:div>
    <w:div w:id="1137063632">
      <w:bodyDiv w:val="1"/>
      <w:marLeft w:val="0"/>
      <w:marRight w:val="0"/>
      <w:marTop w:val="0"/>
      <w:marBottom w:val="0"/>
      <w:divBdr>
        <w:top w:val="none" w:sz="0" w:space="0" w:color="auto"/>
        <w:left w:val="none" w:sz="0" w:space="0" w:color="auto"/>
        <w:bottom w:val="none" w:sz="0" w:space="0" w:color="auto"/>
        <w:right w:val="none" w:sz="0" w:space="0" w:color="auto"/>
      </w:divBdr>
    </w:div>
    <w:div w:id="207824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ge@tg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eosobowe@tge.p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e@tge.pl" TargetMode="External"/><Relationship Id="rId5" Type="http://schemas.openxmlformats.org/officeDocument/2006/relationships/webSettings" Target="webSettings.xml"/><Relationship Id="rId15" Type="http://schemas.openxmlformats.org/officeDocument/2006/relationships/hyperlink" Target="mailto:tge@tge.p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aneosobowe@tge.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bcg@tg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D109D98964D70865735182E552B18"/>
        <w:category>
          <w:name w:val="Ogólne"/>
          <w:gallery w:val="placeholder"/>
        </w:category>
        <w:types>
          <w:type w:val="bbPlcHdr"/>
        </w:types>
        <w:behaviors>
          <w:behavior w:val="content"/>
        </w:behaviors>
        <w:guid w:val="{ED023182-FAC7-4498-AFAA-6DF23CBAE644}"/>
      </w:docPartPr>
      <w:docPartBody>
        <w:p w:rsidR="00A255EA" w:rsidRDefault="00A255EA" w:rsidP="00A255EA">
          <w:pPr>
            <w:pStyle w:val="7BDD109D98964D70865735182E552B184"/>
          </w:pPr>
          <w:r>
            <w:rPr>
              <w:rStyle w:val="Tekstzastpczy"/>
              <w:rFonts w:ascii="Verdana" w:hAnsi="Verdana"/>
              <w:i/>
              <w:iCs/>
              <w:color w:val="0070C0"/>
              <w:sz w:val="18"/>
              <w:szCs w:val="18"/>
            </w:rPr>
            <w:t>pełna nazwa Wnioskodawcy</w:t>
          </w:r>
        </w:p>
      </w:docPartBody>
    </w:docPart>
    <w:docPart>
      <w:docPartPr>
        <w:name w:val="DB509F256D2E42DC864B82D0374CF1EC"/>
        <w:category>
          <w:name w:val="Ogólne"/>
          <w:gallery w:val="placeholder"/>
        </w:category>
        <w:types>
          <w:type w:val="bbPlcHdr"/>
        </w:types>
        <w:behaviors>
          <w:behavior w:val="content"/>
        </w:behaviors>
        <w:guid w:val="{FF74D01A-11C3-48BC-B19D-16B40E5CC434}"/>
      </w:docPartPr>
      <w:docPartBody>
        <w:p w:rsidR="00A255EA" w:rsidRDefault="00A255EA" w:rsidP="00A255EA">
          <w:pPr>
            <w:pStyle w:val="DB509F256D2E42DC864B82D0374CF1EC4"/>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docPartBody>
    </w:docPart>
    <w:docPart>
      <w:docPartPr>
        <w:name w:val="51C680EF03A7458D970C5EC3BE6E22F2"/>
        <w:category>
          <w:name w:val="Ogólne"/>
          <w:gallery w:val="placeholder"/>
        </w:category>
        <w:types>
          <w:type w:val="bbPlcHdr"/>
        </w:types>
        <w:behaviors>
          <w:behavior w:val="content"/>
        </w:behaviors>
        <w:guid w:val="{8E56E919-668B-4D09-9A98-935088951568}"/>
      </w:docPartPr>
      <w:docPartBody>
        <w:p w:rsidR="00A255EA" w:rsidRDefault="00A255EA" w:rsidP="00A255EA">
          <w:pPr>
            <w:pStyle w:val="51C680EF03A7458D970C5EC3BE6E22F24"/>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docPartBody>
    </w:docPart>
    <w:docPart>
      <w:docPartPr>
        <w:name w:val="6B60F0DE31DE4DC7B6F164654E7C6E64"/>
        <w:category>
          <w:name w:val="Ogólne"/>
          <w:gallery w:val="placeholder"/>
        </w:category>
        <w:types>
          <w:type w:val="bbPlcHdr"/>
        </w:types>
        <w:behaviors>
          <w:behavior w:val="content"/>
        </w:behaviors>
        <w:guid w:val="{25A78C81-D9A1-4284-855C-67F3BEC639BF}"/>
      </w:docPartPr>
      <w:docPartBody>
        <w:p w:rsidR="00A255EA" w:rsidRDefault="00A255EA" w:rsidP="00A255EA">
          <w:pPr>
            <w:pStyle w:val="6B60F0DE31DE4DC7B6F164654E7C6E644"/>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docPartBody>
    </w:docPart>
    <w:docPart>
      <w:docPartPr>
        <w:name w:val="789EEB08323F4C2EA9BF91C8C74748CA"/>
        <w:category>
          <w:name w:val="Ogólne"/>
          <w:gallery w:val="placeholder"/>
        </w:category>
        <w:types>
          <w:type w:val="bbPlcHdr"/>
        </w:types>
        <w:behaviors>
          <w:behavior w:val="content"/>
        </w:behaviors>
        <w:guid w:val="{484F1F50-3750-4A80-857D-B7412EE70B18}"/>
      </w:docPartPr>
      <w:docPartBody>
        <w:p w:rsidR="00A255EA" w:rsidRDefault="00A255EA" w:rsidP="00A255EA">
          <w:pPr>
            <w:pStyle w:val="789EEB08323F4C2EA9BF91C8C74748CA4"/>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docPartBody>
    </w:docPart>
    <w:docPart>
      <w:docPartPr>
        <w:name w:val="4E821D6544CD4483A0119813411AC2E7"/>
        <w:category>
          <w:name w:val="Ogólne"/>
          <w:gallery w:val="placeholder"/>
        </w:category>
        <w:types>
          <w:type w:val="bbPlcHdr"/>
        </w:types>
        <w:behaviors>
          <w:behavior w:val="content"/>
        </w:behaviors>
        <w:guid w:val="{B798DD8F-73D0-43F1-B887-4709D956A43F}"/>
      </w:docPartPr>
      <w:docPartBody>
        <w:p w:rsidR="00A255EA" w:rsidRDefault="00A255EA" w:rsidP="00A255EA">
          <w:pPr>
            <w:pStyle w:val="4E821D6544CD4483A0119813411AC2E74"/>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docPartBody>
    </w:docPart>
    <w:docPart>
      <w:docPartPr>
        <w:name w:val="02B302C501DB4DBC9916C0778361A69F"/>
        <w:category>
          <w:name w:val="Ogólne"/>
          <w:gallery w:val="placeholder"/>
        </w:category>
        <w:types>
          <w:type w:val="bbPlcHdr"/>
        </w:types>
        <w:behaviors>
          <w:behavior w:val="content"/>
        </w:behaviors>
        <w:guid w:val="{C03C87EE-1101-442F-AA44-F53124C5524F}"/>
      </w:docPartPr>
      <w:docPartBody>
        <w:p w:rsidR="00A255EA" w:rsidRDefault="00A255EA" w:rsidP="00A255EA">
          <w:pPr>
            <w:pStyle w:val="02B302C501DB4DBC9916C0778361A69F4"/>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docPartBody>
    </w:docPart>
    <w:docPart>
      <w:docPartPr>
        <w:name w:val="634DC8583F3F4B89A8BDC67A4065277B"/>
        <w:category>
          <w:name w:val="Ogólne"/>
          <w:gallery w:val="placeholder"/>
        </w:category>
        <w:types>
          <w:type w:val="bbPlcHdr"/>
        </w:types>
        <w:behaviors>
          <w:behavior w:val="content"/>
        </w:behaviors>
        <w:guid w:val="{4DFCDBCE-B345-475A-A9EE-53EA74095AE9}"/>
      </w:docPartPr>
      <w:docPartBody>
        <w:p w:rsidR="00A255EA" w:rsidRDefault="00A255EA" w:rsidP="00A255EA">
          <w:pPr>
            <w:pStyle w:val="634DC8583F3F4B89A8BDC67A4065277B4"/>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docPartBody>
    </w:docPart>
    <w:docPart>
      <w:docPartPr>
        <w:name w:val="703F604488704CF0B05B07ABE0C52EAC"/>
        <w:category>
          <w:name w:val="Ogólne"/>
          <w:gallery w:val="placeholder"/>
        </w:category>
        <w:types>
          <w:type w:val="bbPlcHdr"/>
        </w:types>
        <w:behaviors>
          <w:behavior w:val="content"/>
        </w:behaviors>
        <w:guid w:val="{6491AE3F-5B2B-4E4F-9C73-F0371200BAEC}"/>
      </w:docPartPr>
      <w:docPartBody>
        <w:p w:rsidR="00A255EA" w:rsidRDefault="00A255EA" w:rsidP="00A255EA">
          <w:pPr>
            <w:pStyle w:val="703F604488704CF0B05B07ABE0C52EAC4"/>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docPartBody>
    </w:docPart>
    <w:docPart>
      <w:docPartPr>
        <w:name w:val="02969D18BD154CB8972FF75037DB2069"/>
        <w:category>
          <w:name w:val="Ogólne"/>
          <w:gallery w:val="placeholder"/>
        </w:category>
        <w:types>
          <w:type w:val="bbPlcHdr"/>
        </w:types>
        <w:behaviors>
          <w:behavior w:val="content"/>
        </w:behaviors>
        <w:guid w:val="{4F6F8997-87BB-4964-95AA-F9DE3FDACE4B}"/>
      </w:docPartPr>
      <w:docPartBody>
        <w:p w:rsidR="00A255EA" w:rsidRDefault="00A255EA" w:rsidP="00A255EA">
          <w:pPr>
            <w:pStyle w:val="02969D18BD154CB8972FF75037DB20694"/>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docPartBody>
    </w:docPart>
    <w:docPart>
      <w:docPartPr>
        <w:name w:val="43E9A570B9314E0D9092D01B44D09B47"/>
        <w:category>
          <w:name w:val="Ogólne"/>
          <w:gallery w:val="placeholder"/>
        </w:category>
        <w:types>
          <w:type w:val="bbPlcHdr"/>
        </w:types>
        <w:behaviors>
          <w:behavior w:val="content"/>
        </w:behaviors>
        <w:guid w:val="{30429005-E91D-4705-AAE0-B82702613660}"/>
      </w:docPartPr>
      <w:docPartBody>
        <w:p w:rsidR="00A255EA" w:rsidRDefault="00A255EA" w:rsidP="00A255EA">
          <w:pPr>
            <w:pStyle w:val="43E9A570B9314E0D9092D01B44D09B474"/>
          </w:pPr>
          <w:r>
            <w:rPr>
              <w:rFonts w:ascii="Verdana" w:hAnsi="Verdana" w:cs="Arial"/>
              <w:i/>
              <w:iCs/>
              <w:color w:val="0070C0"/>
              <w:sz w:val="16"/>
              <w:szCs w:val="16"/>
            </w:rPr>
            <w:t>pr</w:t>
          </w:r>
          <w:r w:rsidRPr="008F595F">
            <w:rPr>
              <w:rFonts w:ascii="Verdana" w:hAnsi="Verdana" w:cs="Arial"/>
              <w:i/>
              <w:iCs/>
              <w:color w:val="0070C0"/>
              <w:sz w:val="16"/>
              <w:szCs w:val="16"/>
            </w:rPr>
            <w:t>oszę wprowadzić dane</w:t>
          </w:r>
        </w:p>
      </w:docPartBody>
    </w:docPart>
    <w:docPart>
      <w:docPartPr>
        <w:name w:val="CB41B4470E9F4BB8BAFCFEA6A232DB42"/>
        <w:category>
          <w:name w:val="Ogólne"/>
          <w:gallery w:val="placeholder"/>
        </w:category>
        <w:types>
          <w:type w:val="bbPlcHdr"/>
        </w:types>
        <w:behaviors>
          <w:behavior w:val="content"/>
        </w:behaviors>
        <w:guid w:val="{2DDB4875-D765-427B-B7E8-9E2FC64342FB}"/>
      </w:docPartPr>
      <w:docPartBody>
        <w:p w:rsidR="00A255EA" w:rsidRDefault="00A255EA" w:rsidP="00A255EA">
          <w:pPr>
            <w:pStyle w:val="CB41B4470E9F4BB8BAFCFEA6A232DB424"/>
          </w:pPr>
          <w:r>
            <w:rPr>
              <w:rStyle w:val="Tekstzastpczy"/>
              <w:rFonts w:ascii="Verdana" w:hAnsi="Verdana"/>
              <w:i/>
              <w:iCs/>
              <w:color w:val="0070C0"/>
              <w:sz w:val="18"/>
              <w:szCs w:val="18"/>
            </w:rPr>
            <w:t>pełna nazwa Wnioskodawcy</w:t>
          </w:r>
        </w:p>
      </w:docPartBody>
    </w:docPart>
    <w:docPart>
      <w:docPartPr>
        <w:name w:val="1067897B630B4D5599057F04B3979BFC"/>
        <w:category>
          <w:name w:val="Ogólne"/>
          <w:gallery w:val="placeholder"/>
        </w:category>
        <w:types>
          <w:type w:val="bbPlcHdr"/>
        </w:types>
        <w:behaviors>
          <w:behavior w:val="content"/>
        </w:behaviors>
        <w:guid w:val="{ED6EE76B-CD18-450E-A6FC-870CCE85D448}"/>
      </w:docPartPr>
      <w:docPartBody>
        <w:p w:rsidR="00A255EA" w:rsidRDefault="00A255EA" w:rsidP="00A255EA">
          <w:pPr>
            <w:pStyle w:val="1067897B630B4D5599057F04B3979BFC4"/>
          </w:pPr>
          <w:r>
            <w:rPr>
              <w:rStyle w:val="Tekstzastpczy"/>
              <w:rFonts w:ascii="Verdana" w:hAnsi="Verdana"/>
              <w:i/>
              <w:iCs/>
              <w:color w:val="0070C0"/>
              <w:sz w:val="18"/>
              <w:szCs w:val="18"/>
            </w:rPr>
            <w:t>pełna nazwa Wnioskodawcy</w:t>
          </w:r>
        </w:p>
      </w:docPartBody>
    </w:docPart>
    <w:docPart>
      <w:docPartPr>
        <w:name w:val="7E14F5ED88D644C8BD806364211B3033"/>
        <w:category>
          <w:name w:val="Ogólne"/>
          <w:gallery w:val="placeholder"/>
        </w:category>
        <w:types>
          <w:type w:val="bbPlcHdr"/>
        </w:types>
        <w:behaviors>
          <w:behavior w:val="content"/>
        </w:behaviors>
        <w:guid w:val="{4CA4BEEA-71E3-4CF0-95CB-F5FEEDEA2E6B}"/>
      </w:docPartPr>
      <w:docPartBody>
        <w:p w:rsidR="00A255EA" w:rsidRDefault="00A255EA" w:rsidP="00A255EA">
          <w:pPr>
            <w:pStyle w:val="7E14F5ED88D644C8BD806364211B30335"/>
          </w:pPr>
          <w:r w:rsidRPr="00950CC7">
            <w:rPr>
              <w:rStyle w:val="Tekstzastpczy"/>
              <w:rFonts w:ascii="Verdana" w:hAnsi="Verdana"/>
              <w:b/>
              <w:bCs/>
              <w:i/>
              <w:iCs/>
              <w:color w:val="0070C0"/>
              <w:sz w:val="18"/>
              <w:szCs w:val="18"/>
            </w:rPr>
            <w:t>nazwa i siedziba Wnioskodawcy</w:t>
          </w:r>
        </w:p>
      </w:docPartBody>
    </w:docPart>
    <w:docPart>
      <w:docPartPr>
        <w:name w:val="505E29FB97D44236AA31DA0DAFED0573"/>
        <w:category>
          <w:name w:val="Ogólne"/>
          <w:gallery w:val="placeholder"/>
        </w:category>
        <w:types>
          <w:type w:val="bbPlcHdr"/>
        </w:types>
        <w:behaviors>
          <w:behavior w:val="content"/>
        </w:behaviors>
        <w:guid w:val="{C8C1A5BC-79DA-4F3C-8394-C57BF7DDF3EC}"/>
      </w:docPartPr>
      <w:docPartBody>
        <w:p w:rsidR="00A255EA" w:rsidRDefault="00A255EA" w:rsidP="00A255EA">
          <w:pPr>
            <w:pStyle w:val="505E29FB97D44236AA31DA0DAFED05735"/>
          </w:pPr>
          <w:r w:rsidRPr="00950CC7">
            <w:rPr>
              <w:rStyle w:val="Tekstzastpczy"/>
              <w:rFonts w:ascii="Verdana" w:hAnsi="Verdana"/>
              <w:b/>
              <w:bCs/>
              <w:i/>
              <w:iCs/>
              <w:color w:val="0070C0"/>
              <w:sz w:val="18"/>
              <w:szCs w:val="18"/>
            </w:rPr>
            <w:t>siedziba, nr wydziału</w:t>
          </w:r>
        </w:p>
      </w:docPartBody>
    </w:docPart>
    <w:docPart>
      <w:docPartPr>
        <w:name w:val="CE30EE257F93457B83D47FC96E1F5AC5"/>
        <w:category>
          <w:name w:val="Ogólne"/>
          <w:gallery w:val="placeholder"/>
        </w:category>
        <w:types>
          <w:type w:val="bbPlcHdr"/>
        </w:types>
        <w:behaviors>
          <w:behavior w:val="content"/>
        </w:behaviors>
        <w:guid w:val="{653E4009-0457-4DC7-B0B8-DC7C59C6051B}"/>
      </w:docPartPr>
      <w:docPartBody>
        <w:p w:rsidR="00A255EA" w:rsidRDefault="00A255EA" w:rsidP="00A255EA">
          <w:pPr>
            <w:pStyle w:val="CE30EE257F93457B83D47FC96E1F5AC55"/>
          </w:pPr>
          <w:r w:rsidRPr="00F54FC5">
            <w:rPr>
              <w:rFonts w:ascii="Verdana" w:hAnsi="Verdana" w:cs="Arial"/>
              <w:b/>
              <w:bCs/>
              <w:i/>
              <w:iCs/>
              <w:color w:val="0070C0"/>
              <w:sz w:val="18"/>
              <w:szCs w:val="18"/>
            </w:rPr>
            <w:t>nr KRS</w:t>
          </w:r>
        </w:p>
      </w:docPartBody>
    </w:docPart>
    <w:docPart>
      <w:docPartPr>
        <w:name w:val="792DCF3F9A5A4FDCB08B3F72868C2C19"/>
        <w:category>
          <w:name w:val="Ogólne"/>
          <w:gallery w:val="placeholder"/>
        </w:category>
        <w:types>
          <w:type w:val="bbPlcHdr"/>
        </w:types>
        <w:behaviors>
          <w:behavior w:val="content"/>
        </w:behaviors>
        <w:guid w:val="{5EA0DE71-8DB2-47B5-B465-321D1C72A2A6}"/>
      </w:docPartPr>
      <w:docPartBody>
        <w:p w:rsidR="00A255EA" w:rsidRDefault="00A255EA" w:rsidP="00A255EA">
          <w:pPr>
            <w:pStyle w:val="792DCF3F9A5A4FDCB08B3F72868C2C195"/>
          </w:pPr>
          <w:r w:rsidRPr="00950CC7">
            <w:rPr>
              <w:rStyle w:val="Tekstzastpczy"/>
              <w:rFonts w:ascii="Verdana" w:hAnsi="Verdana"/>
              <w:b/>
              <w:bCs/>
              <w:i/>
              <w:iCs/>
              <w:color w:val="0070C0"/>
              <w:sz w:val="18"/>
              <w:szCs w:val="18"/>
            </w:rPr>
            <w:t>nazwa i siedziba Wnioskodawcy</w:t>
          </w:r>
        </w:p>
      </w:docPartBody>
    </w:docPart>
    <w:docPart>
      <w:docPartPr>
        <w:name w:val="3DC382BCED2045E49C97541CCC67178B"/>
        <w:category>
          <w:name w:val="Ogólne"/>
          <w:gallery w:val="placeholder"/>
        </w:category>
        <w:types>
          <w:type w:val="bbPlcHdr"/>
        </w:types>
        <w:behaviors>
          <w:behavior w:val="content"/>
        </w:behaviors>
        <w:guid w:val="{DCBA6336-7665-445E-9076-AB5CBFB7162B}"/>
      </w:docPartPr>
      <w:docPartBody>
        <w:p w:rsidR="00A255EA" w:rsidRDefault="00A255EA" w:rsidP="00A255EA">
          <w:pPr>
            <w:pStyle w:val="3DC382BCED2045E49C97541CCC67178B5"/>
          </w:pPr>
          <w:r w:rsidRPr="00950CC7">
            <w:rPr>
              <w:rStyle w:val="Tekstzastpczy"/>
              <w:rFonts w:ascii="Verdana" w:hAnsi="Verdana"/>
              <w:b/>
              <w:bCs/>
              <w:i/>
              <w:iCs/>
              <w:color w:val="0070C0"/>
              <w:sz w:val="18"/>
              <w:szCs w:val="18"/>
            </w:rPr>
            <w:t>siedziba, nr wydziału</w:t>
          </w:r>
        </w:p>
      </w:docPartBody>
    </w:docPart>
    <w:docPart>
      <w:docPartPr>
        <w:name w:val="2BB398E08AA2460F916DBB9C3A4C2AB5"/>
        <w:category>
          <w:name w:val="Ogólne"/>
          <w:gallery w:val="placeholder"/>
        </w:category>
        <w:types>
          <w:type w:val="bbPlcHdr"/>
        </w:types>
        <w:behaviors>
          <w:behavior w:val="content"/>
        </w:behaviors>
        <w:guid w:val="{9CD2F2BA-EFF1-4C0B-A660-8C87D630FAA4}"/>
      </w:docPartPr>
      <w:docPartBody>
        <w:p w:rsidR="00A255EA" w:rsidRDefault="00A255EA" w:rsidP="00A255EA">
          <w:pPr>
            <w:pStyle w:val="2BB398E08AA2460F916DBB9C3A4C2AB55"/>
          </w:pPr>
          <w:r w:rsidRPr="00F54FC5">
            <w:rPr>
              <w:rFonts w:ascii="Verdana" w:hAnsi="Verdana" w:cs="Arial"/>
              <w:b/>
              <w:bCs/>
              <w:i/>
              <w:iCs/>
              <w:color w:val="0070C0"/>
              <w:sz w:val="18"/>
              <w:szCs w:val="18"/>
            </w:rPr>
            <w:t>nr KRS</w:t>
          </w:r>
        </w:p>
      </w:docPartBody>
    </w:docPart>
    <w:docPart>
      <w:docPartPr>
        <w:name w:val="16470BED24DA451BAB5C40C568242C52"/>
        <w:category>
          <w:name w:val="Ogólne"/>
          <w:gallery w:val="placeholder"/>
        </w:category>
        <w:types>
          <w:type w:val="bbPlcHdr"/>
        </w:types>
        <w:behaviors>
          <w:behavior w:val="content"/>
        </w:behaviors>
        <w:guid w:val="{E21AE8B4-FC8B-49A6-89DF-B2155602706E}"/>
      </w:docPartPr>
      <w:docPartBody>
        <w:p w:rsidR="00A255EA" w:rsidRDefault="00A255EA" w:rsidP="00A255EA">
          <w:pPr>
            <w:pStyle w:val="16470BED24DA451BAB5C40C568242C525"/>
          </w:pPr>
          <w:r w:rsidRPr="00950CC7">
            <w:rPr>
              <w:rStyle w:val="Tekstzastpczy"/>
              <w:rFonts w:ascii="Verdana" w:hAnsi="Verdana"/>
              <w:b/>
              <w:bCs/>
              <w:i/>
              <w:iCs/>
              <w:color w:val="0070C0"/>
              <w:sz w:val="18"/>
              <w:szCs w:val="18"/>
            </w:rPr>
            <w:t>nazwa i siedziba Wnioskodawcy</w:t>
          </w:r>
        </w:p>
      </w:docPartBody>
    </w:docPart>
    <w:docPart>
      <w:docPartPr>
        <w:name w:val="C4C40D6E589748AC855FF304019B84DA"/>
        <w:category>
          <w:name w:val="Ogólne"/>
          <w:gallery w:val="placeholder"/>
        </w:category>
        <w:types>
          <w:type w:val="bbPlcHdr"/>
        </w:types>
        <w:behaviors>
          <w:behavior w:val="content"/>
        </w:behaviors>
        <w:guid w:val="{4A1E51A1-9EFE-42CC-8EFD-3CD6DFF9D4FF}"/>
      </w:docPartPr>
      <w:docPartBody>
        <w:p w:rsidR="00A255EA" w:rsidRDefault="00A255EA" w:rsidP="00A255EA">
          <w:pPr>
            <w:pStyle w:val="C4C40D6E589748AC855FF304019B84DA5"/>
          </w:pPr>
          <w:r w:rsidRPr="00950CC7">
            <w:rPr>
              <w:rStyle w:val="Tekstzastpczy"/>
              <w:rFonts w:ascii="Verdana" w:hAnsi="Verdana"/>
              <w:b/>
              <w:bCs/>
              <w:i/>
              <w:iCs/>
              <w:color w:val="0070C0"/>
              <w:sz w:val="18"/>
              <w:szCs w:val="18"/>
            </w:rPr>
            <w:t>siedziba, nr wydziału</w:t>
          </w:r>
        </w:p>
      </w:docPartBody>
    </w:docPart>
    <w:docPart>
      <w:docPartPr>
        <w:name w:val="E112062172834D45868C66E58BD53294"/>
        <w:category>
          <w:name w:val="Ogólne"/>
          <w:gallery w:val="placeholder"/>
        </w:category>
        <w:types>
          <w:type w:val="bbPlcHdr"/>
        </w:types>
        <w:behaviors>
          <w:behavior w:val="content"/>
        </w:behaviors>
        <w:guid w:val="{8E54A999-E069-4087-8A66-3CBA943135B9}"/>
      </w:docPartPr>
      <w:docPartBody>
        <w:p w:rsidR="00A255EA" w:rsidRDefault="00A255EA" w:rsidP="00A255EA">
          <w:pPr>
            <w:pStyle w:val="E112062172834D45868C66E58BD532945"/>
          </w:pPr>
          <w:r w:rsidRPr="00F54FC5">
            <w:rPr>
              <w:rFonts w:ascii="Verdana" w:hAnsi="Verdana" w:cs="Arial"/>
              <w:b/>
              <w:bCs/>
              <w:i/>
              <w:iCs/>
              <w:color w:val="0070C0"/>
              <w:sz w:val="18"/>
              <w:szCs w:val="18"/>
            </w:rPr>
            <w:t>nr KRS</w:t>
          </w:r>
        </w:p>
      </w:docPartBody>
    </w:docPart>
    <w:docPart>
      <w:docPartPr>
        <w:name w:val="45E6A38C36264966A626CA44E70B1932"/>
        <w:category>
          <w:name w:val="Ogólne"/>
          <w:gallery w:val="placeholder"/>
        </w:category>
        <w:types>
          <w:type w:val="bbPlcHdr"/>
        </w:types>
        <w:behaviors>
          <w:behavior w:val="content"/>
        </w:behaviors>
        <w:guid w:val="{32EDB0A9-5BBE-4EE3-97ED-056E037F1D33}"/>
      </w:docPartPr>
      <w:docPartBody>
        <w:p w:rsidR="00A255EA" w:rsidRDefault="00A255EA" w:rsidP="00A255EA">
          <w:pPr>
            <w:pStyle w:val="45E6A38C36264966A626CA44E70B19325"/>
          </w:pPr>
          <w:r w:rsidRPr="00950CC7">
            <w:rPr>
              <w:rStyle w:val="Tekstzastpczy"/>
              <w:rFonts w:ascii="Verdana" w:hAnsi="Verdana"/>
              <w:b/>
              <w:bCs/>
              <w:i/>
              <w:iCs/>
              <w:color w:val="0070C0"/>
              <w:sz w:val="18"/>
              <w:szCs w:val="18"/>
            </w:rPr>
            <w:t>nazwa i siedziba Wnioskodawcy</w:t>
          </w:r>
        </w:p>
      </w:docPartBody>
    </w:docPart>
    <w:docPart>
      <w:docPartPr>
        <w:name w:val="9E8018A9178B42B19FF09532A133A8A4"/>
        <w:category>
          <w:name w:val="Ogólne"/>
          <w:gallery w:val="placeholder"/>
        </w:category>
        <w:types>
          <w:type w:val="bbPlcHdr"/>
        </w:types>
        <w:behaviors>
          <w:behavior w:val="content"/>
        </w:behaviors>
        <w:guid w:val="{C7E8E413-9642-40EC-ABAE-EA85D4E24529}"/>
      </w:docPartPr>
      <w:docPartBody>
        <w:p w:rsidR="00A255EA" w:rsidRDefault="00A255EA" w:rsidP="00A255EA">
          <w:pPr>
            <w:pStyle w:val="9E8018A9178B42B19FF09532A133A8A45"/>
          </w:pPr>
          <w:r w:rsidRPr="00950CC7">
            <w:rPr>
              <w:rStyle w:val="Tekstzastpczy"/>
              <w:rFonts w:ascii="Verdana" w:hAnsi="Verdana"/>
              <w:b/>
              <w:bCs/>
              <w:i/>
              <w:iCs/>
              <w:color w:val="0070C0"/>
              <w:sz w:val="18"/>
              <w:szCs w:val="18"/>
            </w:rPr>
            <w:t>siedziba, nr wydziału</w:t>
          </w:r>
        </w:p>
      </w:docPartBody>
    </w:docPart>
    <w:docPart>
      <w:docPartPr>
        <w:name w:val="FF04AD8CF7704B94A1996A4BD54D1840"/>
        <w:category>
          <w:name w:val="Ogólne"/>
          <w:gallery w:val="placeholder"/>
        </w:category>
        <w:types>
          <w:type w:val="bbPlcHdr"/>
        </w:types>
        <w:behaviors>
          <w:behavior w:val="content"/>
        </w:behaviors>
        <w:guid w:val="{57B7EF6B-E719-468C-B5BF-68202684F35A}"/>
      </w:docPartPr>
      <w:docPartBody>
        <w:p w:rsidR="00A255EA" w:rsidRDefault="00A255EA" w:rsidP="00A255EA">
          <w:pPr>
            <w:pStyle w:val="FF04AD8CF7704B94A1996A4BD54D18405"/>
          </w:pPr>
          <w:r w:rsidRPr="00F54FC5">
            <w:rPr>
              <w:rFonts w:ascii="Verdana" w:hAnsi="Verdana" w:cs="Arial"/>
              <w:b/>
              <w:bCs/>
              <w:i/>
              <w:iCs/>
              <w:color w:val="0070C0"/>
              <w:sz w:val="18"/>
              <w:szCs w:val="18"/>
            </w:rPr>
            <w:t>nr KRS</w:t>
          </w:r>
        </w:p>
      </w:docPartBody>
    </w:docPart>
    <w:docPart>
      <w:docPartPr>
        <w:name w:val="D68266422DBF4EE3B715F5EE956A1C84"/>
        <w:category>
          <w:name w:val="Ogólne"/>
          <w:gallery w:val="placeholder"/>
        </w:category>
        <w:types>
          <w:type w:val="bbPlcHdr"/>
        </w:types>
        <w:behaviors>
          <w:behavior w:val="content"/>
        </w:behaviors>
        <w:guid w:val="{17A5C9F5-0CBB-42DA-8ADC-883F674329FD}"/>
      </w:docPartPr>
      <w:docPartBody>
        <w:p w:rsidR="00A255EA" w:rsidRDefault="00A255EA" w:rsidP="00A255EA">
          <w:pPr>
            <w:pStyle w:val="D68266422DBF4EE3B715F5EE956A1C845"/>
          </w:pPr>
          <w:r w:rsidRPr="00950CC7">
            <w:rPr>
              <w:rStyle w:val="Tekstzastpczy"/>
              <w:rFonts w:ascii="Verdana" w:hAnsi="Verdana"/>
              <w:b/>
              <w:bCs/>
              <w:i/>
              <w:iCs/>
              <w:color w:val="0070C0"/>
              <w:sz w:val="18"/>
              <w:szCs w:val="18"/>
            </w:rPr>
            <w:t>nazwa i siedziba Wnioskodawcy</w:t>
          </w:r>
        </w:p>
      </w:docPartBody>
    </w:docPart>
    <w:docPart>
      <w:docPartPr>
        <w:name w:val="4C5147FFC4AC48E3B8A3722583C70CB4"/>
        <w:category>
          <w:name w:val="Ogólne"/>
          <w:gallery w:val="placeholder"/>
        </w:category>
        <w:types>
          <w:type w:val="bbPlcHdr"/>
        </w:types>
        <w:behaviors>
          <w:behavior w:val="content"/>
        </w:behaviors>
        <w:guid w:val="{0A5A53D5-9803-4731-A2C7-8EF22CF556A9}"/>
      </w:docPartPr>
      <w:docPartBody>
        <w:p w:rsidR="00A255EA" w:rsidRDefault="00A255EA" w:rsidP="00A255EA">
          <w:pPr>
            <w:pStyle w:val="4C5147FFC4AC48E3B8A3722583C70CB45"/>
          </w:pPr>
          <w:r w:rsidRPr="00950CC7">
            <w:rPr>
              <w:rStyle w:val="Tekstzastpczy"/>
              <w:rFonts w:ascii="Verdana" w:hAnsi="Verdana"/>
              <w:b/>
              <w:bCs/>
              <w:i/>
              <w:iCs/>
              <w:color w:val="0070C0"/>
              <w:sz w:val="18"/>
              <w:szCs w:val="18"/>
            </w:rPr>
            <w:t>siedziba, nr wydziału</w:t>
          </w:r>
        </w:p>
      </w:docPartBody>
    </w:docPart>
    <w:docPart>
      <w:docPartPr>
        <w:name w:val="B15A6FF1E7FC4517884E530BA5CAF0D3"/>
        <w:category>
          <w:name w:val="Ogólne"/>
          <w:gallery w:val="placeholder"/>
        </w:category>
        <w:types>
          <w:type w:val="bbPlcHdr"/>
        </w:types>
        <w:behaviors>
          <w:behavior w:val="content"/>
        </w:behaviors>
        <w:guid w:val="{66E44184-5175-43ED-9F63-21ECEC6B9976}"/>
      </w:docPartPr>
      <w:docPartBody>
        <w:p w:rsidR="00A255EA" w:rsidRDefault="00A255EA" w:rsidP="00A255EA">
          <w:pPr>
            <w:pStyle w:val="B15A6FF1E7FC4517884E530BA5CAF0D35"/>
          </w:pPr>
          <w:r w:rsidRPr="00F54FC5">
            <w:rPr>
              <w:rFonts w:ascii="Verdana" w:hAnsi="Verdana" w:cs="Arial"/>
              <w:b/>
              <w:bCs/>
              <w:i/>
              <w:iCs/>
              <w:color w:val="0070C0"/>
              <w:sz w:val="18"/>
              <w:szCs w:val="18"/>
            </w:rPr>
            <w:t>nr KRS</w:t>
          </w:r>
        </w:p>
      </w:docPartBody>
    </w:docPart>
    <w:docPart>
      <w:docPartPr>
        <w:name w:val="6AEF2EDEC2F4481183104DE55BB2FD0B"/>
        <w:category>
          <w:name w:val="Ogólne"/>
          <w:gallery w:val="placeholder"/>
        </w:category>
        <w:types>
          <w:type w:val="bbPlcHdr"/>
        </w:types>
        <w:behaviors>
          <w:behavior w:val="content"/>
        </w:behaviors>
        <w:guid w:val="{738CC6F7-3637-41F9-AE3D-4FB37BC11788}"/>
      </w:docPartPr>
      <w:docPartBody>
        <w:p w:rsidR="00A255EA" w:rsidRDefault="00A255EA" w:rsidP="00A255EA">
          <w:pPr>
            <w:pStyle w:val="6AEF2EDEC2F4481183104DE55BB2FD0B5"/>
          </w:pPr>
          <w:r w:rsidRPr="00950CC7">
            <w:rPr>
              <w:rStyle w:val="Tekstzastpczy"/>
              <w:rFonts w:ascii="Verdana" w:hAnsi="Verdana"/>
              <w:b/>
              <w:bCs/>
              <w:i/>
              <w:iCs/>
              <w:color w:val="0070C0"/>
              <w:sz w:val="18"/>
              <w:szCs w:val="18"/>
            </w:rPr>
            <w:t>nazwa i siedziba Wnioskodawcy</w:t>
          </w:r>
        </w:p>
      </w:docPartBody>
    </w:docPart>
    <w:docPart>
      <w:docPartPr>
        <w:name w:val="D2124B8A88EA4F8081CCE678F7BAD5A8"/>
        <w:category>
          <w:name w:val="Ogólne"/>
          <w:gallery w:val="placeholder"/>
        </w:category>
        <w:types>
          <w:type w:val="bbPlcHdr"/>
        </w:types>
        <w:behaviors>
          <w:behavior w:val="content"/>
        </w:behaviors>
        <w:guid w:val="{759E3F6E-A83C-438C-AF6B-E30C9BFDF259}"/>
      </w:docPartPr>
      <w:docPartBody>
        <w:p w:rsidR="00A255EA" w:rsidRDefault="00A255EA" w:rsidP="00A255EA">
          <w:pPr>
            <w:pStyle w:val="D2124B8A88EA4F8081CCE678F7BAD5A85"/>
          </w:pPr>
          <w:r w:rsidRPr="00950CC7">
            <w:rPr>
              <w:rStyle w:val="Tekstzastpczy"/>
              <w:rFonts w:ascii="Verdana" w:hAnsi="Verdana"/>
              <w:b/>
              <w:bCs/>
              <w:i/>
              <w:iCs/>
              <w:color w:val="0070C0"/>
              <w:sz w:val="18"/>
              <w:szCs w:val="18"/>
            </w:rPr>
            <w:t>siedziba, nr wydziału</w:t>
          </w:r>
        </w:p>
      </w:docPartBody>
    </w:docPart>
    <w:docPart>
      <w:docPartPr>
        <w:name w:val="770A5D7F78544C699DDFFADF6632805B"/>
        <w:category>
          <w:name w:val="Ogólne"/>
          <w:gallery w:val="placeholder"/>
        </w:category>
        <w:types>
          <w:type w:val="bbPlcHdr"/>
        </w:types>
        <w:behaviors>
          <w:behavior w:val="content"/>
        </w:behaviors>
        <w:guid w:val="{63B53436-86F7-4E33-955F-6DA756BC5954}"/>
      </w:docPartPr>
      <w:docPartBody>
        <w:p w:rsidR="00A255EA" w:rsidRDefault="00A255EA" w:rsidP="00A255EA">
          <w:pPr>
            <w:pStyle w:val="770A5D7F78544C699DDFFADF6632805B5"/>
          </w:pPr>
          <w:r w:rsidRPr="00F54FC5">
            <w:rPr>
              <w:rFonts w:ascii="Verdana" w:hAnsi="Verdana" w:cs="Arial"/>
              <w:b/>
              <w:bCs/>
              <w:i/>
              <w:iCs/>
              <w:color w:val="0070C0"/>
              <w:sz w:val="18"/>
              <w:szCs w:val="18"/>
            </w:rPr>
            <w:t>nr KRS</w:t>
          </w:r>
        </w:p>
      </w:docPartBody>
    </w:docPart>
    <w:docPart>
      <w:docPartPr>
        <w:name w:val="9E1166D0EAE442C7A42101A7D703B2CF"/>
        <w:category>
          <w:name w:val="Ogólne"/>
          <w:gallery w:val="placeholder"/>
        </w:category>
        <w:types>
          <w:type w:val="bbPlcHdr"/>
        </w:types>
        <w:behaviors>
          <w:behavior w:val="content"/>
        </w:behaviors>
        <w:guid w:val="{A3D1248E-3A26-410D-BA16-02ADB9656B6C}"/>
      </w:docPartPr>
      <w:docPartBody>
        <w:p w:rsidR="00A255EA" w:rsidRDefault="00A255EA" w:rsidP="00A255EA">
          <w:pPr>
            <w:pStyle w:val="9E1166D0EAE442C7A42101A7D703B2CF5"/>
          </w:pPr>
          <w:r w:rsidRPr="00950CC7">
            <w:rPr>
              <w:rStyle w:val="Tekstzastpczy"/>
              <w:rFonts w:ascii="Verdana" w:hAnsi="Verdana"/>
              <w:b/>
              <w:bCs/>
              <w:i/>
              <w:iCs/>
              <w:color w:val="0070C0"/>
              <w:sz w:val="18"/>
              <w:szCs w:val="18"/>
            </w:rPr>
            <w:t>nazwa i siedziba Wnioskodawcy</w:t>
          </w:r>
        </w:p>
      </w:docPartBody>
    </w:docPart>
    <w:docPart>
      <w:docPartPr>
        <w:name w:val="16FF8E30225D4D41A8C174B2AB59EF76"/>
        <w:category>
          <w:name w:val="Ogólne"/>
          <w:gallery w:val="placeholder"/>
        </w:category>
        <w:types>
          <w:type w:val="bbPlcHdr"/>
        </w:types>
        <w:behaviors>
          <w:behavior w:val="content"/>
        </w:behaviors>
        <w:guid w:val="{AC0D9B12-5361-458B-8C65-2F4F2F0D9F58}"/>
      </w:docPartPr>
      <w:docPartBody>
        <w:p w:rsidR="00A255EA" w:rsidRDefault="00A255EA" w:rsidP="00A255EA">
          <w:pPr>
            <w:pStyle w:val="16FF8E30225D4D41A8C174B2AB59EF765"/>
          </w:pPr>
          <w:r w:rsidRPr="00950CC7">
            <w:rPr>
              <w:rStyle w:val="Tekstzastpczy"/>
              <w:rFonts w:ascii="Verdana" w:hAnsi="Verdana"/>
              <w:b/>
              <w:bCs/>
              <w:i/>
              <w:iCs/>
              <w:color w:val="0070C0"/>
              <w:sz w:val="18"/>
              <w:szCs w:val="18"/>
            </w:rPr>
            <w:t>siedziba, nr wydziału</w:t>
          </w:r>
        </w:p>
      </w:docPartBody>
    </w:docPart>
    <w:docPart>
      <w:docPartPr>
        <w:name w:val="4DA37DD426DE4EEBB63FA7DBB3E798B5"/>
        <w:category>
          <w:name w:val="Ogólne"/>
          <w:gallery w:val="placeholder"/>
        </w:category>
        <w:types>
          <w:type w:val="bbPlcHdr"/>
        </w:types>
        <w:behaviors>
          <w:behavior w:val="content"/>
        </w:behaviors>
        <w:guid w:val="{E382DB12-CBFA-4C6B-863B-B2C2A596EE13}"/>
      </w:docPartPr>
      <w:docPartBody>
        <w:p w:rsidR="00A255EA" w:rsidRDefault="00A255EA" w:rsidP="00A255EA">
          <w:pPr>
            <w:pStyle w:val="4DA37DD426DE4EEBB63FA7DBB3E798B55"/>
          </w:pPr>
          <w:r w:rsidRPr="00F54FC5">
            <w:rPr>
              <w:rFonts w:ascii="Verdana" w:hAnsi="Verdana" w:cs="Arial"/>
              <w:b/>
              <w:bCs/>
              <w:i/>
              <w:iCs/>
              <w:color w:val="0070C0"/>
              <w:sz w:val="18"/>
              <w:szCs w:val="18"/>
            </w:rPr>
            <w:t>nr KRS</w:t>
          </w:r>
        </w:p>
      </w:docPartBody>
    </w:docPart>
    <w:docPart>
      <w:docPartPr>
        <w:name w:val="867B116843564184BB8CCFEACF13A2D5"/>
        <w:category>
          <w:name w:val="Ogólne"/>
          <w:gallery w:val="placeholder"/>
        </w:category>
        <w:types>
          <w:type w:val="bbPlcHdr"/>
        </w:types>
        <w:behaviors>
          <w:behavior w:val="content"/>
        </w:behaviors>
        <w:guid w:val="{0045831B-043A-4048-BEB7-CCCAFE96C263}"/>
      </w:docPartPr>
      <w:docPartBody>
        <w:p w:rsidR="00A255EA" w:rsidRDefault="00A255EA" w:rsidP="00A255EA">
          <w:pPr>
            <w:pStyle w:val="867B116843564184BB8CCFEACF13A2D55"/>
          </w:pPr>
          <w:r w:rsidRPr="00950CC7">
            <w:rPr>
              <w:rStyle w:val="Tekstzastpczy"/>
              <w:rFonts w:ascii="Verdana" w:hAnsi="Verdana"/>
              <w:b/>
              <w:bCs/>
              <w:i/>
              <w:iCs/>
              <w:color w:val="0070C0"/>
              <w:sz w:val="18"/>
              <w:szCs w:val="18"/>
            </w:rPr>
            <w:t>nazwa i siedziba Wnioskodawcy</w:t>
          </w:r>
        </w:p>
      </w:docPartBody>
    </w:docPart>
    <w:docPart>
      <w:docPartPr>
        <w:name w:val="9E444AA0707D499690253E6DBC33B684"/>
        <w:category>
          <w:name w:val="Ogólne"/>
          <w:gallery w:val="placeholder"/>
        </w:category>
        <w:types>
          <w:type w:val="bbPlcHdr"/>
        </w:types>
        <w:behaviors>
          <w:behavior w:val="content"/>
        </w:behaviors>
        <w:guid w:val="{EC636E78-358A-4380-A446-D427095E9116}"/>
      </w:docPartPr>
      <w:docPartBody>
        <w:p w:rsidR="00A255EA" w:rsidRDefault="00A255EA" w:rsidP="00A255EA">
          <w:pPr>
            <w:pStyle w:val="9E444AA0707D499690253E6DBC33B6845"/>
          </w:pPr>
          <w:r w:rsidRPr="00950CC7">
            <w:rPr>
              <w:rStyle w:val="Tekstzastpczy"/>
              <w:rFonts w:ascii="Verdana" w:hAnsi="Verdana"/>
              <w:b/>
              <w:bCs/>
              <w:i/>
              <w:iCs/>
              <w:color w:val="0070C0"/>
              <w:sz w:val="18"/>
              <w:szCs w:val="18"/>
            </w:rPr>
            <w:t>siedziba, nr wydziału</w:t>
          </w:r>
        </w:p>
      </w:docPartBody>
    </w:docPart>
    <w:docPart>
      <w:docPartPr>
        <w:name w:val="AF0BFC25EC0644CCB3BA54BEE04E08BB"/>
        <w:category>
          <w:name w:val="Ogólne"/>
          <w:gallery w:val="placeholder"/>
        </w:category>
        <w:types>
          <w:type w:val="bbPlcHdr"/>
        </w:types>
        <w:behaviors>
          <w:behavior w:val="content"/>
        </w:behaviors>
        <w:guid w:val="{4B2362C7-B78C-438D-91CA-BFD898CEA183}"/>
      </w:docPartPr>
      <w:docPartBody>
        <w:p w:rsidR="00A255EA" w:rsidRDefault="00A255EA" w:rsidP="00A255EA">
          <w:pPr>
            <w:pStyle w:val="AF0BFC25EC0644CCB3BA54BEE04E08BB5"/>
          </w:pPr>
          <w:r w:rsidRPr="00F54FC5">
            <w:rPr>
              <w:rFonts w:ascii="Verdana" w:hAnsi="Verdana" w:cs="Arial"/>
              <w:b/>
              <w:bCs/>
              <w:i/>
              <w:iCs/>
              <w:color w:val="0070C0"/>
              <w:sz w:val="18"/>
              <w:szCs w:val="18"/>
            </w:rPr>
            <w:t>nr KRS</w:t>
          </w:r>
        </w:p>
      </w:docPartBody>
    </w:docPart>
    <w:docPart>
      <w:docPartPr>
        <w:name w:val="4EC3293636DB46F2A118FF8A892D01C3"/>
        <w:category>
          <w:name w:val="Ogólne"/>
          <w:gallery w:val="placeholder"/>
        </w:category>
        <w:types>
          <w:type w:val="bbPlcHdr"/>
        </w:types>
        <w:behaviors>
          <w:behavior w:val="content"/>
        </w:behaviors>
        <w:guid w:val="{19D3BB5F-35C9-4EE7-9867-0634D769E530}"/>
      </w:docPartPr>
      <w:docPartBody>
        <w:p w:rsidR="00A255EA" w:rsidRDefault="00A255EA" w:rsidP="00A255EA">
          <w:pPr>
            <w:pStyle w:val="4EC3293636DB46F2A118FF8A892D01C35"/>
          </w:pPr>
          <w:r>
            <w:rPr>
              <w:rFonts w:ascii="Verdana" w:hAnsi="Verdana"/>
              <w:i/>
              <w:iCs/>
              <w:color w:val="0070C0"/>
              <w:sz w:val="18"/>
              <w:szCs w:val="18"/>
            </w:rPr>
            <w:t>Miejscowość, data dd-mm-rrrr</w:t>
          </w:r>
        </w:p>
      </w:docPartBody>
    </w:docPart>
    <w:docPart>
      <w:docPartPr>
        <w:name w:val="D58C78052FF64878918B09029353ADFC"/>
        <w:category>
          <w:name w:val="Ogólne"/>
          <w:gallery w:val="placeholder"/>
        </w:category>
        <w:types>
          <w:type w:val="bbPlcHdr"/>
        </w:types>
        <w:behaviors>
          <w:behavior w:val="content"/>
        </w:behaviors>
        <w:guid w:val="{354ABC9C-1ABB-4904-88A4-8E40A77DB7D7}"/>
      </w:docPartPr>
      <w:docPartBody>
        <w:p w:rsidR="00A255EA" w:rsidRDefault="00A255EA" w:rsidP="00A255EA">
          <w:pPr>
            <w:pStyle w:val="D58C78052FF64878918B09029353ADFC5"/>
          </w:pPr>
          <w:r>
            <w:rPr>
              <w:rFonts w:ascii="Verdana" w:hAnsi="Verdana"/>
              <w:i/>
              <w:iCs/>
              <w:color w:val="0070C0"/>
              <w:sz w:val="18"/>
              <w:szCs w:val="18"/>
            </w:rPr>
            <w:t>Miejscowość, data dd-mm-rrrr</w:t>
          </w:r>
        </w:p>
      </w:docPartBody>
    </w:docPart>
    <w:docPart>
      <w:docPartPr>
        <w:name w:val="B38ED455397D442086B8E365485482CE"/>
        <w:category>
          <w:name w:val="Ogólne"/>
          <w:gallery w:val="placeholder"/>
        </w:category>
        <w:types>
          <w:type w:val="bbPlcHdr"/>
        </w:types>
        <w:behaviors>
          <w:behavior w:val="content"/>
        </w:behaviors>
        <w:guid w:val="{D7F3878F-2674-4E6A-BEEC-329362A48B8D}"/>
      </w:docPartPr>
      <w:docPartBody>
        <w:p w:rsidR="00A255EA" w:rsidRDefault="00A255EA" w:rsidP="00A255EA">
          <w:pPr>
            <w:pStyle w:val="B38ED455397D442086B8E365485482CE5"/>
          </w:pPr>
          <w:r>
            <w:rPr>
              <w:rFonts w:ascii="Verdana" w:hAnsi="Verdana"/>
              <w:i/>
              <w:iCs/>
              <w:color w:val="0070C0"/>
              <w:sz w:val="18"/>
              <w:szCs w:val="18"/>
            </w:rPr>
            <w:t>Miejscowość, data dd-mm-rrrr</w:t>
          </w:r>
        </w:p>
      </w:docPartBody>
    </w:docPart>
    <w:docPart>
      <w:docPartPr>
        <w:name w:val="DF9C893A13864233A583D6C123308523"/>
        <w:category>
          <w:name w:val="Ogólne"/>
          <w:gallery w:val="placeholder"/>
        </w:category>
        <w:types>
          <w:type w:val="bbPlcHdr"/>
        </w:types>
        <w:behaviors>
          <w:behavior w:val="content"/>
        </w:behaviors>
        <w:guid w:val="{45FDB7C1-0575-47CD-A8B5-36938286CB21}"/>
      </w:docPartPr>
      <w:docPartBody>
        <w:p w:rsidR="00A255EA" w:rsidRDefault="00A255EA" w:rsidP="00A255EA">
          <w:pPr>
            <w:pStyle w:val="DF9C893A13864233A583D6C1233085235"/>
          </w:pPr>
          <w:r>
            <w:rPr>
              <w:rFonts w:ascii="Verdana" w:hAnsi="Verdana"/>
              <w:i/>
              <w:iCs/>
              <w:color w:val="0070C0"/>
              <w:sz w:val="18"/>
              <w:szCs w:val="18"/>
            </w:rPr>
            <w:t>Miejscowość, data dd-mm-rrrr</w:t>
          </w:r>
        </w:p>
      </w:docPartBody>
    </w:docPart>
    <w:docPart>
      <w:docPartPr>
        <w:name w:val="F16A86D601F74D59AC9DB79F8E98AF72"/>
        <w:category>
          <w:name w:val="Ogólne"/>
          <w:gallery w:val="placeholder"/>
        </w:category>
        <w:types>
          <w:type w:val="bbPlcHdr"/>
        </w:types>
        <w:behaviors>
          <w:behavior w:val="content"/>
        </w:behaviors>
        <w:guid w:val="{B490B981-7F97-4958-9C7F-EB2807317CF4}"/>
      </w:docPartPr>
      <w:docPartBody>
        <w:p w:rsidR="00A255EA" w:rsidRDefault="00A255EA" w:rsidP="00A255EA">
          <w:pPr>
            <w:pStyle w:val="F16A86D601F74D59AC9DB79F8E98AF725"/>
          </w:pPr>
          <w:r>
            <w:rPr>
              <w:rFonts w:ascii="Verdana" w:hAnsi="Verdana"/>
              <w:i/>
              <w:iCs/>
              <w:color w:val="0070C0"/>
              <w:sz w:val="18"/>
              <w:szCs w:val="18"/>
            </w:rPr>
            <w:t>Miejscowość, data dd-mm-rrrr</w:t>
          </w:r>
        </w:p>
      </w:docPartBody>
    </w:docPart>
    <w:docPart>
      <w:docPartPr>
        <w:name w:val="F7FDA6D61E0C4EF1B3F2F352E8C834F7"/>
        <w:category>
          <w:name w:val="Ogólne"/>
          <w:gallery w:val="placeholder"/>
        </w:category>
        <w:types>
          <w:type w:val="bbPlcHdr"/>
        </w:types>
        <w:behaviors>
          <w:behavior w:val="content"/>
        </w:behaviors>
        <w:guid w:val="{1D9FF1DB-0D89-4D15-8A5B-4D83208973E7}"/>
      </w:docPartPr>
      <w:docPartBody>
        <w:p w:rsidR="00A255EA" w:rsidRDefault="00A255EA" w:rsidP="00A255EA">
          <w:pPr>
            <w:pStyle w:val="F7FDA6D61E0C4EF1B3F2F352E8C834F75"/>
          </w:pPr>
          <w:r>
            <w:rPr>
              <w:rFonts w:ascii="Verdana" w:hAnsi="Verdana"/>
              <w:i/>
              <w:iCs/>
              <w:color w:val="0070C0"/>
              <w:sz w:val="18"/>
              <w:szCs w:val="18"/>
            </w:rPr>
            <w:t>Miejscowość, data dd-mm-rrrr</w:t>
          </w:r>
        </w:p>
      </w:docPartBody>
    </w:docPart>
    <w:docPart>
      <w:docPartPr>
        <w:name w:val="9EC8C2667513495CBE237FC50067A753"/>
        <w:category>
          <w:name w:val="Ogólne"/>
          <w:gallery w:val="placeholder"/>
        </w:category>
        <w:types>
          <w:type w:val="bbPlcHdr"/>
        </w:types>
        <w:behaviors>
          <w:behavior w:val="content"/>
        </w:behaviors>
        <w:guid w:val="{1BC060CC-80D0-4968-B65D-C5FBDA8C83A3}"/>
      </w:docPartPr>
      <w:docPartBody>
        <w:p w:rsidR="00A255EA" w:rsidRDefault="00A255EA" w:rsidP="00A255EA">
          <w:pPr>
            <w:pStyle w:val="9EC8C2667513495CBE237FC50067A7535"/>
          </w:pPr>
          <w:r>
            <w:rPr>
              <w:rFonts w:ascii="Verdana" w:hAnsi="Verdana"/>
              <w:i/>
              <w:iCs/>
              <w:color w:val="0070C0"/>
              <w:sz w:val="18"/>
              <w:szCs w:val="18"/>
            </w:rPr>
            <w:t>Miejscowość, data dd-mm-rrrr</w:t>
          </w:r>
        </w:p>
      </w:docPartBody>
    </w:docPart>
    <w:docPart>
      <w:docPartPr>
        <w:name w:val="335E36298CD94B24A0393747BA24D06A"/>
        <w:category>
          <w:name w:val="Ogólne"/>
          <w:gallery w:val="placeholder"/>
        </w:category>
        <w:types>
          <w:type w:val="bbPlcHdr"/>
        </w:types>
        <w:behaviors>
          <w:behavior w:val="content"/>
        </w:behaviors>
        <w:guid w:val="{D042C581-1F00-42F3-B9D3-6742D0A9EBFB}"/>
      </w:docPartPr>
      <w:docPartBody>
        <w:p w:rsidR="00A255EA" w:rsidRDefault="00A255EA" w:rsidP="00A255EA">
          <w:pPr>
            <w:pStyle w:val="335E36298CD94B24A0393747BA24D06A5"/>
          </w:pPr>
          <w:r>
            <w:rPr>
              <w:rFonts w:ascii="Verdana" w:hAnsi="Verdana"/>
              <w:i/>
              <w:iCs/>
              <w:color w:val="0070C0"/>
              <w:sz w:val="18"/>
              <w:szCs w:val="18"/>
            </w:rPr>
            <w:t>Miejscowość, data dd-mm-rrrr</w:t>
          </w:r>
        </w:p>
      </w:docPartBody>
    </w:docPart>
    <w:docPart>
      <w:docPartPr>
        <w:name w:val="B2A93D79C8194A2BAA18CF888A32CBC9"/>
        <w:category>
          <w:name w:val="Ogólne"/>
          <w:gallery w:val="placeholder"/>
        </w:category>
        <w:types>
          <w:type w:val="bbPlcHdr"/>
        </w:types>
        <w:behaviors>
          <w:behavior w:val="content"/>
        </w:behaviors>
        <w:guid w:val="{AB49AF07-EB0A-4654-BEF6-ECF33036D08A}"/>
      </w:docPartPr>
      <w:docPartBody>
        <w:p w:rsidR="00DF5676" w:rsidRDefault="00A255EA" w:rsidP="00A255EA">
          <w:pPr>
            <w:pStyle w:val="B2A93D79C8194A2BAA18CF888A32CBC95"/>
          </w:pPr>
          <w:r w:rsidRPr="00EF4B42">
            <w:rPr>
              <w:rFonts w:ascii="Verdana" w:hAnsi="Verdana" w:cs="Arial"/>
              <w:b/>
              <w:bCs/>
              <w:i/>
              <w:iCs/>
              <w:color w:val="0070C0"/>
              <w:sz w:val="18"/>
              <w:szCs w:val="18"/>
            </w:rPr>
            <w:t>proszę podać wysokość kapitału</w:t>
          </w:r>
        </w:p>
      </w:docPartBody>
    </w:docPart>
    <w:docPart>
      <w:docPartPr>
        <w:name w:val="DefaultPlaceholder_-1854013440"/>
        <w:category>
          <w:name w:val="Ogólne"/>
          <w:gallery w:val="placeholder"/>
        </w:category>
        <w:types>
          <w:type w:val="bbPlcHdr"/>
        </w:types>
        <w:behaviors>
          <w:behavior w:val="content"/>
        </w:behaviors>
        <w:guid w:val="{65E8CA3C-73E8-488B-8460-F0D42D893C02}"/>
      </w:docPartPr>
      <w:docPartBody>
        <w:p w:rsidR="00DF5676" w:rsidRDefault="00A255EA">
          <w:r w:rsidRPr="0004632B">
            <w:rPr>
              <w:rStyle w:val="Tekstzastpczy"/>
            </w:rPr>
            <w:t>Kliknij lub naciśnij tutaj, aby wprowadzić tekst.</w:t>
          </w:r>
        </w:p>
      </w:docPartBody>
    </w:docPart>
    <w:docPart>
      <w:docPartPr>
        <w:name w:val="842599E469C243459AF78D875C35CA10"/>
        <w:category>
          <w:name w:val="Ogólne"/>
          <w:gallery w:val="placeholder"/>
        </w:category>
        <w:types>
          <w:type w:val="bbPlcHdr"/>
        </w:types>
        <w:behaviors>
          <w:behavior w:val="content"/>
        </w:behaviors>
        <w:guid w:val="{86E301F3-FDC3-4486-8932-78528388FA6E}"/>
      </w:docPartPr>
      <w:docPartBody>
        <w:p w:rsidR="00DF5676" w:rsidRDefault="00A255EA" w:rsidP="00A255EA">
          <w:pPr>
            <w:pStyle w:val="842599E469C243459AF78D875C35CA104"/>
          </w:pPr>
          <w:r>
            <w:rPr>
              <w:rFonts w:ascii="Verdana" w:hAnsi="Verdana"/>
              <w:i/>
              <w:iCs/>
              <w:color w:val="0070C0"/>
              <w:sz w:val="18"/>
              <w:szCs w:val="18"/>
            </w:rPr>
            <w:t>Miejscowość, data dd-mm-rrrr</w:t>
          </w:r>
        </w:p>
      </w:docPartBody>
    </w:docPart>
    <w:docPart>
      <w:docPartPr>
        <w:name w:val="5425F0A162BC46E3A639638E5378362D"/>
        <w:category>
          <w:name w:val="Ogólne"/>
          <w:gallery w:val="placeholder"/>
        </w:category>
        <w:types>
          <w:type w:val="bbPlcHdr"/>
        </w:types>
        <w:behaviors>
          <w:behavior w:val="content"/>
        </w:behaviors>
        <w:guid w:val="{EEAC24FE-690B-4002-ABAD-95440892045A}"/>
      </w:docPartPr>
      <w:docPartBody>
        <w:p w:rsidR="00DF5676" w:rsidRDefault="00A255EA" w:rsidP="00A255EA">
          <w:pPr>
            <w:pStyle w:val="5425F0A162BC46E3A639638E5378362D4"/>
          </w:pPr>
          <w:r w:rsidRPr="00E466F7">
            <w:rPr>
              <w:rStyle w:val="Tekstzastpczy"/>
              <w:rFonts w:ascii="Verdana" w:hAnsi="Verdana"/>
              <w:i/>
              <w:iCs/>
              <w:color w:val="0070C0"/>
              <w:sz w:val="18"/>
              <w:szCs w:val="18"/>
            </w:rPr>
            <w:t>proszę wpisać dane</w:t>
          </w:r>
        </w:p>
      </w:docPartBody>
    </w:docPart>
    <w:docPart>
      <w:docPartPr>
        <w:name w:val="BC36EDC8D30247C383EA144D8F7BB591"/>
        <w:category>
          <w:name w:val="Ogólne"/>
          <w:gallery w:val="placeholder"/>
        </w:category>
        <w:types>
          <w:type w:val="bbPlcHdr"/>
        </w:types>
        <w:behaviors>
          <w:behavior w:val="content"/>
        </w:behaviors>
        <w:guid w:val="{D6E2C61B-214A-40B7-BC7D-8EFD1FF68DD2}"/>
      </w:docPartPr>
      <w:docPartBody>
        <w:p w:rsidR="00DF5676" w:rsidRDefault="00A255EA" w:rsidP="00A255EA">
          <w:pPr>
            <w:pStyle w:val="BC36EDC8D30247C383EA144D8F7BB5913"/>
          </w:pPr>
          <w:r w:rsidRPr="00E466F7">
            <w:rPr>
              <w:rStyle w:val="Tekstzastpczy"/>
              <w:rFonts w:ascii="Verdana" w:hAnsi="Verdana"/>
              <w:i/>
              <w:iCs/>
              <w:color w:val="0070C0"/>
              <w:sz w:val="18"/>
              <w:szCs w:val="18"/>
            </w:rPr>
            <w:t>proszę wpisać dane</w:t>
          </w:r>
        </w:p>
      </w:docPartBody>
    </w:docPart>
    <w:docPart>
      <w:docPartPr>
        <w:name w:val="D4C18CA3734F4C36A42EAC2D58D6797F"/>
        <w:category>
          <w:name w:val="Ogólne"/>
          <w:gallery w:val="placeholder"/>
        </w:category>
        <w:types>
          <w:type w:val="bbPlcHdr"/>
        </w:types>
        <w:behaviors>
          <w:behavior w:val="content"/>
        </w:behaviors>
        <w:guid w:val="{F9AB116C-CE27-4ECD-9FF6-FECA421FBEB6}"/>
      </w:docPartPr>
      <w:docPartBody>
        <w:p w:rsidR="00DF5676" w:rsidRDefault="00A255EA" w:rsidP="00A255EA">
          <w:pPr>
            <w:pStyle w:val="D4C18CA3734F4C36A42EAC2D58D6797F3"/>
          </w:pPr>
          <w:r w:rsidRPr="00E466F7">
            <w:rPr>
              <w:rStyle w:val="Tekstzastpczy"/>
              <w:rFonts w:ascii="Verdana" w:hAnsi="Verdana"/>
              <w:i/>
              <w:iCs/>
              <w:color w:val="0070C0"/>
              <w:sz w:val="18"/>
              <w:szCs w:val="18"/>
            </w:rPr>
            <w:t>proszę wpisać dane</w:t>
          </w:r>
        </w:p>
      </w:docPartBody>
    </w:docPart>
    <w:docPart>
      <w:docPartPr>
        <w:name w:val="19D7E944C4B84BE687A86746DC0892BF"/>
        <w:category>
          <w:name w:val="Ogólne"/>
          <w:gallery w:val="placeholder"/>
        </w:category>
        <w:types>
          <w:type w:val="bbPlcHdr"/>
        </w:types>
        <w:behaviors>
          <w:behavior w:val="content"/>
        </w:behaviors>
        <w:guid w:val="{EED86234-96D4-447A-B1D5-9C7FC801CB6E}"/>
      </w:docPartPr>
      <w:docPartBody>
        <w:p w:rsidR="00DF5676" w:rsidRDefault="00A255EA" w:rsidP="00A255EA">
          <w:pPr>
            <w:pStyle w:val="19D7E944C4B84BE687A86746DC0892BF3"/>
          </w:pPr>
          <w:r w:rsidRPr="00E466F7">
            <w:rPr>
              <w:rStyle w:val="Tekstzastpczy"/>
              <w:rFonts w:ascii="Verdana" w:hAnsi="Verdana"/>
              <w:i/>
              <w:iCs/>
              <w:color w:val="0070C0"/>
              <w:sz w:val="18"/>
              <w:szCs w:val="18"/>
            </w:rPr>
            <w:t>proszę wpisać dane</w:t>
          </w:r>
        </w:p>
      </w:docPartBody>
    </w:docPart>
    <w:docPart>
      <w:docPartPr>
        <w:name w:val="67008385CC494DD793EADB1C54B8A235"/>
        <w:category>
          <w:name w:val="Ogólne"/>
          <w:gallery w:val="placeholder"/>
        </w:category>
        <w:types>
          <w:type w:val="bbPlcHdr"/>
        </w:types>
        <w:behaviors>
          <w:behavior w:val="content"/>
        </w:behaviors>
        <w:guid w:val="{E503CAE1-65A3-43F4-A445-BD80B7D5867F}"/>
      </w:docPartPr>
      <w:docPartBody>
        <w:p w:rsidR="00DF5676" w:rsidRDefault="00A255EA" w:rsidP="00A255EA">
          <w:pPr>
            <w:pStyle w:val="67008385CC494DD793EADB1C54B8A2353"/>
          </w:pPr>
          <w:r w:rsidRPr="00E466F7">
            <w:rPr>
              <w:rStyle w:val="Tekstzastpczy"/>
              <w:rFonts w:ascii="Verdana" w:hAnsi="Verdana"/>
              <w:i/>
              <w:iCs/>
              <w:color w:val="0070C0"/>
              <w:sz w:val="18"/>
              <w:szCs w:val="18"/>
            </w:rPr>
            <w:t>proszę wpisać dane</w:t>
          </w:r>
        </w:p>
      </w:docPartBody>
    </w:docPart>
    <w:docPart>
      <w:docPartPr>
        <w:name w:val="6818D84DA82D4B838815BD646B2DF906"/>
        <w:category>
          <w:name w:val="Ogólne"/>
          <w:gallery w:val="placeholder"/>
        </w:category>
        <w:types>
          <w:type w:val="bbPlcHdr"/>
        </w:types>
        <w:behaviors>
          <w:behavior w:val="content"/>
        </w:behaviors>
        <w:guid w:val="{E1E476BF-BF9B-4E74-B45E-4BBAE15505E7}"/>
      </w:docPartPr>
      <w:docPartBody>
        <w:p w:rsidR="00DF5676" w:rsidRDefault="00A255EA" w:rsidP="00A255EA">
          <w:pPr>
            <w:pStyle w:val="6818D84DA82D4B838815BD646B2DF9063"/>
          </w:pPr>
          <w:r w:rsidRPr="00E466F7">
            <w:rPr>
              <w:rStyle w:val="Tekstzastpczy"/>
              <w:rFonts w:ascii="Verdana" w:hAnsi="Verdana"/>
              <w:i/>
              <w:iCs/>
              <w:color w:val="0070C0"/>
              <w:sz w:val="18"/>
              <w:szCs w:val="18"/>
            </w:rPr>
            <w:t>proszę wpisać dane</w:t>
          </w:r>
        </w:p>
      </w:docPartBody>
    </w:docPart>
    <w:docPart>
      <w:docPartPr>
        <w:name w:val="67821DEDEBF545DF858F02D9739A04BE"/>
        <w:category>
          <w:name w:val="Ogólne"/>
          <w:gallery w:val="placeholder"/>
        </w:category>
        <w:types>
          <w:type w:val="bbPlcHdr"/>
        </w:types>
        <w:behaviors>
          <w:behavior w:val="content"/>
        </w:behaviors>
        <w:guid w:val="{7C3B26FC-F4CD-4AF8-BD99-DAA36B023802}"/>
      </w:docPartPr>
      <w:docPartBody>
        <w:p w:rsidR="00DF5676" w:rsidRDefault="00A255EA" w:rsidP="00A255EA">
          <w:pPr>
            <w:pStyle w:val="67821DEDEBF545DF858F02D9739A04BE3"/>
          </w:pPr>
          <w:r>
            <w:rPr>
              <w:rFonts w:ascii="Verdana" w:hAnsi="Verdana"/>
              <w:i/>
              <w:iCs/>
              <w:color w:val="0070C0"/>
              <w:sz w:val="18"/>
              <w:szCs w:val="18"/>
            </w:rPr>
            <w:t>Miejscowość, data dd-mm-rrrr</w:t>
          </w:r>
        </w:p>
      </w:docPartBody>
    </w:docPart>
    <w:docPart>
      <w:docPartPr>
        <w:name w:val="1FCB025361D44430AF7C7E7E3702539D"/>
        <w:category>
          <w:name w:val="Ogólne"/>
          <w:gallery w:val="placeholder"/>
        </w:category>
        <w:types>
          <w:type w:val="bbPlcHdr"/>
        </w:types>
        <w:behaviors>
          <w:behavior w:val="content"/>
        </w:behaviors>
        <w:guid w:val="{E2D59B3E-FB90-41AE-B14C-E5A18884A654}"/>
      </w:docPartPr>
      <w:docPartBody>
        <w:p w:rsidR="00DF5676" w:rsidRDefault="00A255EA" w:rsidP="00A255EA">
          <w:pPr>
            <w:pStyle w:val="1FCB025361D44430AF7C7E7E3702539D3"/>
          </w:pPr>
          <w:r w:rsidRPr="00E466F7">
            <w:rPr>
              <w:rStyle w:val="Tekstzastpczy"/>
              <w:rFonts w:ascii="Verdana" w:hAnsi="Verdana"/>
              <w:i/>
              <w:iCs/>
              <w:color w:val="0070C0"/>
              <w:sz w:val="18"/>
              <w:szCs w:val="18"/>
            </w:rPr>
            <w:t>proszę wpisać dane</w:t>
          </w:r>
        </w:p>
      </w:docPartBody>
    </w:docPart>
    <w:docPart>
      <w:docPartPr>
        <w:name w:val="80354E33113C476FB93F129C7530E81C"/>
        <w:category>
          <w:name w:val="Ogólne"/>
          <w:gallery w:val="placeholder"/>
        </w:category>
        <w:types>
          <w:type w:val="bbPlcHdr"/>
        </w:types>
        <w:behaviors>
          <w:behavior w:val="content"/>
        </w:behaviors>
        <w:guid w:val="{33311B83-03AE-4C41-8B8E-A3481184567A}"/>
      </w:docPartPr>
      <w:docPartBody>
        <w:p w:rsidR="00DF5676" w:rsidRDefault="00A255EA" w:rsidP="00A255EA">
          <w:pPr>
            <w:pStyle w:val="80354E33113C476FB93F129C7530E81C3"/>
          </w:pPr>
          <w:r w:rsidRPr="00E466F7">
            <w:rPr>
              <w:rStyle w:val="Tekstzastpczy"/>
              <w:rFonts w:ascii="Verdana" w:hAnsi="Verdana"/>
              <w:i/>
              <w:iCs/>
              <w:color w:val="0070C0"/>
              <w:sz w:val="18"/>
              <w:szCs w:val="18"/>
            </w:rPr>
            <w:t>proszę wpisać dane</w:t>
          </w:r>
        </w:p>
      </w:docPartBody>
    </w:docPart>
    <w:docPart>
      <w:docPartPr>
        <w:name w:val="CA2DC5CE470E4E94AAFA8AB5EF4CA9DC"/>
        <w:category>
          <w:name w:val="Ogólne"/>
          <w:gallery w:val="placeholder"/>
        </w:category>
        <w:types>
          <w:type w:val="bbPlcHdr"/>
        </w:types>
        <w:behaviors>
          <w:behavior w:val="content"/>
        </w:behaviors>
        <w:guid w:val="{0BED834E-C6B8-4065-B977-C68467C89BEE}"/>
      </w:docPartPr>
      <w:docPartBody>
        <w:p w:rsidR="00DF5676" w:rsidRDefault="00A255EA" w:rsidP="00A255EA">
          <w:pPr>
            <w:pStyle w:val="CA2DC5CE470E4E94AAFA8AB5EF4CA9DC3"/>
          </w:pPr>
          <w:r w:rsidRPr="00E466F7">
            <w:rPr>
              <w:rStyle w:val="Tekstzastpczy"/>
              <w:rFonts w:ascii="Verdana" w:hAnsi="Verdana"/>
              <w:i/>
              <w:iCs/>
              <w:color w:val="0070C0"/>
              <w:sz w:val="18"/>
              <w:szCs w:val="18"/>
            </w:rPr>
            <w:t>proszę wpisać dane</w:t>
          </w:r>
        </w:p>
      </w:docPartBody>
    </w:docPart>
    <w:docPart>
      <w:docPartPr>
        <w:name w:val="68C6672F77E0416FBD665BE2F3D4C5CB"/>
        <w:category>
          <w:name w:val="Ogólne"/>
          <w:gallery w:val="placeholder"/>
        </w:category>
        <w:types>
          <w:type w:val="bbPlcHdr"/>
        </w:types>
        <w:behaviors>
          <w:behavior w:val="content"/>
        </w:behaviors>
        <w:guid w:val="{E6CFB253-4437-40AD-A2E6-62F3B0361CE9}"/>
      </w:docPartPr>
      <w:docPartBody>
        <w:p w:rsidR="00DF5676" w:rsidRDefault="00A255EA" w:rsidP="00A255EA">
          <w:pPr>
            <w:pStyle w:val="68C6672F77E0416FBD665BE2F3D4C5CB3"/>
          </w:pPr>
          <w:r w:rsidRPr="00E466F7">
            <w:rPr>
              <w:rStyle w:val="Tekstzastpczy"/>
              <w:rFonts w:ascii="Verdana" w:hAnsi="Verdana"/>
              <w:i/>
              <w:iCs/>
              <w:color w:val="0070C0"/>
              <w:sz w:val="18"/>
              <w:szCs w:val="18"/>
            </w:rPr>
            <w:t>proszę wpisać dane</w:t>
          </w:r>
        </w:p>
      </w:docPartBody>
    </w:docPart>
    <w:docPart>
      <w:docPartPr>
        <w:name w:val="4605EE3BEC7E4B7690637E9F27166C85"/>
        <w:category>
          <w:name w:val="Ogólne"/>
          <w:gallery w:val="placeholder"/>
        </w:category>
        <w:types>
          <w:type w:val="bbPlcHdr"/>
        </w:types>
        <w:behaviors>
          <w:behavior w:val="content"/>
        </w:behaviors>
        <w:guid w:val="{972DEDDC-8EDF-41C4-8258-9E0260C8C98D}"/>
      </w:docPartPr>
      <w:docPartBody>
        <w:p w:rsidR="00DF5676" w:rsidRDefault="00A255EA" w:rsidP="00A255EA">
          <w:pPr>
            <w:pStyle w:val="4605EE3BEC7E4B7690637E9F27166C853"/>
          </w:pPr>
          <w:r w:rsidRPr="00E466F7">
            <w:rPr>
              <w:rStyle w:val="Tekstzastpczy"/>
              <w:rFonts w:ascii="Verdana" w:hAnsi="Verdana"/>
              <w:i/>
              <w:iCs/>
              <w:color w:val="0070C0"/>
              <w:sz w:val="18"/>
              <w:szCs w:val="18"/>
            </w:rPr>
            <w:t>proszę wpisać dane</w:t>
          </w:r>
        </w:p>
      </w:docPartBody>
    </w:docPart>
    <w:docPart>
      <w:docPartPr>
        <w:name w:val="6EE9517C839E476F9F1F638349F846B2"/>
        <w:category>
          <w:name w:val="Ogólne"/>
          <w:gallery w:val="placeholder"/>
        </w:category>
        <w:types>
          <w:type w:val="bbPlcHdr"/>
        </w:types>
        <w:behaviors>
          <w:behavior w:val="content"/>
        </w:behaviors>
        <w:guid w:val="{3583B127-B6C2-42B9-B4E1-ABF4844A1BE0}"/>
      </w:docPartPr>
      <w:docPartBody>
        <w:p w:rsidR="00DF5676" w:rsidRDefault="00A255EA" w:rsidP="00A255EA">
          <w:pPr>
            <w:pStyle w:val="6EE9517C839E476F9F1F638349F846B23"/>
          </w:pPr>
          <w:r w:rsidRPr="00E466F7">
            <w:rPr>
              <w:rStyle w:val="Tekstzastpczy"/>
              <w:rFonts w:ascii="Verdana" w:hAnsi="Verdana"/>
              <w:i/>
              <w:iCs/>
              <w:color w:val="0070C0"/>
              <w:sz w:val="18"/>
              <w:szCs w:val="18"/>
            </w:rPr>
            <w:t>proszę wpisać dane</w:t>
          </w:r>
        </w:p>
      </w:docPartBody>
    </w:docPart>
    <w:docPart>
      <w:docPartPr>
        <w:name w:val="DB4BEBD4E7CD429DB89A071A72881090"/>
        <w:category>
          <w:name w:val="Ogólne"/>
          <w:gallery w:val="placeholder"/>
        </w:category>
        <w:types>
          <w:type w:val="bbPlcHdr"/>
        </w:types>
        <w:behaviors>
          <w:behavior w:val="content"/>
        </w:behaviors>
        <w:guid w:val="{291A11B2-6063-4E4C-90CD-D1642A9D113D}"/>
      </w:docPartPr>
      <w:docPartBody>
        <w:p w:rsidR="00DF5676" w:rsidRDefault="00A255EA" w:rsidP="00A255EA">
          <w:pPr>
            <w:pStyle w:val="DB4BEBD4E7CD429DB89A071A728810903"/>
          </w:pPr>
          <w:r w:rsidRPr="00E466F7">
            <w:rPr>
              <w:rStyle w:val="Tekstzastpczy"/>
              <w:rFonts w:ascii="Verdana" w:hAnsi="Verdana"/>
              <w:i/>
              <w:iCs/>
              <w:color w:val="0070C0"/>
              <w:sz w:val="18"/>
              <w:szCs w:val="18"/>
            </w:rPr>
            <w:t>proszę wpisać dane</w:t>
          </w:r>
        </w:p>
      </w:docPartBody>
    </w:docPart>
    <w:docPart>
      <w:docPartPr>
        <w:name w:val="B2C045168D2B445CBC7815D5AE44516B"/>
        <w:category>
          <w:name w:val="Ogólne"/>
          <w:gallery w:val="placeholder"/>
        </w:category>
        <w:types>
          <w:type w:val="bbPlcHdr"/>
        </w:types>
        <w:behaviors>
          <w:behavior w:val="content"/>
        </w:behaviors>
        <w:guid w:val="{A75C7F15-C9F6-488A-BF63-48844E8119FF}"/>
      </w:docPartPr>
      <w:docPartBody>
        <w:p w:rsidR="00DF5676" w:rsidRDefault="00A255EA" w:rsidP="00A255EA">
          <w:pPr>
            <w:pStyle w:val="B2C045168D2B445CBC7815D5AE44516B3"/>
          </w:pPr>
          <w:r w:rsidRPr="00E466F7">
            <w:rPr>
              <w:rStyle w:val="Tekstzastpczy"/>
              <w:rFonts w:ascii="Verdana" w:hAnsi="Verdana"/>
              <w:i/>
              <w:iCs/>
              <w:color w:val="0070C0"/>
              <w:sz w:val="18"/>
              <w:szCs w:val="18"/>
            </w:rPr>
            <w:t>proszę wpisać dane</w:t>
          </w:r>
        </w:p>
      </w:docPartBody>
    </w:docPart>
    <w:docPart>
      <w:docPartPr>
        <w:name w:val="5F6B221ABBDE46CA857A05B0DF6EDE90"/>
        <w:category>
          <w:name w:val="Ogólne"/>
          <w:gallery w:val="placeholder"/>
        </w:category>
        <w:types>
          <w:type w:val="bbPlcHdr"/>
        </w:types>
        <w:behaviors>
          <w:behavior w:val="content"/>
        </w:behaviors>
        <w:guid w:val="{A7D6E74C-3079-4389-8354-E253A3CEB817}"/>
      </w:docPartPr>
      <w:docPartBody>
        <w:p w:rsidR="00DF5676" w:rsidRDefault="00A255EA" w:rsidP="00A255EA">
          <w:pPr>
            <w:pStyle w:val="5F6B221ABBDE46CA857A05B0DF6EDE903"/>
          </w:pPr>
          <w:r w:rsidRPr="00E466F7">
            <w:rPr>
              <w:rStyle w:val="Tekstzastpczy"/>
              <w:rFonts w:ascii="Verdana" w:hAnsi="Verdana"/>
              <w:i/>
              <w:iCs/>
              <w:color w:val="0070C0"/>
              <w:sz w:val="18"/>
              <w:szCs w:val="18"/>
            </w:rPr>
            <w:t>proszę wpisać dane</w:t>
          </w:r>
        </w:p>
      </w:docPartBody>
    </w:docPart>
    <w:docPart>
      <w:docPartPr>
        <w:name w:val="D465FDC0D05443B88C12F08F2D3BAC7A"/>
        <w:category>
          <w:name w:val="Ogólne"/>
          <w:gallery w:val="placeholder"/>
        </w:category>
        <w:types>
          <w:type w:val="bbPlcHdr"/>
        </w:types>
        <w:behaviors>
          <w:behavior w:val="content"/>
        </w:behaviors>
        <w:guid w:val="{A7D592CA-EE02-4BC1-B74A-14EE1E3C9727}"/>
      </w:docPartPr>
      <w:docPartBody>
        <w:p w:rsidR="00DF5676" w:rsidRDefault="00A255EA" w:rsidP="00A255EA">
          <w:pPr>
            <w:pStyle w:val="D465FDC0D05443B88C12F08F2D3BAC7A3"/>
          </w:pPr>
          <w:r w:rsidRPr="00E466F7">
            <w:rPr>
              <w:rStyle w:val="Tekstzastpczy"/>
              <w:rFonts w:ascii="Verdana" w:hAnsi="Verdana"/>
              <w:i/>
              <w:iCs/>
              <w:color w:val="0070C0"/>
              <w:sz w:val="18"/>
              <w:szCs w:val="18"/>
            </w:rPr>
            <w:t>proszę wpisać dane</w:t>
          </w:r>
        </w:p>
      </w:docPartBody>
    </w:docPart>
    <w:docPart>
      <w:docPartPr>
        <w:name w:val="C79020C708204AD0A86690E1AF0F9556"/>
        <w:category>
          <w:name w:val="Ogólne"/>
          <w:gallery w:val="placeholder"/>
        </w:category>
        <w:types>
          <w:type w:val="bbPlcHdr"/>
        </w:types>
        <w:behaviors>
          <w:behavior w:val="content"/>
        </w:behaviors>
        <w:guid w:val="{83FC44ED-C93B-4F2E-B50F-D348DF5C65FF}"/>
      </w:docPartPr>
      <w:docPartBody>
        <w:p w:rsidR="00DF5676" w:rsidRDefault="00A255EA" w:rsidP="00A255EA">
          <w:pPr>
            <w:pStyle w:val="C79020C708204AD0A86690E1AF0F95563"/>
          </w:pPr>
          <w:r w:rsidRPr="00E466F7">
            <w:rPr>
              <w:rStyle w:val="Tekstzastpczy"/>
              <w:rFonts w:ascii="Verdana" w:hAnsi="Verdana"/>
              <w:i/>
              <w:iCs/>
              <w:color w:val="0070C0"/>
              <w:sz w:val="18"/>
              <w:szCs w:val="18"/>
            </w:rPr>
            <w:t>proszę wpisać dane</w:t>
          </w:r>
        </w:p>
      </w:docPartBody>
    </w:docPart>
    <w:docPart>
      <w:docPartPr>
        <w:name w:val="681CB17B895C4196BA4D79A9CFF8C9BE"/>
        <w:category>
          <w:name w:val="Ogólne"/>
          <w:gallery w:val="placeholder"/>
        </w:category>
        <w:types>
          <w:type w:val="bbPlcHdr"/>
        </w:types>
        <w:behaviors>
          <w:behavior w:val="content"/>
        </w:behaviors>
        <w:guid w:val="{C2BB6A3B-C52F-4EC1-ABC3-5B14ECEAF3EC}"/>
      </w:docPartPr>
      <w:docPartBody>
        <w:p w:rsidR="00DF5676" w:rsidRDefault="00A255EA" w:rsidP="00A255EA">
          <w:pPr>
            <w:pStyle w:val="681CB17B895C4196BA4D79A9CFF8C9BE3"/>
          </w:pPr>
          <w:r w:rsidRPr="00E466F7">
            <w:rPr>
              <w:rStyle w:val="Tekstzastpczy"/>
              <w:rFonts w:ascii="Verdana" w:hAnsi="Verdana"/>
              <w:i/>
              <w:iCs/>
              <w:color w:val="0070C0"/>
              <w:sz w:val="18"/>
              <w:szCs w:val="18"/>
            </w:rPr>
            <w:t>proszę wpisać dane</w:t>
          </w:r>
        </w:p>
      </w:docPartBody>
    </w:docPart>
    <w:docPart>
      <w:docPartPr>
        <w:name w:val="8703E6DB73B0406CA16F3F91B80EA87A"/>
        <w:category>
          <w:name w:val="Ogólne"/>
          <w:gallery w:val="placeholder"/>
        </w:category>
        <w:types>
          <w:type w:val="bbPlcHdr"/>
        </w:types>
        <w:behaviors>
          <w:behavior w:val="content"/>
        </w:behaviors>
        <w:guid w:val="{185895F7-959F-4AA7-8493-ECC6718AB827}"/>
      </w:docPartPr>
      <w:docPartBody>
        <w:p w:rsidR="00DF5676" w:rsidRDefault="00A255EA" w:rsidP="00A255EA">
          <w:pPr>
            <w:pStyle w:val="8703E6DB73B0406CA16F3F91B80EA87A3"/>
          </w:pPr>
          <w:r w:rsidRPr="00E466F7">
            <w:rPr>
              <w:rStyle w:val="Tekstzastpczy"/>
              <w:rFonts w:ascii="Verdana" w:hAnsi="Verdana"/>
              <w:i/>
              <w:iCs/>
              <w:color w:val="0070C0"/>
              <w:sz w:val="18"/>
              <w:szCs w:val="18"/>
            </w:rPr>
            <w:t>proszę wpisać dane</w:t>
          </w:r>
        </w:p>
      </w:docPartBody>
    </w:docPart>
    <w:docPart>
      <w:docPartPr>
        <w:name w:val="8AD1CD9CFD514FBAA3F9CD273C2ADB26"/>
        <w:category>
          <w:name w:val="Ogólne"/>
          <w:gallery w:val="placeholder"/>
        </w:category>
        <w:types>
          <w:type w:val="bbPlcHdr"/>
        </w:types>
        <w:behaviors>
          <w:behavior w:val="content"/>
        </w:behaviors>
        <w:guid w:val="{1CBF6FB9-4105-419F-B0F2-4455569C5DCB}"/>
      </w:docPartPr>
      <w:docPartBody>
        <w:p w:rsidR="00DF5676" w:rsidRDefault="00A255EA" w:rsidP="00A255EA">
          <w:pPr>
            <w:pStyle w:val="8AD1CD9CFD514FBAA3F9CD273C2ADB263"/>
          </w:pPr>
          <w:r w:rsidRPr="00E466F7">
            <w:rPr>
              <w:rStyle w:val="Tekstzastpczy"/>
              <w:rFonts w:ascii="Verdana" w:hAnsi="Verdana"/>
              <w:i/>
              <w:iCs/>
              <w:color w:val="0070C0"/>
              <w:sz w:val="18"/>
              <w:szCs w:val="18"/>
            </w:rPr>
            <w:t>proszę wpisać dane</w:t>
          </w:r>
        </w:p>
      </w:docPartBody>
    </w:docPart>
    <w:docPart>
      <w:docPartPr>
        <w:name w:val="7E0B8A97F0D1473B8CFAACC1975E5C8E"/>
        <w:category>
          <w:name w:val="Ogólne"/>
          <w:gallery w:val="placeholder"/>
        </w:category>
        <w:types>
          <w:type w:val="bbPlcHdr"/>
        </w:types>
        <w:behaviors>
          <w:behavior w:val="content"/>
        </w:behaviors>
        <w:guid w:val="{4C813CB2-D50D-4FC3-AC3C-975AC9A7C867}"/>
      </w:docPartPr>
      <w:docPartBody>
        <w:p w:rsidR="00DF5676" w:rsidRDefault="00A255EA" w:rsidP="00A255EA">
          <w:pPr>
            <w:pStyle w:val="7E0B8A97F0D1473B8CFAACC1975E5C8E3"/>
          </w:pPr>
          <w:r w:rsidRPr="00E466F7">
            <w:rPr>
              <w:rStyle w:val="Tekstzastpczy"/>
              <w:rFonts w:ascii="Verdana" w:hAnsi="Verdana"/>
              <w:i/>
              <w:iCs/>
              <w:color w:val="0070C0"/>
              <w:sz w:val="18"/>
              <w:szCs w:val="18"/>
            </w:rPr>
            <w:t>proszę wpisać dane</w:t>
          </w:r>
        </w:p>
      </w:docPartBody>
    </w:docPart>
    <w:docPart>
      <w:docPartPr>
        <w:name w:val="7C88BC845F844A50B7B68FB5EAB4F7BC"/>
        <w:category>
          <w:name w:val="Ogólne"/>
          <w:gallery w:val="placeholder"/>
        </w:category>
        <w:types>
          <w:type w:val="bbPlcHdr"/>
        </w:types>
        <w:behaviors>
          <w:behavior w:val="content"/>
        </w:behaviors>
        <w:guid w:val="{2C4FBDD1-6208-493A-A268-0C8E69317869}"/>
      </w:docPartPr>
      <w:docPartBody>
        <w:p w:rsidR="00DF5676" w:rsidRDefault="00A255EA" w:rsidP="00A255EA">
          <w:pPr>
            <w:pStyle w:val="7C88BC845F844A50B7B68FB5EAB4F7BC3"/>
          </w:pPr>
          <w:r w:rsidRPr="00E466F7">
            <w:rPr>
              <w:rStyle w:val="Tekstzastpczy"/>
              <w:rFonts w:ascii="Verdana" w:hAnsi="Verdana"/>
              <w:i/>
              <w:iCs/>
              <w:color w:val="0070C0"/>
              <w:sz w:val="18"/>
              <w:szCs w:val="18"/>
            </w:rPr>
            <w:t>proszę wpisać dane</w:t>
          </w:r>
        </w:p>
      </w:docPartBody>
    </w:docPart>
    <w:docPart>
      <w:docPartPr>
        <w:name w:val="B61849CF5DD84CF3899FFB96B82ABC1A"/>
        <w:category>
          <w:name w:val="Ogólne"/>
          <w:gallery w:val="placeholder"/>
        </w:category>
        <w:types>
          <w:type w:val="bbPlcHdr"/>
        </w:types>
        <w:behaviors>
          <w:behavior w:val="content"/>
        </w:behaviors>
        <w:guid w:val="{00319229-E64F-43F1-8E84-09702580432B}"/>
      </w:docPartPr>
      <w:docPartBody>
        <w:p w:rsidR="00DF5676" w:rsidRDefault="00A255EA" w:rsidP="00A255EA">
          <w:pPr>
            <w:pStyle w:val="B61849CF5DD84CF3899FFB96B82ABC1A3"/>
          </w:pPr>
          <w:r w:rsidRPr="00E466F7">
            <w:rPr>
              <w:rStyle w:val="Tekstzastpczy"/>
              <w:rFonts w:ascii="Verdana" w:hAnsi="Verdana"/>
              <w:i/>
              <w:iCs/>
              <w:color w:val="0070C0"/>
              <w:sz w:val="18"/>
              <w:szCs w:val="18"/>
            </w:rPr>
            <w:t>proszę wpisać dane</w:t>
          </w:r>
        </w:p>
      </w:docPartBody>
    </w:docPart>
    <w:docPart>
      <w:docPartPr>
        <w:name w:val="BDA703B1E1B241509752C0D93089D111"/>
        <w:category>
          <w:name w:val="Ogólne"/>
          <w:gallery w:val="placeholder"/>
        </w:category>
        <w:types>
          <w:type w:val="bbPlcHdr"/>
        </w:types>
        <w:behaviors>
          <w:behavior w:val="content"/>
        </w:behaviors>
        <w:guid w:val="{450D25BD-90E1-4F32-A4A7-ED94E7764F4F}"/>
      </w:docPartPr>
      <w:docPartBody>
        <w:p w:rsidR="00DF5676" w:rsidRDefault="00A255EA" w:rsidP="00A255EA">
          <w:pPr>
            <w:pStyle w:val="BDA703B1E1B241509752C0D93089D1113"/>
          </w:pPr>
          <w:r w:rsidRPr="00E466F7">
            <w:rPr>
              <w:rStyle w:val="Tekstzastpczy"/>
              <w:rFonts w:ascii="Verdana" w:hAnsi="Verdana"/>
              <w:i/>
              <w:iCs/>
              <w:color w:val="0070C0"/>
              <w:sz w:val="18"/>
              <w:szCs w:val="18"/>
            </w:rPr>
            <w:t>proszę wpisać dane</w:t>
          </w:r>
        </w:p>
      </w:docPartBody>
    </w:docPart>
    <w:docPart>
      <w:docPartPr>
        <w:name w:val="FC050BA718994FA199FD84A38D94D942"/>
        <w:category>
          <w:name w:val="Ogólne"/>
          <w:gallery w:val="placeholder"/>
        </w:category>
        <w:types>
          <w:type w:val="bbPlcHdr"/>
        </w:types>
        <w:behaviors>
          <w:behavior w:val="content"/>
        </w:behaviors>
        <w:guid w:val="{F3C520CC-2CD2-4ED9-AB06-D46BE6F0EA75}"/>
      </w:docPartPr>
      <w:docPartBody>
        <w:p w:rsidR="00DF5676" w:rsidRDefault="00A255EA" w:rsidP="00A255EA">
          <w:pPr>
            <w:pStyle w:val="FC050BA718994FA199FD84A38D94D9423"/>
          </w:pPr>
          <w:r w:rsidRPr="00E466F7">
            <w:rPr>
              <w:rStyle w:val="Tekstzastpczy"/>
              <w:rFonts w:ascii="Verdana" w:hAnsi="Verdana"/>
              <w:i/>
              <w:iCs/>
              <w:color w:val="0070C0"/>
              <w:sz w:val="18"/>
              <w:szCs w:val="18"/>
            </w:rPr>
            <w:t>proszę wpisać dane</w:t>
          </w:r>
        </w:p>
      </w:docPartBody>
    </w:docPart>
    <w:docPart>
      <w:docPartPr>
        <w:name w:val="B938576E8926441E8F2BE9862D592731"/>
        <w:category>
          <w:name w:val="Ogólne"/>
          <w:gallery w:val="placeholder"/>
        </w:category>
        <w:types>
          <w:type w:val="bbPlcHdr"/>
        </w:types>
        <w:behaviors>
          <w:behavior w:val="content"/>
        </w:behaviors>
        <w:guid w:val="{70581D6F-B4D9-4B4E-A591-EFF68D2D5588}"/>
      </w:docPartPr>
      <w:docPartBody>
        <w:p w:rsidR="00DF5676" w:rsidRDefault="00A255EA" w:rsidP="00A255EA">
          <w:pPr>
            <w:pStyle w:val="B938576E8926441E8F2BE9862D5927313"/>
          </w:pPr>
          <w:r w:rsidRPr="00E466F7">
            <w:rPr>
              <w:rStyle w:val="Tekstzastpczy"/>
              <w:rFonts w:ascii="Verdana" w:hAnsi="Verdana"/>
              <w:i/>
              <w:iCs/>
              <w:color w:val="0070C0"/>
              <w:sz w:val="18"/>
              <w:szCs w:val="18"/>
            </w:rPr>
            <w:t>proszę wpisać dane</w:t>
          </w:r>
        </w:p>
      </w:docPartBody>
    </w:docPart>
    <w:docPart>
      <w:docPartPr>
        <w:name w:val="B62AF976D00F4FD0A37A8026E0150F04"/>
        <w:category>
          <w:name w:val="Ogólne"/>
          <w:gallery w:val="placeholder"/>
        </w:category>
        <w:types>
          <w:type w:val="bbPlcHdr"/>
        </w:types>
        <w:behaviors>
          <w:behavior w:val="content"/>
        </w:behaviors>
        <w:guid w:val="{5D51F726-4C91-45B1-9778-83D7B2308687}"/>
      </w:docPartPr>
      <w:docPartBody>
        <w:p w:rsidR="00DF5676" w:rsidRDefault="00A255EA" w:rsidP="00A255EA">
          <w:pPr>
            <w:pStyle w:val="B62AF976D00F4FD0A37A8026E0150F043"/>
          </w:pPr>
          <w:r w:rsidRPr="00E466F7">
            <w:rPr>
              <w:rStyle w:val="Tekstzastpczy"/>
              <w:rFonts w:ascii="Verdana" w:hAnsi="Verdana"/>
              <w:i/>
              <w:iCs/>
              <w:color w:val="0070C0"/>
              <w:sz w:val="18"/>
              <w:szCs w:val="18"/>
            </w:rPr>
            <w:t>proszę wpisać dane</w:t>
          </w:r>
        </w:p>
      </w:docPartBody>
    </w:docPart>
    <w:docPart>
      <w:docPartPr>
        <w:name w:val="C9E3417194B1444B91603D4A4C94E903"/>
        <w:category>
          <w:name w:val="Ogólne"/>
          <w:gallery w:val="placeholder"/>
        </w:category>
        <w:types>
          <w:type w:val="bbPlcHdr"/>
        </w:types>
        <w:behaviors>
          <w:behavior w:val="content"/>
        </w:behaviors>
        <w:guid w:val="{FD5B23CA-10DA-4393-921A-BAFAB7384D6A}"/>
      </w:docPartPr>
      <w:docPartBody>
        <w:p w:rsidR="00DF5676" w:rsidRDefault="00A255EA" w:rsidP="00A255EA">
          <w:pPr>
            <w:pStyle w:val="C9E3417194B1444B91603D4A4C94E9033"/>
          </w:pPr>
          <w:r w:rsidRPr="00E466F7">
            <w:rPr>
              <w:rStyle w:val="Tekstzastpczy"/>
              <w:rFonts w:ascii="Verdana" w:hAnsi="Verdana"/>
              <w:i/>
              <w:iCs/>
              <w:color w:val="0070C0"/>
              <w:sz w:val="18"/>
              <w:szCs w:val="18"/>
            </w:rPr>
            <w:t>proszę wpisać dane</w:t>
          </w:r>
        </w:p>
      </w:docPartBody>
    </w:docPart>
    <w:docPart>
      <w:docPartPr>
        <w:name w:val="549C1DEB977E47B4B003B09A1527DAF1"/>
        <w:category>
          <w:name w:val="Ogólne"/>
          <w:gallery w:val="placeholder"/>
        </w:category>
        <w:types>
          <w:type w:val="bbPlcHdr"/>
        </w:types>
        <w:behaviors>
          <w:behavior w:val="content"/>
        </w:behaviors>
        <w:guid w:val="{4DDFD005-C582-475B-9417-D9920D0971B1}"/>
      </w:docPartPr>
      <w:docPartBody>
        <w:p w:rsidR="00DF5676" w:rsidRDefault="00A255EA" w:rsidP="00A255EA">
          <w:pPr>
            <w:pStyle w:val="549C1DEB977E47B4B003B09A1527DAF13"/>
          </w:pPr>
          <w:r w:rsidRPr="00E466F7">
            <w:rPr>
              <w:rStyle w:val="Tekstzastpczy"/>
              <w:rFonts w:ascii="Verdana" w:hAnsi="Verdana"/>
              <w:i/>
              <w:iCs/>
              <w:color w:val="0070C0"/>
              <w:sz w:val="18"/>
              <w:szCs w:val="18"/>
            </w:rPr>
            <w:t>proszę wpisać dane</w:t>
          </w:r>
        </w:p>
      </w:docPartBody>
    </w:docPart>
    <w:docPart>
      <w:docPartPr>
        <w:name w:val="526831C53BAD44BC99BD26B1EA74A1F3"/>
        <w:category>
          <w:name w:val="Ogólne"/>
          <w:gallery w:val="placeholder"/>
        </w:category>
        <w:types>
          <w:type w:val="bbPlcHdr"/>
        </w:types>
        <w:behaviors>
          <w:behavior w:val="content"/>
        </w:behaviors>
        <w:guid w:val="{BAD38012-0817-4E6A-AD53-29D55BE6A444}"/>
      </w:docPartPr>
      <w:docPartBody>
        <w:p w:rsidR="00DF5676" w:rsidRDefault="00A255EA" w:rsidP="00A255EA">
          <w:pPr>
            <w:pStyle w:val="526831C53BAD44BC99BD26B1EA74A1F33"/>
          </w:pPr>
          <w:r w:rsidRPr="00E466F7">
            <w:rPr>
              <w:rStyle w:val="Tekstzastpczy"/>
              <w:rFonts w:ascii="Verdana" w:hAnsi="Verdana"/>
              <w:i/>
              <w:iCs/>
              <w:color w:val="0070C0"/>
              <w:sz w:val="18"/>
              <w:szCs w:val="18"/>
            </w:rPr>
            <w:t>proszę wpisać dane</w:t>
          </w:r>
        </w:p>
      </w:docPartBody>
    </w:docPart>
    <w:docPart>
      <w:docPartPr>
        <w:name w:val="60496F1C1DEF410E831062FB649FB800"/>
        <w:category>
          <w:name w:val="Ogólne"/>
          <w:gallery w:val="placeholder"/>
        </w:category>
        <w:types>
          <w:type w:val="bbPlcHdr"/>
        </w:types>
        <w:behaviors>
          <w:behavior w:val="content"/>
        </w:behaviors>
        <w:guid w:val="{A70F65D1-2A07-459A-8D1F-6D6AC090FDBE}"/>
      </w:docPartPr>
      <w:docPartBody>
        <w:p w:rsidR="00DF5676" w:rsidRDefault="00A255EA" w:rsidP="00A255EA">
          <w:pPr>
            <w:pStyle w:val="60496F1C1DEF410E831062FB649FB8003"/>
          </w:pPr>
          <w:r w:rsidRPr="00E466F7">
            <w:rPr>
              <w:rStyle w:val="Tekstzastpczy"/>
              <w:rFonts w:ascii="Verdana" w:hAnsi="Verdana"/>
              <w:i/>
              <w:iCs/>
              <w:color w:val="0070C0"/>
              <w:sz w:val="18"/>
              <w:szCs w:val="18"/>
            </w:rPr>
            <w:t>proszę wpisać dane</w:t>
          </w:r>
        </w:p>
      </w:docPartBody>
    </w:docPart>
    <w:docPart>
      <w:docPartPr>
        <w:name w:val="BB6B7C7BDBC249878E5AB87B7B1D4123"/>
        <w:category>
          <w:name w:val="Ogólne"/>
          <w:gallery w:val="placeholder"/>
        </w:category>
        <w:types>
          <w:type w:val="bbPlcHdr"/>
        </w:types>
        <w:behaviors>
          <w:behavior w:val="content"/>
        </w:behaviors>
        <w:guid w:val="{6439CC8D-9B00-4AA3-80FD-3380BAB61648}"/>
      </w:docPartPr>
      <w:docPartBody>
        <w:p w:rsidR="00DF5676" w:rsidRDefault="00A255EA" w:rsidP="00A255EA">
          <w:pPr>
            <w:pStyle w:val="BB6B7C7BDBC249878E5AB87B7B1D41233"/>
          </w:pPr>
          <w:r w:rsidRPr="00E466F7">
            <w:rPr>
              <w:rStyle w:val="Tekstzastpczy"/>
              <w:rFonts w:ascii="Verdana" w:hAnsi="Verdana"/>
              <w:i/>
              <w:iCs/>
              <w:color w:val="0070C0"/>
              <w:sz w:val="18"/>
              <w:szCs w:val="18"/>
            </w:rPr>
            <w:t>proszę wpisać dane</w:t>
          </w:r>
        </w:p>
      </w:docPartBody>
    </w:docPart>
    <w:docPart>
      <w:docPartPr>
        <w:name w:val="286E47967B0F424EBBDE3687D8D52383"/>
        <w:category>
          <w:name w:val="Ogólne"/>
          <w:gallery w:val="placeholder"/>
        </w:category>
        <w:types>
          <w:type w:val="bbPlcHdr"/>
        </w:types>
        <w:behaviors>
          <w:behavior w:val="content"/>
        </w:behaviors>
        <w:guid w:val="{D2906350-9063-4F87-9DFC-80BF77FD1951}"/>
      </w:docPartPr>
      <w:docPartBody>
        <w:p w:rsidR="00DF5676" w:rsidRDefault="00A255EA" w:rsidP="00A255EA">
          <w:pPr>
            <w:pStyle w:val="286E47967B0F424EBBDE3687D8D523833"/>
          </w:pPr>
          <w:r w:rsidRPr="00E466F7">
            <w:rPr>
              <w:rStyle w:val="Tekstzastpczy"/>
              <w:rFonts w:ascii="Verdana" w:hAnsi="Verdana"/>
              <w:i/>
              <w:iCs/>
              <w:color w:val="0070C0"/>
              <w:sz w:val="18"/>
              <w:szCs w:val="18"/>
            </w:rPr>
            <w:t>proszę wpisać dane</w:t>
          </w:r>
        </w:p>
      </w:docPartBody>
    </w:docPart>
    <w:docPart>
      <w:docPartPr>
        <w:name w:val="39DA09C22A8E49AD9BEBB25E129FB35F"/>
        <w:category>
          <w:name w:val="Ogólne"/>
          <w:gallery w:val="placeholder"/>
        </w:category>
        <w:types>
          <w:type w:val="bbPlcHdr"/>
        </w:types>
        <w:behaviors>
          <w:behavior w:val="content"/>
        </w:behaviors>
        <w:guid w:val="{168EC2A0-DA20-4D31-BDB2-A49D7DAC2ED7}"/>
      </w:docPartPr>
      <w:docPartBody>
        <w:p w:rsidR="00DF5676" w:rsidRDefault="00A255EA" w:rsidP="00A255EA">
          <w:pPr>
            <w:pStyle w:val="39DA09C22A8E49AD9BEBB25E129FB35F3"/>
          </w:pPr>
          <w:r w:rsidRPr="00E466F7">
            <w:rPr>
              <w:rStyle w:val="Tekstzastpczy"/>
              <w:rFonts w:ascii="Verdana" w:hAnsi="Verdana"/>
              <w:i/>
              <w:iCs/>
              <w:color w:val="0070C0"/>
              <w:sz w:val="18"/>
              <w:szCs w:val="18"/>
            </w:rPr>
            <w:t>proszę wpisać dane</w:t>
          </w:r>
        </w:p>
      </w:docPartBody>
    </w:docPart>
    <w:docPart>
      <w:docPartPr>
        <w:name w:val="2D6655E4CE014EBE9269EBB28D815B1D"/>
        <w:category>
          <w:name w:val="Ogólne"/>
          <w:gallery w:val="placeholder"/>
        </w:category>
        <w:types>
          <w:type w:val="bbPlcHdr"/>
        </w:types>
        <w:behaviors>
          <w:behavior w:val="content"/>
        </w:behaviors>
        <w:guid w:val="{E27D6B1E-35E9-425A-BD73-2CB10B1C9861}"/>
      </w:docPartPr>
      <w:docPartBody>
        <w:p w:rsidR="00DF5676" w:rsidRDefault="00A255EA" w:rsidP="00A255EA">
          <w:pPr>
            <w:pStyle w:val="2D6655E4CE014EBE9269EBB28D815B1D3"/>
          </w:pPr>
          <w:r>
            <w:rPr>
              <w:rFonts w:ascii="Verdana" w:hAnsi="Verdana"/>
              <w:i/>
              <w:iCs/>
              <w:color w:val="0070C0"/>
              <w:sz w:val="18"/>
              <w:szCs w:val="18"/>
            </w:rPr>
            <w:t>Miejscowość, data dd-mm-rrrr</w:t>
          </w:r>
        </w:p>
      </w:docPartBody>
    </w:docPart>
    <w:docPart>
      <w:docPartPr>
        <w:name w:val="D8DDD4B908F347FABC20AF4BF842DA9F"/>
        <w:category>
          <w:name w:val="Ogólne"/>
          <w:gallery w:val="placeholder"/>
        </w:category>
        <w:types>
          <w:type w:val="bbPlcHdr"/>
        </w:types>
        <w:behaviors>
          <w:behavior w:val="content"/>
        </w:behaviors>
        <w:guid w:val="{378D0DAF-F70D-4747-983D-AAD0E8AB000E}"/>
      </w:docPartPr>
      <w:docPartBody>
        <w:p w:rsidR="00DF5676" w:rsidRDefault="00A255EA" w:rsidP="00A255EA">
          <w:pPr>
            <w:pStyle w:val="D8DDD4B908F347FABC20AF4BF842DA9F3"/>
          </w:pPr>
          <w:r w:rsidRPr="00E466F7">
            <w:rPr>
              <w:rStyle w:val="Tekstzastpczy"/>
              <w:rFonts w:ascii="Verdana" w:hAnsi="Verdana"/>
              <w:i/>
              <w:iCs/>
              <w:color w:val="0070C0"/>
              <w:sz w:val="18"/>
              <w:szCs w:val="18"/>
            </w:rPr>
            <w:t>proszę wpisać dane</w:t>
          </w:r>
        </w:p>
      </w:docPartBody>
    </w:docPart>
    <w:docPart>
      <w:docPartPr>
        <w:name w:val="4228F69AE4154F8EBCF7FFD435C5DF83"/>
        <w:category>
          <w:name w:val="Ogólne"/>
          <w:gallery w:val="placeholder"/>
        </w:category>
        <w:types>
          <w:type w:val="bbPlcHdr"/>
        </w:types>
        <w:behaviors>
          <w:behavior w:val="content"/>
        </w:behaviors>
        <w:guid w:val="{6B8EEADF-34A8-4DF5-AA98-77422EA0DE55}"/>
      </w:docPartPr>
      <w:docPartBody>
        <w:p w:rsidR="00DF5676" w:rsidRDefault="00A255EA" w:rsidP="00A255EA">
          <w:pPr>
            <w:pStyle w:val="4228F69AE4154F8EBCF7FFD435C5DF833"/>
          </w:pPr>
          <w:r w:rsidRPr="00E466F7">
            <w:rPr>
              <w:rStyle w:val="Tekstzastpczy"/>
              <w:rFonts w:ascii="Verdana" w:hAnsi="Verdana"/>
              <w:i/>
              <w:iCs/>
              <w:color w:val="0070C0"/>
              <w:sz w:val="18"/>
              <w:szCs w:val="18"/>
            </w:rPr>
            <w:t>proszę wpisać dane</w:t>
          </w:r>
        </w:p>
      </w:docPartBody>
    </w:docPart>
    <w:docPart>
      <w:docPartPr>
        <w:name w:val="6A76F0C3CE85413D91CC428C5C6119C3"/>
        <w:category>
          <w:name w:val="Ogólne"/>
          <w:gallery w:val="placeholder"/>
        </w:category>
        <w:types>
          <w:type w:val="bbPlcHdr"/>
        </w:types>
        <w:behaviors>
          <w:behavior w:val="content"/>
        </w:behaviors>
        <w:guid w:val="{DF0A8AA0-D582-4250-A713-D8EA198D7E1C}"/>
      </w:docPartPr>
      <w:docPartBody>
        <w:p w:rsidR="00DF5676" w:rsidRDefault="00A255EA" w:rsidP="00A255EA">
          <w:pPr>
            <w:pStyle w:val="6A76F0C3CE85413D91CC428C5C6119C33"/>
          </w:pPr>
          <w:r w:rsidRPr="00E466F7">
            <w:rPr>
              <w:rStyle w:val="Tekstzastpczy"/>
              <w:rFonts w:ascii="Verdana" w:hAnsi="Verdana"/>
              <w:i/>
              <w:iCs/>
              <w:color w:val="0070C0"/>
              <w:sz w:val="18"/>
              <w:szCs w:val="18"/>
            </w:rPr>
            <w:t>proszę wpisać dane</w:t>
          </w:r>
        </w:p>
      </w:docPartBody>
    </w:docPart>
    <w:docPart>
      <w:docPartPr>
        <w:name w:val="E7ED3834ABA94A47AA37B8F2F8BDA45F"/>
        <w:category>
          <w:name w:val="Ogólne"/>
          <w:gallery w:val="placeholder"/>
        </w:category>
        <w:types>
          <w:type w:val="bbPlcHdr"/>
        </w:types>
        <w:behaviors>
          <w:behavior w:val="content"/>
        </w:behaviors>
        <w:guid w:val="{786F0765-D4E8-42D6-9BC7-64E91546FA10}"/>
      </w:docPartPr>
      <w:docPartBody>
        <w:p w:rsidR="00DF5676" w:rsidRDefault="00A255EA" w:rsidP="00A255EA">
          <w:pPr>
            <w:pStyle w:val="E7ED3834ABA94A47AA37B8F2F8BDA45F3"/>
          </w:pPr>
          <w:r w:rsidRPr="00E466F7">
            <w:rPr>
              <w:rStyle w:val="Tekstzastpczy"/>
              <w:rFonts w:ascii="Verdana" w:hAnsi="Verdana"/>
              <w:i/>
              <w:iCs/>
              <w:color w:val="0070C0"/>
              <w:sz w:val="18"/>
              <w:szCs w:val="18"/>
            </w:rPr>
            <w:t>proszę wpisać dane</w:t>
          </w:r>
        </w:p>
      </w:docPartBody>
    </w:docPart>
    <w:docPart>
      <w:docPartPr>
        <w:name w:val="9D25EC7E5E46429D9E5EBE0214025AD7"/>
        <w:category>
          <w:name w:val="Ogólne"/>
          <w:gallery w:val="placeholder"/>
        </w:category>
        <w:types>
          <w:type w:val="bbPlcHdr"/>
        </w:types>
        <w:behaviors>
          <w:behavior w:val="content"/>
        </w:behaviors>
        <w:guid w:val="{8C9F48CD-A638-4D43-B959-FCEDC6A7756F}"/>
      </w:docPartPr>
      <w:docPartBody>
        <w:p w:rsidR="00DF5676" w:rsidRDefault="00A255EA" w:rsidP="00A255EA">
          <w:pPr>
            <w:pStyle w:val="9D25EC7E5E46429D9E5EBE0214025AD73"/>
          </w:pPr>
          <w:r w:rsidRPr="00E466F7">
            <w:rPr>
              <w:rStyle w:val="Tekstzastpczy"/>
              <w:rFonts w:ascii="Verdana" w:hAnsi="Verdana"/>
              <w:i/>
              <w:iCs/>
              <w:color w:val="0070C0"/>
              <w:sz w:val="18"/>
              <w:szCs w:val="18"/>
            </w:rPr>
            <w:t>proszę wpisać dane</w:t>
          </w:r>
        </w:p>
      </w:docPartBody>
    </w:docPart>
    <w:docPart>
      <w:docPartPr>
        <w:name w:val="A379A18B2CCC4785B5B620352B1B5332"/>
        <w:category>
          <w:name w:val="Ogólne"/>
          <w:gallery w:val="placeholder"/>
        </w:category>
        <w:types>
          <w:type w:val="bbPlcHdr"/>
        </w:types>
        <w:behaviors>
          <w:behavior w:val="content"/>
        </w:behaviors>
        <w:guid w:val="{91CF33D8-88B5-43C0-82F2-4249445F8BFF}"/>
      </w:docPartPr>
      <w:docPartBody>
        <w:p w:rsidR="00DF5676" w:rsidRDefault="00A255EA" w:rsidP="00A255EA">
          <w:pPr>
            <w:pStyle w:val="A379A18B2CCC4785B5B620352B1B53323"/>
          </w:pPr>
          <w:r w:rsidRPr="00E466F7">
            <w:rPr>
              <w:rStyle w:val="Tekstzastpczy"/>
              <w:rFonts w:ascii="Verdana" w:hAnsi="Verdana"/>
              <w:i/>
              <w:iCs/>
              <w:color w:val="0070C0"/>
              <w:sz w:val="18"/>
              <w:szCs w:val="18"/>
            </w:rPr>
            <w:t>proszę wpisać dane</w:t>
          </w:r>
        </w:p>
      </w:docPartBody>
    </w:docPart>
    <w:docPart>
      <w:docPartPr>
        <w:name w:val="4F2CCE62CA9E487188E3A6F1335BC7A2"/>
        <w:category>
          <w:name w:val="Ogólne"/>
          <w:gallery w:val="placeholder"/>
        </w:category>
        <w:types>
          <w:type w:val="bbPlcHdr"/>
        </w:types>
        <w:behaviors>
          <w:behavior w:val="content"/>
        </w:behaviors>
        <w:guid w:val="{FD17493D-B452-4E0A-8C9D-B4F2E8D605C8}"/>
      </w:docPartPr>
      <w:docPartBody>
        <w:p w:rsidR="00DF5676" w:rsidRDefault="00A255EA" w:rsidP="00A255EA">
          <w:pPr>
            <w:pStyle w:val="4F2CCE62CA9E487188E3A6F1335BC7A23"/>
          </w:pPr>
          <w:r w:rsidRPr="00E466F7">
            <w:rPr>
              <w:rStyle w:val="Tekstzastpczy"/>
              <w:rFonts w:ascii="Verdana" w:hAnsi="Verdana"/>
              <w:i/>
              <w:iCs/>
              <w:color w:val="0070C0"/>
              <w:sz w:val="18"/>
              <w:szCs w:val="18"/>
            </w:rPr>
            <w:t>proszę wpisać dane</w:t>
          </w:r>
        </w:p>
      </w:docPartBody>
    </w:docPart>
    <w:docPart>
      <w:docPartPr>
        <w:name w:val="60CC7DFF4B07455B998116F6F11529AA"/>
        <w:category>
          <w:name w:val="Ogólne"/>
          <w:gallery w:val="placeholder"/>
        </w:category>
        <w:types>
          <w:type w:val="bbPlcHdr"/>
        </w:types>
        <w:behaviors>
          <w:behavior w:val="content"/>
        </w:behaviors>
        <w:guid w:val="{7484003E-1C16-42AB-B924-B6830B080002}"/>
      </w:docPartPr>
      <w:docPartBody>
        <w:p w:rsidR="00DF5676" w:rsidRDefault="00A255EA" w:rsidP="00A255EA">
          <w:pPr>
            <w:pStyle w:val="60CC7DFF4B07455B998116F6F11529AA3"/>
          </w:pPr>
          <w:r w:rsidRPr="00E466F7">
            <w:rPr>
              <w:rStyle w:val="Tekstzastpczy"/>
              <w:rFonts w:ascii="Verdana" w:hAnsi="Verdana"/>
              <w:i/>
              <w:iCs/>
              <w:color w:val="0070C0"/>
              <w:sz w:val="18"/>
              <w:szCs w:val="18"/>
            </w:rPr>
            <w:t>proszę wpisać dane</w:t>
          </w:r>
        </w:p>
      </w:docPartBody>
    </w:docPart>
    <w:docPart>
      <w:docPartPr>
        <w:name w:val="4568EB4DED674AF08B8A549C7769A239"/>
        <w:category>
          <w:name w:val="Ogólne"/>
          <w:gallery w:val="placeholder"/>
        </w:category>
        <w:types>
          <w:type w:val="bbPlcHdr"/>
        </w:types>
        <w:behaviors>
          <w:behavior w:val="content"/>
        </w:behaviors>
        <w:guid w:val="{AF046FE4-4B7B-48D5-984F-70533E8D8841}"/>
      </w:docPartPr>
      <w:docPartBody>
        <w:p w:rsidR="00DF5676" w:rsidRDefault="00A255EA" w:rsidP="00A255EA">
          <w:pPr>
            <w:pStyle w:val="4568EB4DED674AF08B8A549C7769A2393"/>
          </w:pPr>
          <w:r w:rsidRPr="00E466F7">
            <w:rPr>
              <w:rStyle w:val="Tekstzastpczy"/>
              <w:rFonts w:ascii="Verdana" w:hAnsi="Verdana"/>
              <w:i/>
              <w:iCs/>
              <w:color w:val="0070C0"/>
              <w:sz w:val="18"/>
              <w:szCs w:val="18"/>
            </w:rPr>
            <w:t>proszę wpisać dane</w:t>
          </w:r>
        </w:p>
      </w:docPartBody>
    </w:docPart>
    <w:docPart>
      <w:docPartPr>
        <w:name w:val="C5CB9077FB26459AA491F839B44CE3D2"/>
        <w:category>
          <w:name w:val="Ogólne"/>
          <w:gallery w:val="placeholder"/>
        </w:category>
        <w:types>
          <w:type w:val="bbPlcHdr"/>
        </w:types>
        <w:behaviors>
          <w:behavior w:val="content"/>
        </w:behaviors>
        <w:guid w:val="{97E2DAA4-B0F7-4BF7-BE09-23D0ACC4A9B8}"/>
      </w:docPartPr>
      <w:docPartBody>
        <w:p w:rsidR="00DF5676" w:rsidRDefault="00A255EA" w:rsidP="00A255EA">
          <w:pPr>
            <w:pStyle w:val="C5CB9077FB26459AA491F839B44CE3D23"/>
          </w:pPr>
          <w:r w:rsidRPr="00E466F7">
            <w:rPr>
              <w:rStyle w:val="Tekstzastpczy"/>
              <w:rFonts w:ascii="Verdana" w:hAnsi="Verdana"/>
              <w:i/>
              <w:iCs/>
              <w:color w:val="0070C0"/>
              <w:sz w:val="18"/>
              <w:szCs w:val="18"/>
            </w:rPr>
            <w:t>proszę wpisać dane</w:t>
          </w:r>
        </w:p>
      </w:docPartBody>
    </w:docPart>
    <w:docPart>
      <w:docPartPr>
        <w:name w:val="A0AFA8854C7E4240A3F90477E1A672D5"/>
        <w:category>
          <w:name w:val="Ogólne"/>
          <w:gallery w:val="placeholder"/>
        </w:category>
        <w:types>
          <w:type w:val="bbPlcHdr"/>
        </w:types>
        <w:behaviors>
          <w:behavior w:val="content"/>
        </w:behaviors>
        <w:guid w:val="{01B16AA1-4FEB-426E-9D05-E1D6CE934368}"/>
      </w:docPartPr>
      <w:docPartBody>
        <w:p w:rsidR="00DF5676" w:rsidRDefault="00A255EA" w:rsidP="00A255EA">
          <w:pPr>
            <w:pStyle w:val="A0AFA8854C7E4240A3F90477E1A672D53"/>
          </w:pPr>
          <w:r w:rsidRPr="00E466F7">
            <w:rPr>
              <w:rStyle w:val="Tekstzastpczy"/>
              <w:rFonts w:ascii="Verdana" w:hAnsi="Verdana"/>
              <w:i/>
              <w:iCs/>
              <w:color w:val="0070C0"/>
              <w:sz w:val="18"/>
              <w:szCs w:val="18"/>
            </w:rPr>
            <w:t>proszę wpisać dane</w:t>
          </w:r>
        </w:p>
      </w:docPartBody>
    </w:docPart>
    <w:docPart>
      <w:docPartPr>
        <w:name w:val="B50A3F5E4C1D4D7384A277EC4126B9E9"/>
        <w:category>
          <w:name w:val="Ogólne"/>
          <w:gallery w:val="placeholder"/>
        </w:category>
        <w:types>
          <w:type w:val="bbPlcHdr"/>
        </w:types>
        <w:behaviors>
          <w:behavior w:val="content"/>
        </w:behaviors>
        <w:guid w:val="{B6E89E5A-FBF0-4745-A69D-98BF50037EF6}"/>
      </w:docPartPr>
      <w:docPartBody>
        <w:p w:rsidR="00DF5676" w:rsidRDefault="00A255EA" w:rsidP="00A255EA">
          <w:pPr>
            <w:pStyle w:val="B50A3F5E4C1D4D7384A277EC4126B9E93"/>
          </w:pPr>
          <w:r w:rsidRPr="00E466F7">
            <w:rPr>
              <w:rStyle w:val="Tekstzastpczy"/>
              <w:rFonts w:ascii="Verdana" w:hAnsi="Verdana"/>
              <w:i/>
              <w:iCs/>
              <w:color w:val="0070C0"/>
              <w:sz w:val="18"/>
              <w:szCs w:val="18"/>
            </w:rPr>
            <w:t>proszę wpisać dane</w:t>
          </w:r>
        </w:p>
      </w:docPartBody>
    </w:docPart>
    <w:docPart>
      <w:docPartPr>
        <w:name w:val="155C50184C364A12BB857BF7E504F54D"/>
        <w:category>
          <w:name w:val="Ogólne"/>
          <w:gallery w:val="placeholder"/>
        </w:category>
        <w:types>
          <w:type w:val="bbPlcHdr"/>
        </w:types>
        <w:behaviors>
          <w:behavior w:val="content"/>
        </w:behaviors>
        <w:guid w:val="{57068DF0-CFCC-4D26-8F76-7B79AF193953}"/>
      </w:docPartPr>
      <w:docPartBody>
        <w:p w:rsidR="00DF5676" w:rsidRDefault="00A255EA" w:rsidP="00A255EA">
          <w:pPr>
            <w:pStyle w:val="155C50184C364A12BB857BF7E504F54D3"/>
          </w:pPr>
          <w:r w:rsidRPr="00E466F7">
            <w:rPr>
              <w:rStyle w:val="Tekstzastpczy"/>
              <w:rFonts w:ascii="Verdana" w:hAnsi="Verdana"/>
              <w:i/>
              <w:iCs/>
              <w:color w:val="0070C0"/>
              <w:sz w:val="18"/>
              <w:szCs w:val="18"/>
            </w:rPr>
            <w:t>proszę wpisać dane</w:t>
          </w:r>
        </w:p>
      </w:docPartBody>
    </w:docPart>
    <w:docPart>
      <w:docPartPr>
        <w:name w:val="B0ACAD5395C7426D8B6E744C4ABBF88A"/>
        <w:category>
          <w:name w:val="Ogólne"/>
          <w:gallery w:val="placeholder"/>
        </w:category>
        <w:types>
          <w:type w:val="bbPlcHdr"/>
        </w:types>
        <w:behaviors>
          <w:behavior w:val="content"/>
        </w:behaviors>
        <w:guid w:val="{F47F077E-EB5A-451D-AC63-15D11CFA2E5A}"/>
      </w:docPartPr>
      <w:docPartBody>
        <w:p w:rsidR="00DF5676" w:rsidRDefault="00A255EA" w:rsidP="00A255EA">
          <w:pPr>
            <w:pStyle w:val="B0ACAD5395C7426D8B6E744C4ABBF88A3"/>
          </w:pPr>
          <w:r w:rsidRPr="00E466F7">
            <w:rPr>
              <w:rStyle w:val="Tekstzastpczy"/>
              <w:rFonts w:ascii="Verdana" w:hAnsi="Verdana"/>
              <w:i/>
              <w:iCs/>
              <w:color w:val="0070C0"/>
              <w:sz w:val="18"/>
              <w:szCs w:val="18"/>
            </w:rPr>
            <w:t>proszę wpisać dane</w:t>
          </w:r>
        </w:p>
      </w:docPartBody>
    </w:docPart>
    <w:docPart>
      <w:docPartPr>
        <w:name w:val="EC28C246EC5C49FCBDF61E335AF3B825"/>
        <w:category>
          <w:name w:val="Ogólne"/>
          <w:gallery w:val="placeholder"/>
        </w:category>
        <w:types>
          <w:type w:val="bbPlcHdr"/>
        </w:types>
        <w:behaviors>
          <w:behavior w:val="content"/>
        </w:behaviors>
        <w:guid w:val="{1E7C4404-4D43-4321-93CD-BCBAFF8B2AAF}"/>
      </w:docPartPr>
      <w:docPartBody>
        <w:p w:rsidR="00DF5676" w:rsidRDefault="00A255EA" w:rsidP="00A255EA">
          <w:pPr>
            <w:pStyle w:val="EC28C246EC5C49FCBDF61E335AF3B8253"/>
          </w:pPr>
          <w:r w:rsidRPr="00E466F7">
            <w:rPr>
              <w:rStyle w:val="Tekstzastpczy"/>
              <w:rFonts w:ascii="Verdana" w:hAnsi="Verdana"/>
              <w:i/>
              <w:iCs/>
              <w:color w:val="0070C0"/>
              <w:sz w:val="18"/>
              <w:szCs w:val="18"/>
            </w:rPr>
            <w:t>proszę wpisać dane</w:t>
          </w:r>
        </w:p>
      </w:docPartBody>
    </w:docPart>
    <w:docPart>
      <w:docPartPr>
        <w:name w:val="BFA97B47726F4F3280D4B71578FEAE4D"/>
        <w:category>
          <w:name w:val="Ogólne"/>
          <w:gallery w:val="placeholder"/>
        </w:category>
        <w:types>
          <w:type w:val="bbPlcHdr"/>
        </w:types>
        <w:behaviors>
          <w:behavior w:val="content"/>
        </w:behaviors>
        <w:guid w:val="{8E4DAA5A-F2C2-4E80-B64B-15BE1B06C90F}"/>
      </w:docPartPr>
      <w:docPartBody>
        <w:p w:rsidR="00DF5676" w:rsidRDefault="00A255EA" w:rsidP="00A255EA">
          <w:pPr>
            <w:pStyle w:val="BFA97B47726F4F3280D4B71578FEAE4D3"/>
          </w:pPr>
          <w:r w:rsidRPr="00E466F7">
            <w:rPr>
              <w:rStyle w:val="Tekstzastpczy"/>
              <w:rFonts w:ascii="Verdana" w:hAnsi="Verdana"/>
              <w:i/>
              <w:iCs/>
              <w:color w:val="0070C0"/>
              <w:sz w:val="18"/>
              <w:szCs w:val="18"/>
            </w:rPr>
            <w:t>proszę wpisać dane</w:t>
          </w:r>
        </w:p>
      </w:docPartBody>
    </w:docPart>
    <w:docPart>
      <w:docPartPr>
        <w:name w:val="94AE7350FE76476BB0A010208A48F298"/>
        <w:category>
          <w:name w:val="Ogólne"/>
          <w:gallery w:val="placeholder"/>
        </w:category>
        <w:types>
          <w:type w:val="bbPlcHdr"/>
        </w:types>
        <w:behaviors>
          <w:behavior w:val="content"/>
        </w:behaviors>
        <w:guid w:val="{959478DB-041F-4111-8441-90C2F30C13CD}"/>
      </w:docPartPr>
      <w:docPartBody>
        <w:p w:rsidR="00DF5676" w:rsidRDefault="00A255EA" w:rsidP="00A255EA">
          <w:pPr>
            <w:pStyle w:val="94AE7350FE76476BB0A010208A48F2983"/>
          </w:pPr>
          <w:r w:rsidRPr="00E466F7">
            <w:rPr>
              <w:rStyle w:val="Tekstzastpczy"/>
              <w:rFonts w:ascii="Verdana" w:hAnsi="Verdana"/>
              <w:i/>
              <w:iCs/>
              <w:color w:val="0070C0"/>
              <w:sz w:val="18"/>
              <w:szCs w:val="18"/>
            </w:rPr>
            <w:t>proszę wpisać dane</w:t>
          </w:r>
        </w:p>
      </w:docPartBody>
    </w:docPart>
    <w:docPart>
      <w:docPartPr>
        <w:name w:val="05AE1B40CD39440D8CAB89CF4E494C51"/>
        <w:category>
          <w:name w:val="Ogólne"/>
          <w:gallery w:val="placeholder"/>
        </w:category>
        <w:types>
          <w:type w:val="bbPlcHdr"/>
        </w:types>
        <w:behaviors>
          <w:behavior w:val="content"/>
        </w:behaviors>
        <w:guid w:val="{9D1D52F6-BF03-4F3A-9AE8-FDD891889D3F}"/>
      </w:docPartPr>
      <w:docPartBody>
        <w:p w:rsidR="00DF5676" w:rsidRDefault="00A255EA" w:rsidP="00A255EA">
          <w:pPr>
            <w:pStyle w:val="05AE1B40CD39440D8CAB89CF4E494C513"/>
          </w:pPr>
          <w:r w:rsidRPr="00E466F7">
            <w:rPr>
              <w:rStyle w:val="Tekstzastpczy"/>
              <w:rFonts w:ascii="Verdana" w:hAnsi="Verdana"/>
              <w:i/>
              <w:iCs/>
              <w:color w:val="0070C0"/>
              <w:sz w:val="18"/>
              <w:szCs w:val="18"/>
            </w:rPr>
            <w:t>proszę wpisać dane</w:t>
          </w:r>
        </w:p>
      </w:docPartBody>
    </w:docPart>
    <w:docPart>
      <w:docPartPr>
        <w:name w:val="702484C72E6644C394BDAF340B36B017"/>
        <w:category>
          <w:name w:val="Ogólne"/>
          <w:gallery w:val="placeholder"/>
        </w:category>
        <w:types>
          <w:type w:val="bbPlcHdr"/>
        </w:types>
        <w:behaviors>
          <w:behavior w:val="content"/>
        </w:behaviors>
        <w:guid w:val="{B0D82C4D-2DC8-4204-9C1E-DF620BAC99F6}"/>
      </w:docPartPr>
      <w:docPartBody>
        <w:p w:rsidR="00DF5676" w:rsidRDefault="00A255EA" w:rsidP="00A255EA">
          <w:pPr>
            <w:pStyle w:val="702484C72E6644C394BDAF340B36B0173"/>
          </w:pPr>
          <w:r w:rsidRPr="00E466F7">
            <w:rPr>
              <w:rStyle w:val="Tekstzastpczy"/>
              <w:rFonts w:ascii="Verdana" w:hAnsi="Verdana"/>
              <w:i/>
              <w:iCs/>
              <w:color w:val="0070C0"/>
              <w:sz w:val="18"/>
              <w:szCs w:val="18"/>
            </w:rPr>
            <w:t>proszę wpisać dane</w:t>
          </w:r>
        </w:p>
      </w:docPartBody>
    </w:docPart>
    <w:docPart>
      <w:docPartPr>
        <w:name w:val="7762CA37C7F04542BD83D284003FE146"/>
        <w:category>
          <w:name w:val="Ogólne"/>
          <w:gallery w:val="placeholder"/>
        </w:category>
        <w:types>
          <w:type w:val="bbPlcHdr"/>
        </w:types>
        <w:behaviors>
          <w:behavior w:val="content"/>
        </w:behaviors>
        <w:guid w:val="{BAB949A3-8E2F-4F9B-9057-BE78075032B4}"/>
      </w:docPartPr>
      <w:docPartBody>
        <w:p w:rsidR="00DF5676" w:rsidRDefault="00A255EA" w:rsidP="00A255EA">
          <w:pPr>
            <w:pStyle w:val="7762CA37C7F04542BD83D284003FE1463"/>
          </w:pPr>
          <w:r w:rsidRPr="00E466F7">
            <w:rPr>
              <w:rStyle w:val="Tekstzastpczy"/>
              <w:rFonts w:ascii="Verdana" w:hAnsi="Verdana"/>
              <w:i/>
              <w:iCs/>
              <w:color w:val="0070C0"/>
              <w:sz w:val="18"/>
              <w:szCs w:val="18"/>
            </w:rPr>
            <w:t>proszę wpisać dane</w:t>
          </w:r>
        </w:p>
      </w:docPartBody>
    </w:docPart>
    <w:docPart>
      <w:docPartPr>
        <w:name w:val="1DE6F260ECB543E98D8C66E6F63E30AF"/>
        <w:category>
          <w:name w:val="Ogólne"/>
          <w:gallery w:val="placeholder"/>
        </w:category>
        <w:types>
          <w:type w:val="bbPlcHdr"/>
        </w:types>
        <w:behaviors>
          <w:behavior w:val="content"/>
        </w:behaviors>
        <w:guid w:val="{271AD2AC-0CF9-40DA-932B-E51945C04B42}"/>
      </w:docPartPr>
      <w:docPartBody>
        <w:p w:rsidR="00DF5676" w:rsidRDefault="00A255EA" w:rsidP="00A255EA">
          <w:pPr>
            <w:pStyle w:val="1DE6F260ECB543E98D8C66E6F63E30AF3"/>
          </w:pPr>
          <w:r w:rsidRPr="00E466F7">
            <w:rPr>
              <w:rStyle w:val="Tekstzastpczy"/>
              <w:rFonts w:ascii="Verdana" w:hAnsi="Verdana"/>
              <w:i/>
              <w:iCs/>
              <w:color w:val="0070C0"/>
              <w:sz w:val="18"/>
              <w:szCs w:val="18"/>
            </w:rPr>
            <w:t>proszę wpisać dane</w:t>
          </w:r>
        </w:p>
      </w:docPartBody>
    </w:docPart>
    <w:docPart>
      <w:docPartPr>
        <w:name w:val="E59880B7222C411E8E370FFA689709FD"/>
        <w:category>
          <w:name w:val="Ogólne"/>
          <w:gallery w:val="placeholder"/>
        </w:category>
        <w:types>
          <w:type w:val="bbPlcHdr"/>
        </w:types>
        <w:behaviors>
          <w:behavior w:val="content"/>
        </w:behaviors>
        <w:guid w:val="{0DF52503-83C7-4AF5-9884-B8F441C246AB}"/>
      </w:docPartPr>
      <w:docPartBody>
        <w:p w:rsidR="00DF5676" w:rsidRDefault="00A255EA" w:rsidP="00A255EA">
          <w:pPr>
            <w:pStyle w:val="E59880B7222C411E8E370FFA689709FD3"/>
          </w:pPr>
          <w:r w:rsidRPr="00E466F7">
            <w:rPr>
              <w:rStyle w:val="Tekstzastpczy"/>
              <w:rFonts w:ascii="Verdana" w:hAnsi="Verdana"/>
              <w:i/>
              <w:iCs/>
              <w:color w:val="0070C0"/>
              <w:sz w:val="18"/>
              <w:szCs w:val="18"/>
            </w:rPr>
            <w:t>proszę wpisać dane</w:t>
          </w:r>
        </w:p>
      </w:docPartBody>
    </w:docPart>
    <w:docPart>
      <w:docPartPr>
        <w:name w:val="A1E4676EA33D467AAC2BE894343A36E9"/>
        <w:category>
          <w:name w:val="Ogólne"/>
          <w:gallery w:val="placeholder"/>
        </w:category>
        <w:types>
          <w:type w:val="bbPlcHdr"/>
        </w:types>
        <w:behaviors>
          <w:behavior w:val="content"/>
        </w:behaviors>
        <w:guid w:val="{53849F4C-1596-478A-A4CB-8F4020CFC25C}"/>
      </w:docPartPr>
      <w:docPartBody>
        <w:p w:rsidR="00DF5676" w:rsidRDefault="00A255EA" w:rsidP="00A255EA">
          <w:pPr>
            <w:pStyle w:val="A1E4676EA33D467AAC2BE894343A36E93"/>
          </w:pPr>
          <w:r w:rsidRPr="00E466F7">
            <w:rPr>
              <w:rStyle w:val="Tekstzastpczy"/>
              <w:rFonts w:ascii="Verdana" w:hAnsi="Verdana"/>
              <w:i/>
              <w:iCs/>
              <w:color w:val="0070C0"/>
              <w:sz w:val="18"/>
              <w:szCs w:val="18"/>
            </w:rPr>
            <w:t>proszę wpisać dane</w:t>
          </w:r>
        </w:p>
      </w:docPartBody>
    </w:docPart>
    <w:docPart>
      <w:docPartPr>
        <w:name w:val="E0B8AFB6A12545EDB9E356151F7CD81A"/>
        <w:category>
          <w:name w:val="Ogólne"/>
          <w:gallery w:val="placeholder"/>
        </w:category>
        <w:types>
          <w:type w:val="bbPlcHdr"/>
        </w:types>
        <w:behaviors>
          <w:behavior w:val="content"/>
        </w:behaviors>
        <w:guid w:val="{26C2E039-14CE-4BB8-9939-872A2F9439F9}"/>
      </w:docPartPr>
      <w:docPartBody>
        <w:p w:rsidR="00DF5676" w:rsidRDefault="00A255EA" w:rsidP="00A255EA">
          <w:pPr>
            <w:pStyle w:val="E0B8AFB6A12545EDB9E356151F7CD81A3"/>
          </w:pPr>
          <w:r w:rsidRPr="00E466F7">
            <w:rPr>
              <w:rStyle w:val="Tekstzastpczy"/>
              <w:rFonts w:ascii="Verdana" w:hAnsi="Verdana"/>
              <w:i/>
              <w:iCs/>
              <w:color w:val="0070C0"/>
              <w:sz w:val="18"/>
              <w:szCs w:val="18"/>
            </w:rPr>
            <w:t>proszę wpisać dane</w:t>
          </w:r>
        </w:p>
      </w:docPartBody>
    </w:docPart>
    <w:docPart>
      <w:docPartPr>
        <w:name w:val="69F57F77E2744F24A34F459338D70537"/>
        <w:category>
          <w:name w:val="Ogólne"/>
          <w:gallery w:val="placeholder"/>
        </w:category>
        <w:types>
          <w:type w:val="bbPlcHdr"/>
        </w:types>
        <w:behaviors>
          <w:behavior w:val="content"/>
        </w:behaviors>
        <w:guid w:val="{2142951B-2E5F-40F9-AACD-90261B88EE95}"/>
      </w:docPartPr>
      <w:docPartBody>
        <w:p w:rsidR="00DF5676" w:rsidRDefault="00A255EA" w:rsidP="00A255EA">
          <w:pPr>
            <w:pStyle w:val="69F57F77E2744F24A34F459338D705373"/>
          </w:pPr>
          <w:r w:rsidRPr="00E466F7">
            <w:rPr>
              <w:rStyle w:val="Tekstzastpczy"/>
              <w:rFonts w:ascii="Verdana" w:hAnsi="Verdana"/>
              <w:i/>
              <w:iCs/>
              <w:color w:val="0070C0"/>
              <w:sz w:val="18"/>
              <w:szCs w:val="18"/>
            </w:rPr>
            <w:t>proszę wpisać dane</w:t>
          </w:r>
        </w:p>
      </w:docPartBody>
    </w:docPart>
    <w:docPart>
      <w:docPartPr>
        <w:name w:val="0DE2BD3D20F74EC297E1E7834CD164D6"/>
        <w:category>
          <w:name w:val="Ogólne"/>
          <w:gallery w:val="placeholder"/>
        </w:category>
        <w:types>
          <w:type w:val="bbPlcHdr"/>
        </w:types>
        <w:behaviors>
          <w:behavior w:val="content"/>
        </w:behaviors>
        <w:guid w:val="{69935F6E-4DE6-4D71-85CF-E26C2E3E47AE}"/>
      </w:docPartPr>
      <w:docPartBody>
        <w:p w:rsidR="00DF5676" w:rsidRDefault="00A255EA" w:rsidP="00A255EA">
          <w:pPr>
            <w:pStyle w:val="0DE2BD3D20F74EC297E1E7834CD164D63"/>
          </w:pPr>
          <w:r w:rsidRPr="00E466F7">
            <w:rPr>
              <w:rStyle w:val="Tekstzastpczy"/>
              <w:rFonts w:ascii="Verdana" w:hAnsi="Verdana"/>
              <w:i/>
              <w:iCs/>
              <w:color w:val="0070C0"/>
              <w:sz w:val="18"/>
              <w:szCs w:val="18"/>
            </w:rPr>
            <w:t>proszę wpisać dane</w:t>
          </w:r>
        </w:p>
      </w:docPartBody>
    </w:docPart>
    <w:docPart>
      <w:docPartPr>
        <w:name w:val="A7BA28C224F44E76B681CBEE43583C46"/>
        <w:category>
          <w:name w:val="Ogólne"/>
          <w:gallery w:val="placeholder"/>
        </w:category>
        <w:types>
          <w:type w:val="bbPlcHdr"/>
        </w:types>
        <w:behaviors>
          <w:behavior w:val="content"/>
        </w:behaviors>
        <w:guid w:val="{044E61C2-C071-422D-BD25-8191246B975B}"/>
      </w:docPartPr>
      <w:docPartBody>
        <w:p w:rsidR="00DF5676" w:rsidRDefault="00A255EA" w:rsidP="00A255EA">
          <w:pPr>
            <w:pStyle w:val="A7BA28C224F44E76B681CBEE43583C463"/>
          </w:pPr>
          <w:r w:rsidRPr="00E466F7">
            <w:rPr>
              <w:rStyle w:val="Tekstzastpczy"/>
              <w:rFonts w:ascii="Verdana" w:hAnsi="Verdana"/>
              <w:i/>
              <w:iCs/>
              <w:color w:val="0070C0"/>
              <w:sz w:val="18"/>
              <w:szCs w:val="18"/>
            </w:rPr>
            <w:t>proszę wpisać dane</w:t>
          </w:r>
        </w:p>
      </w:docPartBody>
    </w:docPart>
    <w:docPart>
      <w:docPartPr>
        <w:name w:val="5F95FBDA340745A29D678DC3FFC1F106"/>
        <w:category>
          <w:name w:val="Ogólne"/>
          <w:gallery w:val="placeholder"/>
        </w:category>
        <w:types>
          <w:type w:val="bbPlcHdr"/>
        </w:types>
        <w:behaviors>
          <w:behavior w:val="content"/>
        </w:behaviors>
        <w:guid w:val="{8D6D0A1C-E819-46C8-8B81-2B93067555D4}"/>
      </w:docPartPr>
      <w:docPartBody>
        <w:p w:rsidR="00DF5676" w:rsidRDefault="00A255EA" w:rsidP="00A255EA">
          <w:pPr>
            <w:pStyle w:val="5F95FBDA340745A29D678DC3FFC1F1063"/>
          </w:pPr>
          <w:r w:rsidRPr="00E466F7">
            <w:rPr>
              <w:rStyle w:val="Tekstzastpczy"/>
              <w:rFonts w:ascii="Verdana" w:hAnsi="Verdana"/>
              <w:i/>
              <w:iCs/>
              <w:color w:val="0070C0"/>
              <w:sz w:val="18"/>
              <w:szCs w:val="18"/>
            </w:rPr>
            <w:t>proszę wpisać dane</w:t>
          </w:r>
        </w:p>
      </w:docPartBody>
    </w:docPart>
    <w:docPart>
      <w:docPartPr>
        <w:name w:val="04DB75B426C64C059E9EAB0BCF90A456"/>
        <w:category>
          <w:name w:val="Ogólne"/>
          <w:gallery w:val="placeholder"/>
        </w:category>
        <w:types>
          <w:type w:val="bbPlcHdr"/>
        </w:types>
        <w:behaviors>
          <w:behavior w:val="content"/>
        </w:behaviors>
        <w:guid w:val="{C6117BB9-DDD3-4944-82C7-7BA06789F8B1}"/>
      </w:docPartPr>
      <w:docPartBody>
        <w:p w:rsidR="00DF5676" w:rsidRDefault="00A255EA" w:rsidP="00A255EA">
          <w:pPr>
            <w:pStyle w:val="04DB75B426C64C059E9EAB0BCF90A4563"/>
          </w:pPr>
          <w:r w:rsidRPr="00E466F7">
            <w:rPr>
              <w:rStyle w:val="Tekstzastpczy"/>
              <w:rFonts w:ascii="Verdana" w:hAnsi="Verdana"/>
              <w:i/>
              <w:iCs/>
              <w:color w:val="0070C0"/>
              <w:sz w:val="18"/>
              <w:szCs w:val="18"/>
            </w:rPr>
            <w:t>proszę wpisać dane</w:t>
          </w:r>
        </w:p>
      </w:docPartBody>
    </w:docPart>
    <w:docPart>
      <w:docPartPr>
        <w:name w:val="D382D76723CE434FAC7A2F5241D84194"/>
        <w:category>
          <w:name w:val="Ogólne"/>
          <w:gallery w:val="placeholder"/>
        </w:category>
        <w:types>
          <w:type w:val="bbPlcHdr"/>
        </w:types>
        <w:behaviors>
          <w:behavior w:val="content"/>
        </w:behaviors>
        <w:guid w:val="{97353622-370D-4798-AD4E-E0151F99CCDA}"/>
      </w:docPartPr>
      <w:docPartBody>
        <w:p w:rsidR="00DF5676" w:rsidRDefault="00A255EA" w:rsidP="00A255EA">
          <w:pPr>
            <w:pStyle w:val="D382D76723CE434FAC7A2F5241D841943"/>
          </w:pPr>
          <w:r w:rsidRPr="00E466F7">
            <w:rPr>
              <w:rStyle w:val="Tekstzastpczy"/>
              <w:rFonts w:ascii="Verdana" w:hAnsi="Verdana"/>
              <w:i/>
              <w:iCs/>
              <w:color w:val="0070C0"/>
              <w:sz w:val="18"/>
              <w:szCs w:val="18"/>
            </w:rPr>
            <w:t>proszę wpisać dane</w:t>
          </w:r>
        </w:p>
      </w:docPartBody>
    </w:docPart>
    <w:docPart>
      <w:docPartPr>
        <w:name w:val="8A63E6B47D244B27843723D4AB09EA51"/>
        <w:category>
          <w:name w:val="Ogólne"/>
          <w:gallery w:val="placeholder"/>
        </w:category>
        <w:types>
          <w:type w:val="bbPlcHdr"/>
        </w:types>
        <w:behaviors>
          <w:behavior w:val="content"/>
        </w:behaviors>
        <w:guid w:val="{2A611A9D-3D00-4810-9F26-763A72FF0F87}"/>
      </w:docPartPr>
      <w:docPartBody>
        <w:p w:rsidR="00DF5676" w:rsidRDefault="00A255EA" w:rsidP="00A255EA">
          <w:pPr>
            <w:pStyle w:val="8A63E6B47D244B27843723D4AB09EA513"/>
          </w:pPr>
          <w:r w:rsidRPr="00E466F7">
            <w:rPr>
              <w:rStyle w:val="Tekstzastpczy"/>
              <w:rFonts w:ascii="Verdana" w:hAnsi="Verdana"/>
              <w:i/>
              <w:iCs/>
              <w:color w:val="0070C0"/>
              <w:sz w:val="18"/>
              <w:szCs w:val="18"/>
            </w:rPr>
            <w:t>proszę wpisać dane</w:t>
          </w:r>
        </w:p>
      </w:docPartBody>
    </w:docPart>
    <w:docPart>
      <w:docPartPr>
        <w:name w:val="34F99921A7CF47AFA879B70898C627B3"/>
        <w:category>
          <w:name w:val="Ogólne"/>
          <w:gallery w:val="placeholder"/>
        </w:category>
        <w:types>
          <w:type w:val="bbPlcHdr"/>
        </w:types>
        <w:behaviors>
          <w:behavior w:val="content"/>
        </w:behaviors>
        <w:guid w:val="{09618CBC-4A45-4DCE-B016-83F8ABD2B723}"/>
      </w:docPartPr>
      <w:docPartBody>
        <w:p w:rsidR="00DF5676" w:rsidRDefault="00A255EA" w:rsidP="00A255EA">
          <w:pPr>
            <w:pStyle w:val="34F99921A7CF47AFA879B70898C627B33"/>
          </w:pPr>
          <w:r w:rsidRPr="00E466F7">
            <w:rPr>
              <w:rStyle w:val="Tekstzastpczy"/>
              <w:rFonts w:ascii="Verdana" w:hAnsi="Verdana"/>
              <w:i/>
              <w:iCs/>
              <w:color w:val="0070C0"/>
              <w:sz w:val="18"/>
              <w:szCs w:val="18"/>
            </w:rPr>
            <w:t>proszę wpisać dane</w:t>
          </w:r>
        </w:p>
      </w:docPartBody>
    </w:docPart>
    <w:docPart>
      <w:docPartPr>
        <w:name w:val="56A449E05FB346A598D36578C8974E68"/>
        <w:category>
          <w:name w:val="Ogólne"/>
          <w:gallery w:val="placeholder"/>
        </w:category>
        <w:types>
          <w:type w:val="bbPlcHdr"/>
        </w:types>
        <w:behaviors>
          <w:behavior w:val="content"/>
        </w:behaviors>
        <w:guid w:val="{03F04092-A191-47D2-B187-6AC4073F25AC}"/>
      </w:docPartPr>
      <w:docPartBody>
        <w:p w:rsidR="00DF5676" w:rsidRDefault="00A255EA" w:rsidP="00A255EA">
          <w:pPr>
            <w:pStyle w:val="56A449E05FB346A598D36578C8974E683"/>
          </w:pPr>
          <w:r w:rsidRPr="00E466F7">
            <w:rPr>
              <w:rStyle w:val="Tekstzastpczy"/>
              <w:rFonts w:ascii="Verdana" w:hAnsi="Verdana"/>
              <w:i/>
              <w:iCs/>
              <w:color w:val="0070C0"/>
              <w:sz w:val="18"/>
              <w:szCs w:val="18"/>
            </w:rPr>
            <w:t>proszę wpisać dane</w:t>
          </w:r>
        </w:p>
      </w:docPartBody>
    </w:docPart>
    <w:docPart>
      <w:docPartPr>
        <w:name w:val="1850726189954313AF8201FCB1E309E0"/>
        <w:category>
          <w:name w:val="Ogólne"/>
          <w:gallery w:val="placeholder"/>
        </w:category>
        <w:types>
          <w:type w:val="bbPlcHdr"/>
        </w:types>
        <w:behaviors>
          <w:behavior w:val="content"/>
        </w:behaviors>
        <w:guid w:val="{97BED34F-6D7E-4B2E-B34A-60EE5EA64417}"/>
      </w:docPartPr>
      <w:docPartBody>
        <w:p w:rsidR="00DF5676" w:rsidRDefault="00A255EA" w:rsidP="00A255EA">
          <w:pPr>
            <w:pStyle w:val="1850726189954313AF8201FCB1E309E03"/>
          </w:pPr>
          <w:r w:rsidRPr="00E466F7">
            <w:rPr>
              <w:rStyle w:val="Tekstzastpczy"/>
              <w:rFonts w:ascii="Verdana" w:hAnsi="Verdana"/>
              <w:i/>
              <w:iCs/>
              <w:color w:val="0070C0"/>
              <w:sz w:val="18"/>
              <w:szCs w:val="18"/>
            </w:rPr>
            <w:t>proszę wpisać dane</w:t>
          </w:r>
        </w:p>
      </w:docPartBody>
    </w:docPart>
    <w:docPart>
      <w:docPartPr>
        <w:name w:val="5D37DA45723B407286B5B935345080BC"/>
        <w:category>
          <w:name w:val="Ogólne"/>
          <w:gallery w:val="placeholder"/>
        </w:category>
        <w:types>
          <w:type w:val="bbPlcHdr"/>
        </w:types>
        <w:behaviors>
          <w:behavior w:val="content"/>
        </w:behaviors>
        <w:guid w:val="{EA0B9A3B-75F6-4C6E-AF8A-E8646ADCF4FB}"/>
      </w:docPartPr>
      <w:docPartBody>
        <w:p w:rsidR="00DF5676" w:rsidRDefault="00A255EA" w:rsidP="00A255EA">
          <w:pPr>
            <w:pStyle w:val="5D37DA45723B407286B5B935345080BC3"/>
          </w:pPr>
          <w:r w:rsidRPr="00E466F7">
            <w:rPr>
              <w:rStyle w:val="Tekstzastpczy"/>
              <w:rFonts w:ascii="Verdana" w:hAnsi="Verdana"/>
              <w:i/>
              <w:iCs/>
              <w:color w:val="0070C0"/>
              <w:sz w:val="18"/>
              <w:szCs w:val="18"/>
            </w:rPr>
            <w:t>proszę wpisać dane</w:t>
          </w:r>
        </w:p>
      </w:docPartBody>
    </w:docPart>
    <w:docPart>
      <w:docPartPr>
        <w:name w:val="88CA04B26171472E8780A1D0FCC5D577"/>
        <w:category>
          <w:name w:val="Ogólne"/>
          <w:gallery w:val="placeholder"/>
        </w:category>
        <w:types>
          <w:type w:val="bbPlcHdr"/>
        </w:types>
        <w:behaviors>
          <w:behavior w:val="content"/>
        </w:behaviors>
        <w:guid w:val="{AA6EDE9E-683A-45A4-916B-1BDBCA32ED41}"/>
      </w:docPartPr>
      <w:docPartBody>
        <w:p w:rsidR="00DF5676" w:rsidRDefault="00A255EA" w:rsidP="00A255EA">
          <w:pPr>
            <w:pStyle w:val="88CA04B26171472E8780A1D0FCC5D5773"/>
          </w:pPr>
          <w:r w:rsidRPr="00E466F7">
            <w:rPr>
              <w:rStyle w:val="Tekstzastpczy"/>
              <w:rFonts w:ascii="Verdana" w:hAnsi="Verdana"/>
              <w:i/>
              <w:iCs/>
              <w:color w:val="0070C0"/>
              <w:sz w:val="18"/>
              <w:szCs w:val="18"/>
            </w:rPr>
            <w:t>proszę wpisać dane</w:t>
          </w:r>
        </w:p>
      </w:docPartBody>
    </w:docPart>
    <w:docPart>
      <w:docPartPr>
        <w:name w:val="B4CF0B3E9C3A4BB096736F377C6B498F"/>
        <w:category>
          <w:name w:val="Ogólne"/>
          <w:gallery w:val="placeholder"/>
        </w:category>
        <w:types>
          <w:type w:val="bbPlcHdr"/>
        </w:types>
        <w:behaviors>
          <w:behavior w:val="content"/>
        </w:behaviors>
        <w:guid w:val="{8B6A93F2-DA8C-4060-8B03-247C6BA5040C}"/>
      </w:docPartPr>
      <w:docPartBody>
        <w:p w:rsidR="00DF5676" w:rsidRDefault="00A255EA" w:rsidP="00A255EA">
          <w:pPr>
            <w:pStyle w:val="B4CF0B3E9C3A4BB096736F377C6B498F3"/>
          </w:pPr>
          <w:r w:rsidRPr="00E466F7">
            <w:rPr>
              <w:rStyle w:val="Tekstzastpczy"/>
              <w:rFonts w:ascii="Verdana" w:hAnsi="Verdana"/>
              <w:i/>
              <w:iCs/>
              <w:color w:val="0070C0"/>
              <w:sz w:val="18"/>
              <w:szCs w:val="18"/>
            </w:rPr>
            <w:t>proszę wpisać dane</w:t>
          </w:r>
        </w:p>
      </w:docPartBody>
    </w:docPart>
    <w:docPart>
      <w:docPartPr>
        <w:name w:val="0B8ADC20C17C4E219566DF38D8AF348A"/>
        <w:category>
          <w:name w:val="Ogólne"/>
          <w:gallery w:val="placeholder"/>
        </w:category>
        <w:types>
          <w:type w:val="bbPlcHdr"/>
        </w:types>
        <w:behaviors>
          <w:behavior w:val="content"/>
        </w:behaviors>
        <w:guid w:val="{26571608-A30D-40EF-809E-7749771DD154}"/>
      </w:docPartPr>
      <w:docPartBody>
        <w:p w:rsidR="00DF5676" w:rsidRDefault="00A255EA" w:rsidP="00A255EA">
          <w:pPr>
            <w:pStyle w:val="0B8ADC20C17C4E219566DF38D8AF348A3"/>
          </w:pPr>
          <w:r w:rsidRPr="00E466F7">
            <w:rPr>
              <w:rStyle w:val="Tekstzastpczy"/>
              <w:rFonts w:ascii="Verdana" w:hAnsi="Verdana"/>
              <w:i/>
              <w:iCs/>
              <w:color w:val="0070C0"/>
              <w:sz w:val="18"/>
              <w:szCs w:val="18"/>
            </w:rPr>
            <w:t>proszę wpisać dane</w:t>
          </w:r>
        </w:p>
      </w:docPartBody>
    </w:docPart>
    <w:docPart>
      <w:docPartPr>
        <w:name w:val="E8B9FAC7A7F844439B462BBFAEF3F5FB"/>
        <w:category>
          <w:name w:val="Ogólne"/>
          <w:gallery w:val="placeholder"/>
        </w:category>
        <w:types>
          <w:type w:val="bbPlcHdr"/>
        </w:types>
        <w:behaviors>
          <w:behavior w:val="content"/>
        </w:behaviors>
        <w:guid w:val="{0D7ED305-E920-41D6-A715-C05349CF76DF}"/>
      </w:docPartPr>
      <w:docPartBody>
        <w:p w:rsidR="00DF5676" w:rsidRDefault="00A255EA" w:rsidP="00A255EA">
          <w:pPr>
            <w:pStyle w:val="E8B9FAC7A7F844439B462BBFAEF3F5FB3"/>
          </w:pPr>
          <w:r w:rsidRPr="00E466F7">
            <w:rPr>
              <w:rStyle w:val="Tekstzastpczy"/>
              <w:rFonts w:ascii="Verdana" w:hAnsi="Verdana"/>
              <w:i/>
              <w:iCs/>
              <w:color w:val="0070C0"/>
              <w:sz w:val="18"/>
              <w:szCs w:val="18"/>
            </w:rPr>
            <w:t>proszę wpisać dane</w:t>
          </w:r>
        </w:p>
      </w:docPartBody>
    </w:docPart>
    <w:docPart>
      <w:docPartPr>
        <w:name w:val="ED7602FCF6AF4D6480B52F325F655BAA"/>
        <w:category>
          <w:name w:val="Ogólne"/>
          <w:gallery w:val="placeholder"/>
        </w:category>
        <w:types>
          <w:type w:val="bbPlcHdr"/>
        </w:types>
        <w:behaviors>
          <w:behavior w:val="content"/>
        </w:behaviors>
        <w:guid w:val="{DA43C2C5-3026-4B07-9896-AA37BD97149F}"/>
      </w:docPartPr>
      <w:docPartBody>
        <w:p w:rsidR="00DF5676" w:rsidRDefault="00A255EA" w:rsidP="00A255EA">
          <w:pPr>
            <w:pStyle w:val="ED7602FCF6AF4D6480B52F325F655BAA3"/>
          </w:pPr>
          <w:r w:rsidRPr="00E466F7">
            <w:rPr>
              <w:rStyle w:val="Tekstzastpczy"/>
              <w:rFonts w:ascii="Verdana" w:hAnsi="Verdana"/>
              <w:i/>
              <w:iCs/>
              <w:color w:val="0070C0"/>
              <w:sz w:val="18"/>
              <w:szCs w:val="18"/>
            </w:rPr>
            <w:t>proszę wpisać dane</w:t>
          </w:r>
        </w:p>
      </w:docPartBody>
    </w:docPart>
    <w:docPart>
      <w:docPartPr>
        <w:name w:val="1305B7F238DF44E7BBCD5B7EBFCA83E6"/>
        <w:category>
          <w:name w:val="Ogólne"/>
          <w:gallery w:val="placeholder"/>
        </w:category>
        <w:types>
          <w:type w:val="bbPlcHdr"/>
        </w:types>
        <w:behaviors>
          <w:behavior w:val="content"/>
        </w:behaviors>
        <w:guid w:val="{40544882-88D5-46F6-87D9-CDFE1D7E3F2A}"/>
      </w:docPartPr>
      <w:docPartBody>
        <w:p w:rsidR="00DF5676" w:rsidRDefault="00A255EA" w:rsidP="00A255EA">
          <w:pPr>
            <w:pStyle w:val="1305B7F238DF44E7BBCD5B7EBFCA83E63"/>
          </w:pPr>
          <w:r w:rsidRPr="00E466F7">
            <w:rPr>
              <w:rStyle w:val="Tekstzastpczy"/>
              <w:rFonts w:ascii="Verdana" w:hAnsi="Verdana"/>
              <w:i/>
              <w:iCs/>
              <w:color w:val="0070C0"/>
              <w:sz w:val="18"/>
              <w:szCs w:val="18"/>
            </w:rPr>
            <w:t>proszę wpisać dane</w:t>
          </w:r>
        </w:p>
      </w:docPartBody>
    </w:docPart>
    <w:docPart>
      <w:docPartPr>
        <w:name w:val="D8ABCD3FB20141ACAFF98825DC5B8E10"/>
        <w:category>
          <w:name w:val="Ogólne"/>
          <w:gallery w:val="placeholder"/>
        </w:category>
        <w:types>
          <w:type w:val="bbPlcHdr"/>
        </w:types>
        <w:behaviors>
          <w:behavior w:val="content"/>
        </w:behaviors>
        <w:guid w:val="{EA936023-4710-4943-AE4C-2A88F8121761}"/>
      </w:docPartPr>
      <w:docPartBody>
        <w:p w:rsidR="00DF5676" w:rsidRDefault="00A255EA" w:rsidP="00A255EA">
          <w:pPr>
            <w:pStyle w:val="D8ABCD3FB20141ACAFF98825DC5B8E103"/>
          </w:pPr>
          <w:r w:rsidRPr="00E466F7">
            <w:rPr>
              <w:rStyle w:val="Tekstzastpczy"/>
              <w:rFonts w:ascii="Verdana" w:hAnsi="Verdana"/>
              <w:i/>
              <w:iCs/>
              <w:color w:val="0070C0"/>
              <w:sz w:val="18"/>
              <w:szCs w:val="18"/>
            </w:rPr>
            <w:t>proszę wpisać dane</w:t>
          </w:r>
        </w:p>
      </w:docPartBody>
    </w:docPart>
    <w:docPart>
      <w:docPartPr>
        <w:name w:val="8B62D418B1E64D1AADDE1B2BB43FE895"/>
        <w:category>
          <w:name w:val="Ogólne"/>
          <w:gallery w:val="placeholder"/>
        </w:category>
        <w:types>
          <w:type w:val="bbPlcHdr"/>
        </w:types>
        <w:behaviors>
          <w:behavior w:val="content"/>
        </w:behaviors>
        <w:guid w:val="{B04C88F2-62E1-4D4D-8630-32E2CA661DCA}"/>
      </w:docPartPr>
      <w:docPartBody>
        <w:p w:rsidR="00DF5676" w:rsidRDefault="00A255EA" w:rsidP="00A255EA">
          <w:pPr>
            <w:pStyle w:val="8B62D418B1E64D1AADDE1B2BB43FE8953"/>
          </w:pPr>
          <w:r w:rsidRPr="00E466F7">
            <w:rPr>
              <w:rStyle w:val="Tekstzastpczy"/>
              <w:rFonts w:ascii="Verdana" w:hAnsi="Verdana"/>
              <w:i/>
              <w:iCs/>
              <w:color w:val="0070C0"/>
              <w:sz w:val="18"/>
              <w:szCs w:val="18"/>
            </w:rPr>
            <w:t>proszę wpisać dane</w:t>
          </w:r>
        </w:p>
      </w:docPartBody>
    </w:docPart>
    <w:docPart>
      <w:docPartPr>
        <w:name w:val="AAEF593EEB6849C999F7DE19408907CE"/>
        <w:category>
          <w:name w:val="Ogólne"/>
          <w:gallery w:val="placeholder"/>
        </w:category>
        <w:types>
          <w:type w:val="bbPlcHdr"/>
        </w:types>
        <w:behaviors>
          <w:behavior w:val="content"/>
        </w:behaviors>
        <w:guid w:val="{2BF10469-30BC-4DFD-9F04-C29EA52C198B}"/>
      </w:docPartPr>
      <w:docPartBody>
        <w:p w:rsidR="00DF5676" w:rsidRDefault="00A255EA" w:rsidP="00A255EA">
          <w:pPr>
            <w:pStyle w:val="AAEF593EEB6849C999F7DE19408907CE3"/>
          </w:pPr>
          <w:r w:rsidRPr="00E466F7">
            <w:rPr>
              <w:rStyle w:val="Tekstzastpczy"/>
              <w:rFonts w:ascii="Verdana" w:hAnsi="Verdana"/>
              <w:i/>
              <w:iCs/>
              <w:color w:val="0070C0"/>
              <w:sz w:val="18"/>
              <w:szCs w:val="18"/>
            </w:rPr>
            <w:t>proszę wpisać dane</w:t>
          </w:r>
        </w:p>
      </w:docPartBody>
    </w:docPart>
    <w:docPart>
      <w:docPartPr>
        <w:name w:val="DFE0C70A63E84B2CBEA2A1FB6B52265D"/>
        <w:category>
          <w:name w:val="Ogólne"/>
          <w:gallery w:val="placeholder"/>
        </w:category>
        <w:types>
          <w:type w:val="bbPlcHdr"/>
        </w:types>
        <w:behaviors>
          <w:behavior w:val="content"/>
        </w:behaviors>
        <w:guid w:val="{BE8A4030-5FEF-4859-A782-3E1CFB88545A}"/>
      </w:docPartPr>
      <w:docPartBody>
        <w:p w:rsidR="00DF5676" w:rsidRDefault="00A255EA" w:rsidP="00A255EA">
          <w:pPr>
            <w:pStyle w:val="DFE0C70A63E84B2CBEA2A1FB6B52265D3"/>
          </w:pPr>
          <w:r w:rsidRPr="00E466F7">
            <w:rPr>
              <w:rStyle w:val="Tekstzastpczy"/>
              <w:rFonts w:ascii="Verdana" w:hAnsi="Verdana"/>
              <w:i/>
              <w:iCs/>
              <w:color w:val="0070C0"/>
              <w:sz w:val="18"/>
              <w:szCs w:val="18"/>
            </w:rPr>
            <w:t>proszę wpisać dane</w:t>
          </w:r>
        </w:p>
      </w:docPartBody>
    </w:docPart>
    <w:docPart>
      <w:docPartPr>
        <w:name w:val="5F33EE03404246139F10ADCC917796D5"/>
        <w:category>
          <w:name w:val="Ogólne"/>
          <w:gallery w:val="placeholder"/>
        </w:category>
        <w:types>
          <w:type w:val="bbPlcHdr"/>
        </w:types>
        <w:behaviors>
          <w:behavior w:val="content"/>
        </w:behaviors>
        <w:guid w:val="{D824772A-CBCE-4DBB-825B-E7EDED18F840}"/>
      </w:docPartPr>
      <w:docPartBody>
        <w:p w:rsidR="00DF5676" w:rsidRDefault="00A255EA" w:rsidP="00A255EA">
          <w:pPr>
            <w:pStyle w:val="5F33EE03404246139F10ADCC917796D53"/>
          </w:pPr>
          <w:r w:rsidRPr="00E466F7">
            <w:rPr>
              <w:rStyle w:val="Tekstzastpczy"/>
              <w:rFonts w:ascii="Verdana" w:hAnsi="Verdana"/>
              <w:i/>
              <w:iCs/>
              <w:color w:val="0070C0"/>
              <w:sz w:val="18"/>
              <w:szCs w:val="18"/>
            </w:rPr>
            <w:t>proszę wpisać dane</w:t>
          </w:r>
        </w:p>
      </w:docPartBody>
    </w:docPart>
    <w:docPart>
      <w:docPartPr>
        <w:name w:val="6151E11396AD42448B8FB4A1C999B025"/>
        <w:category>
          <w:name w:val="Ogólne"/>
          <w:gallery w:val="placeholder"/>
        </w:category>
        <w:types>
          <w:type w:val="bbPlcHdr"/>
        </w:types>
        <w:behaviors>
          <w:behavior w:val="content"/>
        </w:behaviors>
        <w:guid w:val="{4887B937-BA50-4197-AEEF-DE94B72BAB0B}"/>
      </w:docPartPr>
      <w:docPartBody>
        <w:p w:rsidR="00DF5676" w:rsidRDefault="00A255EA" w:rsidP="00A255EA">
          <w:pPr>
            <w:pStyle w:val="6151E11396AD42448B8FB4A1C999B0253"/>
          </w:pPr>
          <w:r w:rsidRPr="00E466F7">
            <w:rPr>
              <w:rStyle w:val="Tekstzastpczy"/>
              <w:rFonts w:ascii="Verdana" w:hAnsi="Verdana"/>
              <w:i/>
              <w:iCs/>
              <w:color w:val="0070C0"/>
              <w:sz w:val="18"/>
              <w:szCs w:val="18"/>
            </w:rPr>
            <w:t>proszę wpisać dane</w:t>
          </w:r>
        </w:p>
      </w:docPartBody>
    </w:docPart>
    <w:docPart>
      <w:docPartPr>
        <w:name w:val="CF1C6BAF14DD451D99F37411AA7A4307"/>
        <w:category>
          <w:name w:val="Ogólne"/>
          <w:gallery w:val="placeholder"/>
        </w:category>
        <w:types>
          <w:type w:val="bbPlcHdr"/>
        </w:types>
        <w:behaviors>
          <w:behavior w:val="content"/>
        </w:behaviors>
        <w:guid w:val="{5D8D84CD-E2DF-4665-ABB3-DD39247BD6B6}"/>
      </w:docPartPr>
      <w:docPartBody>
        <w:p w:rsidR="00DF5676" w:rsidRDefault="00A255EA" w:rsidP="00A255EA">
          <w:pPr>
            <w:pStyle w:val="CF1C6BAF14DD451D99F37411AA7A43073"/>
          </w:pPr>
          <w:r w:rsidRPr="00E466F7">
            <w:rPr>
              <w:rStyle w:val="Tekstzastpczy"/>
              <w:rFonts w:ascii="Verdana" w:hAnsi="Verdana"/>
              <w:i/>
              <w:iCs/>
              <w:color w:val="0070C0"/>
              <w:sz w:val="18"/>
              <w:szCs w:val="18"/>
            </w:rPr>
            <w:t>proszę wpisać dane</w:t>
          </w:r>
        </w:p>
      </w:docPartBody>
    </w:docPart>
    <w:docPart>
      <w:docPartPr>
        <w:name w:val="8CC9B037E5A349C6802B4A26C1232119"/>
        <w:category>
          <w:name w:val="Ogólne"/>
          <w:gallery w:val="placeholder"/>
        </w:category>
        <w:types>
          <w:type w:val="bbPlcHdr"/>
        </w:types>
        <w:behaviors>
          <w:behavior w:val="content"/>
        </w:behaviors>
        <w:guid w:val="{C213790A-870F-4A51-813E-3B953964F662}"/>
      </w:docPartPr>
      <w:docPartBody>
        <w:p w:rsidR="00DF5676" w:rsidRDefault="00A255EA" w:rsidP="00A255EA">
          <w:pPr>
            <w:pStyle w:val="8CC9B037E5A349C6802B4A26C12321193"/>
          </w:pPr>
          <w:r w:rsidRPr="00E466F7">
            <w:rPr>
              <w:rStyle w:val="Tekstzastpczy"/>
              <w:rFonts w:ascii="Verdana" w:hAnsi="Verdana"/>
              <w:i/>
              <w:iCs/>
              <w:color w:val="0070C0"/>
              <w:sz w:val="18"/>
              <w:szCs w:val="18"/>
            </w:rPr>
            <w:t>proszę wpisać dane</w:t>
          </w:r>
        </w:p>
      </w:docPartBody>
    </w:docPart>
    <w:docPart>
      <w:docPartPr>
        <w:name w:val="7206A6C137C4425DAF89BFF59061195F"/>
        <w:category>
          <w:name w:val="Ogólne"/>
          <w:gallery w:val="placeholder"/>
        </w:category>
        <w:types>
          <w:type w:val="bbPlcHdr"/>
        </w:types>
        <w:behaviors>
          <w:behavior w:val="content"/>
        </w:behaviors>
        <w:guid w:val="{F580AFD2-99F9-4D0B-AA31-DD3987564F02}"/>
      </w:docPartPr>
      <w:docPartBody>
        <w:p w:rsidR="00DF5676" w:rsidRDefault="00A255EA" w:rsidP="00A255EA">
          <w:pPr>
            <w:pStyle w:val="7206A6C137C4425DAF89BFF59061195F3"/>
          </w:pPr>
          <w:r w:rsidRPr="00E466F7">
            <w:rPr>
              <w:rStyle w:val="Tekstzastpczy"/>
              <w:rFonts w:ascii="Verdana" w:hAnsi="Verdana"/>
              <w:i/>
              <w:iCs/>
              <w:color w:val="0070C0"/>
              <w:sz w:val="18"/>
              <w:szCs w:val="18"/>
            </w:rPr>
            <w:t>proszę wpisać dane</w:t>
          </w:r>
        </w:p>
      </w:docPartBody>
    </w:docPart>
    <w:docPart>
      <w:docPartPr>
        <w:name w:val="05CAA25EE4EB4D26A9258497B68AABFB"/>
        <w:category>
          <w:name w:val="Ogólne"/>
          <w:gallery w:val="placeholder"/>
        </w:category>
        <w:types>
          <w:type w:val="bbPlcHdr"/>
        </w:types>
        <w:behaviors>
          <w:behavior w:val="content"/>
        </w:behaviors>
        <w:guid w:val="{1566D111-F638-408E-AF92-6C5F00501B7C}"/>
      </w:docPartPr>
      <w:docPartBody>
        <w:p w:rsidR="00DF5676" w:rsidRDefault="00A255EA" w:rsidP="00A255EA">
          <w:pPr>
            <w:pStyle w:val="05CAA25EE4EB4D26A9258497B68AABFB3"/>
          </w:pPr>
          <w:r w:rsidRPr="00E466F7">
            <w:rPr>
              <w:rStyle w:val="Tekstzastpczy"/>
              <w:rFonts w:ascii="Verdana" w:hAnsi="Verdana"/>
              <w:i/>
              <w:iCs/>
              <w:color w:val="0070C0"/>
              <w:sz w:val="18"/>
              <w:szCs w:val="18"/>
            </w:rPr>
            <w:t>proszę wpisać dane</w:t>
          </w:r>
        </w:p>
      </w:docPartBody>
    </w:docPart>
    <w:docPart>
      <w:docPartPr>
        <w:name w:val="B6D6592CBD1F4800B5F3DEB5F5B7A9B4"/>
        <w:category>
          <w:name w:val="Ogólne"/>
          <w:gallery w:val="placeholder"/>
        </w:category>
        <w:types>
          <w:type w:val="bbPlcHdr"/>
        </w:types>
        <w:behaviors>
          <w:behavior w:val="content"/>
        </w:behaviors>
        <w:guid w:val="{118DD035-697C-41FF-A91E-23F76AA5B93D}"/>
      </w:docPartPr>
      <w:docPartBody>
        <w:p w:rsidR="00DF5676" w:rsidRDefault="00A255EA" w:rsidP="00A255EA">
          <w:pPr>
            <w:pStyle w:val="B6D6592CBD1F4800B5F3DEB5F5B7A9B43"/>
          </w:pPr>
          <w:r w:rsidRPr="00E466F7">
            <w:rPr>
              <w:rStyle w:val="Tekstzastpczy"/>
              <w:rFonts w:ascii="Verdana" w:hAnsi="Verdana"/>
              <w:i/>
              <w:iCs/>
              <w:color w:val="0070C0"/>
              <w:sz w:val="18"/>
              <w:szCs w:val="18"/>
            </w:rPr>
            <w:t>proszę wpisać dane</w:t>
          </w:r>
        </w:p>
      </w:docPartBody>
    </w:docPart>
    <w:docPart>
      <w:docPartPr>
        <w:name w:val="5E384818D2E7410895D3A304413DAC23"/>
        <w:category>
          <w:name w:val="Ogólne"/>
          <w:gallery w:val="placeholder"/>
        </w:category>
        <w:types>
          <w:type w:val="bbPlcHdr"/>
        </w:types>
        <w:behaviors>
          <w:behavior w:val="content"/>
        </w:behaviors>
        <w:guid w:val="{AC9BB842-3706-4EB4-AF98-319765365032}"/>
      </w:docPartPr>
      <w:docPartBody>
        <w:p w:rsidR="00DF5676" w:rsidRDefault="00A255EA" w:rsidP="00A255EA">
          <w:pPr>
            <w:pStyle w:val="5E384818D2E7410895D3A304413DAC233"/>
          </w:pPr>
          <w:r w:rsidRPr="00E466F7">
            <w:rPr>
              <w:rStyle w:val="Tekstzastpczy"/>
              <w:rFonts w:ascii="Verdana" w:hAnsi="Verdana"/>
              <w:i/>
              <w:iCs/>
              <w:color w:val="0070C0"/>
              <w:sz w:val="18"/>
              <w:szCs w:val="18"/>
            </w:rPr>
            <w:t>proszę wpisać dane</w:t>
          </w:r>
        </w:p>
      </w:docPartBody>
    </w:docPart>
    <w:docPart>
      <w:docPartPr>
        <w:name w:val="A92470F4ADF449A9B87D9990DCBBD6E6"/>
        <w:category>
          <w:name w:val="Ogólne"/>
          <w:gallery w:val="placeholder"/>
        </w:category>
        <w:types>
          <w:type w:val="bbPlcHdr"/>
        </w:types>
        <w:behaviors>
          <w:behavior w:val="content"/>
        </w:behaviors>
        <w:guid w:val="{7FE9AFF5-1674-4D49-B5C4-C537318CFAC3}"/>
      </w:docPartPr>
      <w:docPartBody>
        <w:p w:rsidR="00DF5676" w:rsidRDefault="00A255EA" w:rsidP="00A255EA">
          <w:pPr>
            <w:pStyle w:val="A92470F4ADF449A9B87D9990DCBBD6E63"/>
          </w:pPr>
          <w:r w:rsidRPr="00E466F7">
            <w:rPr>
              <w:rStyle w:val="Tekstzastpczy"/>
              <w:rFonts w:ascii="Verdana" w:hAnsi="Verdana"/>
              <w:i/>
              <w:iCs/>
              <w:color w:val="0070C0"/>
              <w:sz w:val="18"/>
              <w:szCs w:val="18"/>
            </w:rPr>
            <w:t>proszę wpisać dane</w:t>
          </w:r>
        </w:p>
      </w:docPartBody>
    </w:docPart>
    <w:docPart>
      <w:docPartPr>
        <w:name w:val="49FFD30BB4DD490494BC65B8453024E3"/>
        <w:category>
          <w:name w:val="Ogólne"/>
          <w:gallery w:val="placeholder"/>
        </w:category>
        <w:types>
          <w:type w:val="bbPlcHdr"/>
        </w:types>
        <w:behaviors>
          <w:behavior w:val="content"/>
        </w:behaviors>
        <w:guid w:val="{52D4DDAE-A6C7-4B23-8912-0F919172ECC7}"/>
      </w:docPartPr>
      <w:docPartBody>
        <w:p w:rsidR="00DF5676" w:rsidRDefault="00A255EA" w:rsidP="00A255EA">
          <w:pPr>
            <w:pStyle w:val="49FFD30BB4DD490494BC65B8453024E33"/>
          </w:pPr>
          <w:r w:rsidRPr="00E466F7">
            <w:rPr>
              <w:rStyle w:val="Tekstzastpczy"/>
              <w:rFonts w:ascii="Verdana" w:hAnsi="Verdana"/>
              <w:i/>
              <w:iCs/>
              <w:color w:val="0070C0"/>
              <w:sz w:val="18"/>
              <w:szCs w:val="18"/>
            </w:rPr>
            <w:t>proszę wpisać dane</w:t>
          </w:r>
        </w:p>
      </w:docPartBody>
    </w:docPart>
    <w:docPart>
      <w:docPartPr>
        <w:name w:val="4CB01E38908A4C32B4C236AC8CB349F1"/>
        <w:category>
          <w:name w:val="Ogólne"/>
          <w:gallery w:val="placeholder"/>
        </w:category>
        <w:types>
          <w:type w:val="bbPlcHdr"/>
        </w:types>
        <w:behaviors>
          <w:behavior w:val="content"/>
        </w:behaviors>
        <w:guid w:val="{8E438FB9-8D19-4D23-9F92-D66734C756F0}"/>
      </w:docPartPr>
      <w:docPartBody>
        <w:p w:rsidR="00DF5676" w:rsidRDefault="00A255EA" w:rsidP="00A255EA">
          <w:pPr>
            <w:pStyle w:val="4CB01E38908A4C32B4C236AC8CB349F13"/>
          </w:pPr>
          <w:r w:rsidRPr="00E466F7">
            <w:rPr>
              <w:rStyle w:val="Tekstzastpczy"/>
              <w:rFonts w:ascii="Verdana" w:hAnsi="Verdana"/>
              <w:i/>
              <w:iCs/>
              <w:color w:val="0070C0"/>
              <w:sz w:val="18"/>
              <w:szCs w:val="18"/>
            </w:rPr>
            <w:t>proszę wpisać dane</w:t>
          </w:r>
        </w:p>
      </w:docPartBody>
    </w:docPart>
    <w:docPart>
      <w:docPartPr>
        <w:name w:val="64B7A43008664ACEB3E0F4B8AD17112D"/>
        <w:category>
          <w:name w:val="Ogólne"/>
          <w:gallery w:val="placeholder"/>
        </w:category>
        <w:types>
          <w:type w:val="bbPlcHdr"/>
        </w:types>
        <w:behaviors>
          <w:behavior w:val="content"/>
        </w:behaviors>
        <w:guid w:val="{F640B040-2A68-4350-913C-7E2AE99079DE}"/>
      </w:docPartPr>
      <w:docPartBody>
        <w:p w:rsidR="00DF5676" w:rsidRDefault="00A255EA" w:rsidP="00A255EA">
          <w:pPr>
            <w:pStyle w:val="64B7A43008664ACEB3E0F4B8AD17112D3"/>
          </w:pPr>
          <w:r w:rsidRPr="00E466F7">
            <w:rPr>
              <w:rStyle w:val="Tekstzastpczy"/>
              <w:rFonts w:ascii="Verdana" w:hAnsi="Verdana"/>
              <w:i/>
              <w:iCs/>
              <w:color w:val="0070C0"/>
              <w:sz w:val="18"/>
              <w:szCs w:val="18"/>
            </w:rPr>
            <w:t>proszę wpisać dane</w:t>
          </w:r>
        </w:p>
      </w:docPartBody>
    </w:docPart>
    <w:docPart>
      <w:docPartPr>
        <w:name w:val="CF47F11286BB474082B5CF95EA387D93"/>
        <w:category>
          <w:name w:val="Ogólne"/>
          <w:gallery w:val="placeholder"/>
        </w:category>
        <w:types>
          <w:type w:val="bbPlcHdr"/>
        </w:types>
        <w:behaviors>
          <w:behavior w:val="content"/>
        </w:behaviors>
        <w:guid w:val="{B103E172-3EF3-4C2E-9104-60EE039E89D7}"/>
      </w:docPartPr>
      <w:docPartBody>
        <w:p w:rsidR="00DF5676" w:rsidRDefault="00A255EA" w:rsidP="00A255EA">
          <w:pPr>
            <w:pStyle w:val="CF47F11286BB474082B5CF95EA387D933"/>
          </w:pPr>
          <w:r w:rsidRPr="00E466F7">
            <w:rPr>
              <w:rStyle w:val="Tekstzastpczy"/>
              <w:rFonts w:ascii="Verdana" w:hAnsi="Verdana"/>
              <w:i/>
              <w:iCs/>
              <w:color w:val="0070C0"/>
              <w:sz w:val="18"/>
              <w:szCs w:val="18"/>
            </w:rPr>
            <w:t>proszę wpisać dane</w:t>
          </w:r>
        </w:p>
      </w:docPartBody>
    </w:docPart>
    <w:docPart>
      <w:docPartPr>
        <w:name w:val="EF685A8950AF4F978F01323E438A77D5"/>
        <w:category>
          <w:name w:val="Ogólne"/>
          <w:gallery w:val="placeholder"/>
        </w:category>
        <w:types>
          <w:type w:val="bbPlcHdr"/>
        </w:types>
        <w:behaviors>
          <w:behavior w:val="content"/>
        </w:behaviors>
        <w:guid w:val="{0737FE1A-78CE-40FE-8818-C6CEF6A090E0}"/>
      </w:docPartPr>
      <w:docPartBody>
        <w:p w:rsidR="00DF5676" w:rsidRDefault="00A255EA" w:rsidP="00A255EA">
          <w:pPr>
            <w:pStyle w:val="EF685A8950AF4F978F01323E438A77D53"/>
          </w:pPr>
          <w:r w:rsidRPr="00E466F7">
            <w:rPr>
              <w:rStyle w:val="Tekstzastpczy"/>
              <w:rFonts w:ascii="Verdana" w:hAnsi="Verdana"/>
              <w:i/>
              <w:iCs/>
              <w:color w:val="0070C0"/>
              <w:sz w:val="18"/>
              <w:szCs w:val="18"/>
            </w:rPr>
            <w:t>proszę wpisać dane</w:t>
          </w:r>
        </w:p>
      </w:docPartBody>
    </w:docPart>
    <w:docPart>
      <w:docPartPr>
        <w:name w:val="80F16A8234A64270960C82F172214A31"/>
        <w:category>
          <w:name w:val="Ogólne"/>
          <w:gallery w:val="placeholder"/>
        </w:category>
        <w:types>
          <w:type w:val="bbPlcHdr"/>
        </w:types>
        <w:behaviors>
          <w:behavior w:val="content"/>
        </w:behaviors>
        <w:guid w:val="{50053373-E8B2-4A3C-A961-1FF909BC062E}"/>
      </w:docPartPr>
      <w:docPartBody>
        <w:p w:rsidR="00DF5676" w:rsidRDefault="00A255EA" w:rsidP="00A255EA">
          <w:pPr>
            <w:pStyle w:val="80F16A8234A64270960C82F172214A313"/>
          </w:pPr>
          <w:r w:rsidRPr="00E466F7">
            <w:rPr>
              <w:rStyle w:val="Tekstzastpczy"/>
              <w:rFonts w:ascii="Verdana" w:hAnsi="Verdana"/>
              <w:i/>
              <w:iCs/>
              <w:color w:val="0070C0"/>
              <w:sz w:val="18"/>
              <w:szCs w:val="18"/>
            </w:rPr>
            <w:t>proszę wpisać dane</w:t>
          </w:r>
        </w:p>
      </w:docPartBody>
    </w:docPart>
    <w:docPart>
      <w:docPartPr>
        <w:name w:val="8E53ED8A7D964AD8BF34B65C225F618D"/>
        <w:category>
          <w:name w:val="Ogólne"/>
          <w:gallery w:val="placeholder"/>
        </w:category>
        <w:types>
          <w:type w:val="bbPlcHdr"/>
        </w:types>
        <w:behaviors>
          <w:behavior w:val="content"/>
        </w:behaviors>
        <w:guid w:val="{FC66A548-4F33-46F7-979E-F8B4E4822501}"/>
      </w:docPartPr>
      <w:docPartBody>
        <w:p w:rsidR="00DF5676" w:rsidRDefault="00A255EA" w:rsidP="00A255EA">
          <w:pPr>
            <w:pStyle w:val="8E53ED8A7D964AD8BF34B65C225F618D3"/>
          </w:pPr>
          <w:r w:rsidRPr="00E466F7">
            <w:rPr>
              <w:rStyle w:val="Tekstzastpczy"/>
              <w:rFonts w:ascii="Verdana" w:hAnsi="Verdana"/>
              <w:i/>
              <w:iCs/>
              <w:color w:val="0070C0"/>
              <w:sz w:val="18"/>
              <w:szCs w:val="18"/>
            </w:rPr>
            <w:t>proszę wpisać dane</w:t>
          </w:r>
        </w:p>
      </w:docPartBody>
    </w:docPart>
    <w:docPart>
      <w:docPartPr>
        <w:name w:val="3E565F5043D042028A56BAFF9B0F04AE"/>
        <w:category>
          <w:name w:val="Ogólne"/>
          <w:gallery w:val="placeholder"/>
        </w:category>
        <w:types>
          <w:type w:val="bbPlcHdr"/>
        </w:types>
        <w:behaviors>
          <w:behavior w:val="content"/>
        </w:behaviors>
        <w:guid w:val="{79752A88-E765-459A-915A-E17A380FF738}"/>
      </w:docPartPr>
      <w:docPartBody>
        <w:p w:rsidR="00DF5676" w:rsidRDefault="00A255EA" w:rsidP="00A255EA">
          <w:pPr>
            <w:pStyle w:val="3E565F5043D042028A56BAFF9B0F04AE3"/>
          </w:pPr>
          <w:r w:rsidRPr="00E466F7">
            <w:rPr>
              <w:rStyle w:val="Tekstzastpczy"/>
              <w:rFonts w:ascii="Verdana" w:hAnsi="Verdana"/>
              <w:i/>
              <w:iCs/>
              <w:color w:val="0070C0"/>
              <w:sz w:val="18"/>
              <w:szCs w:val="18"/>
            </w:rPr>
            <w:t>proszę wpisać dane</w:t>
          </w:r>
        </w:p>
      </w:docPartBody>
    </w:docPart>
    <w:docPart>
      <w:docPartPr>
        <w:name w:val="4DB05214A0414943ACDFE674235A62DB"/>
        <w:category>
          <w:name w:val="Ogólne"/>
          <w:gallery w:val="placeholder"/>
        </w:category>
        <w:types>
          <w:type w:val="bbPlcHdr"/>
        </w:types>
        <w:behaviors>
          <w:behavior w:val="content"/>
        </w:behaviors>
        <w:guid w:val="{9FD50E8E-1632-4227-B28F-FB53B0AFCAD4}"/>
      </w:docPartPr>
      <w:docPartBody>
        <w:p w:rsidR="00DF5676" w:rsidRDefault="00A255EA" w:rsidP="00A255EA">
          <w:pPr>
            <w:pStyle w:val="4DB05214A0414943ACDFE674235A62DB3"/>
          </w:pPr>
          <w:r w:rsidRPr="00E466F7">
            <w:rPr>
              <w:rStyle w:val="Tekstzastpczy"/>
              <w:rFonts w:ascii="Verdana" w:hAnsi="Verdana"/>
              <w:i/>
              <w:iCs/>
              <w:color w:val="0070C0"/>
              <w:sz w:val="18"/>
              <w:szCs w:val="18"/>
            </w:rPr>
            <w:t>proszę wpisać dane</w:t>
          </w:r>
        </w:p>
      </w:docPartBody>
    </w:docPart>
    <w:docPart>
      <w:docPartPr>
        <w:name w:val="83AACE52BBC440ABBB6C1FAAB699E09F"/>
        <w:category>
          <w:name w:val="Ogólne"/>
          <w:gallery w:val="placeholder"/>
        </w:category>
        <w:types>
          <w:type w:val="bbPlcHdr"/>
        </w:types>
        <w:behaviors>
          <w:behavior w:val="content"/>
        </w:behaviors>
        <w:guid w:val="{2314D189-7114-4065-8298-F5DA900D22FF}"/>
      </w:docPartPr>
      <w:docPartBody>
        <w:p w:rsidR="00DF5676" w:rsidRDefault="00A255EA" w:rsidP="00A255EA">
          <w:pPr>
            <w:pStyle w:val="83AACE52BBC440ABBB6C1FAAB699E09F3"/>
          </w:pPr>
          <w:r w:rsidRPr="00E466F7">
            <w:rPr>
              <w:rStyle w:val="Tekstzastpczy"/>
              <w:rFonts w:ascii="Verdana" w:hAnsi="Verdana"/>
              <w:i/>
              <w:iCs/>
              <w:color w:val="0070C0"/>
              <w:sz w:val="18"/>
              <w:szCs w:val="18"/>
            </w:rPr>
            <w:t>proszę wpisać dane</w:t>
          </w:r>
        </w:p>
      </w:docPartBody>
    </w:docPart>
    <w:docPart>
      <w:docPartPr>
        <w:name w:val="906C752876C349239DC5BBB727158996"/>
        <w:category>
          <w:name w:val="Ogólne"/>
          <w:gallery w:val="placeholder"/>
        </w:category>
        <w:types>
          <w:type w:val="bbPlcHdr"/>
        </w:types>
        <w:behaviors>
          <w:behavior w:val="content"/>
        </w:behaviors>
        <w:guid w:val="{8948F83A-AFCB-4650-87DA-9CA4211B8616}"/>
      </w:docPartPr>
      <w:docPartBody>
        <w:p w:rsidR="00DF5676" w:rsidRDefault="00A255EA" w:rsidP="00A255EA">
          <w:pPr>
            <w:pStyle w:val="906C752876C349239DC5BBB7271589963"/>
          </w:pPr>
          <w:r w:rsidRPr="00E466F7">
            <w:rPr>
              <w:rStyle w:val="Tekstzastpczy"/>
              <w:rFonts w:ascii="Verdana" w:hAnsi="Verdana"/>
              <w:i/>
              <w:iCs/>
              <w:color w:val="0070C0"/>
              <w:sz w:val="18"/>
              <w:szCs w:val="18"/>
            </w:rPr>
            <w:t>proszę wpisać dane</w:t>
          </w:r>
        </w:p>
      </w:docPartBody>
    </w:docPart>
    <w:docPart>
      <w:docPartPr>
        <w:name w:val="A5E566F6FDA2426490FEE26092D7FA17"/>
        <w:category>
          <w:name w:val="Ogólne"/>
          <w:gallery w:val="placeholder"/>
        </w:category>
        <w:types>
          <w:type w:val="bbPlcHdr"/>
        </w:types>
        <w:behaviors>
          <w:behavior w:val="content"/>
        </w:behaviors>
        <w:guid w:val="{2774BB70-6A1D-4F90-9758-92EED938828A}"/>
      </w:docPartPr>
      <w:docPartBody>
        <w:p w:rsidR="00DF5676" w:rsidRDefault="00A255EA" w:rsidP="00A255EA">
          <w:pPr>
            <w:pStyle w:val="A5E566F6FDA2426490FEE26092D7FA173"/>
          </w:pPr>
          <w:r w:rsidRPr="00E466F7">
            <w:rPr>
              <w:rStyle w:val="Tekstzastpczy"/>
              <w:rFonts w:ascii="Verdana" w:hAnsi="Verdana"/>
              <w:i/>
              <w:iCs/>
              <w:color w:val="0070C0"/>
              <w:sz w:val="18"/>
              <w:szCs w:val="18"/>
            </w:rPr>
            <w:t>proszę wpisać dane</w:t>
          </w:r>
        </w:p>
      </w:docPartBody>
    </w:docPart>
    <w:docPart>
      <w:docPartPr>
        <w:name w:val="E007194482494E118F64E4AC03FC728D"/>
        <w:category>
          <w:name w:val="Ogólne"/>
          <w:gallery w:val="placeholder"/>
        </w:category>
        <w:types>
          <w:type w:val="bbPlcHdr"/>
        </w:types>
        <w:behaviors>
          <w:behavior w:val="content"/>
        </w:behaviors>
        <w:guid w:val="{C18D7B4B-502B-4BE7-BC0C-89C52BBC6FA2}"/>
      </w:docPartPr>
      <w:docPartBody>
        <w:p w:rsidR="00DF5676" w:rsidRDefault="00A255EA" w:rsidP="00A255EA">
          <w:pPr>
            <w:pStyle w:val="E007194482494E118F64E4AC03FC728D3"/>
          </w:pPr>
          <w:r w:rsidRPr="00E466F7">
            <w:rPr>
              <w:rStyle w:val="Tekstzastpczy"/>
              <w:rFonts w:ascii="Verdana" w:hAnsi="Verdana"/>
              <w:i/>
              <w:iCs/>
              <w:color w:val="0070C0"/>
              <w:sz w:val="18"/>
              <w:szCs w:val="18"/>
            </w:rPr>
            <w:t>proszę wpisać dane</w:t>
          </w:r>
        </w:p>
      </w:docPartBody>
    </w:docPart>
    <w:docPart>
      <w:docPartPr>
        <w:name w:val="60D32D311D534D5E9B0A92E041F58733"/>
        <w:category>
          <w:name w:val="Ogólne"/>
          <w:gallery w:val="placeholder"/>
        </w:category>
        <w:types>
          <w:type w:val="bbPlcHdr"/>
        </w:types>
        <w:behaviors>
          <w:behavior w:val="content"/>
        </w:behaviors>
        <w:guid w:val="{6642573C-7399-49A9-8C45-ADD3E5C58BCF}"/>
      </w:docPartPr>
      <w:docPartBody>
        <w:p w:rsidR="00DF5676" w:rsidRDefault="00A255EA" w:rsidP="00A255EA">
          <w:pPr>
            <w:pStyle w:val="60D32D311D534D5E9B0A92E041F587333"/>
          </w:pPr>
          <w:r w:rsidRPr="00E466F7">
            <w:rPr>
              <w:rStyle w:val="Tekstzastpczy"/>
              <w:rFonts w:ascii="Verdana" w:hAnsi="Verdana"/>
              <w:i/>
              <w:iCs/>
              <w:color w:val="0070C0"/>
              <w:sz w:val="18"/>
              <w:szCs w:val="18"/>
            </w:rPr>
            <w:t>proszę wpisać dane</w:t>
          </w:r>
        </w:p>
      </w:docPartBody>
    </w:docPart>
    <w:docPart>
      <w:docPartPr>
        <w:name w:val="E5463110FEE34E5CA493591D93568A46"/>
        <w:category>
          <w:name w:val="Ogólne"/>
          <w:gallery w:val="placeholder"/>
        </w:category>
        <w:types>
          <w:type w:val="bbPlcHdr"/>
        </w:types>
        <w:behaviors>
          <w:behavior w:val="content"/>
        </w:behaviors>
        <w:guid w:val="{D91F62BE-F005-40AA-8CA7-756C62B5D4AD}"/>
      </w:docPartPr>
      <w:docPartBody>
        <w:p w:rsidR="00DF5676" w:rsidRDefault="00A255EA" w:rsidP="00A255EA">
          <w:pPr>
            <w:pStyle w:val="E5463110FEE34E5CA493591D93568A463"/>
          </w:pPr>
          <w:r w:rsidRPr="00E466F7">
            <w:rPr>
              <w:rStyle w:val="Tekstzastpczy"/>
              <w:rFonts w:ascii="Verdana" w:hAnsi="Verdana"/>
              <w:i/>
              <w:iCs/>
              <w:color w:val="0070C0"/>
              <w:sz w:val="18"/>
              <w:szCs w:val="18"/>
            </w:rPr>
            <w:t>proszę wpisać dane</w:t>
          </w:r>
        </w:p>
      </w:docPartBody>
    </w:docPart>
    <w:docPart>
      <w:docPartPr>
        <w:name w:val="745596057A81452283642B730EB34622"/>
        <w:category>
          <w:name w:val="Ogólne"/>
          <w:gallery w:val="placeholder"/>
        </w:category>
        <w:types>
          <w:type w:val="bbPlcHdr"/>
        </w:types>
        <w:behaviors>
          <w:behavior w:val="content"/>
        </w:behaviors>
        <w:guid w:val="{9D44A8C6-C48E-4137-A71C-577771BFDC1B}"/>
      </w:docPartPr>
      <w:docPartBody>
        <w:p w:rsidR="00DF5676" w:rsidRDefault="00A255EA" w:rsidP="00A255EA">
          <w:pPr>
            <w:pStyle w:val="745596057A81452283642B730EB346223"/>
          </w:pPr>
          <w:r w:rsidRPr="00E466F7">
            <w:rPr>
              <w:rStyle w:val="Tekstzastpczy"/>
              <w:rFonts w:ascii="Verdana" w:hAnsi="Verdana"/>
              <w:i/>
              <w:iCs/>
              <w:color w:val="0070C0"/>
              <w:sz w:val="18"/>
              <w:szCs w:val="18"/>
            </w:rPr>
            <w:t>proszę wpisać dane</w:t>
          </w:r>
        </w:p>
      </w:docPartBody>
    </w:docPart>
    <w:docPart>
      <w:docPartPr>
        <w:name w:val="D4819451E9F042F29A52D49B893F6759"/>
        <w:category>
          <w:name w:val="Ogólne"/>
          <w:gallery w:val="placeholder"/>
        </w:category>
        <w:types>
          <w:type w:val="bbPlcHdr"/>
        </w:types>
        <w:behaviors>
          <w:behavior w:val="content"/>
        </w:behaviors>
        <w:guid w:val="{6DAA6780-0831-4283-BADC-04B132A2B5B0}"/>
      </w:docPartPr>
      <w:docPartBody>
        <w:p w:rsidR="00DF5676" w:rsidRDefault="00A255EA" w:rsidP="00A255EA">
          <w:pPr>
            <w:pStyle w:val="D4819451E9F042F29A52D49B893F67593"/>
          </w:pPr>
          <w:r w:rsidRPr="00E466F7">
            <w:rPr>
              <w:rStyle w:val="Tekstzastpczy"/>
              <w:rFonts w:ascii="Verdana" w:hAnsi="Verdana"/>
              <w:i/>
              <w:iCs/>
              <w:color w:val="0070C0"/>
              <w:sz w:val="18"/>
              <w:szCs w:val="18"/>
            </w:rPr>
            <w:t>proszę wpisać dane</w:t>
          </w:r>
        </w:p>
      </w:docPartBody>
    </w:docPart>
    <w:docPart>
      <w:docPartPr>
        <w:name w:val="30969E3B4FBD4A97844B43AD9233DFDD"/>
        <w:category>
          <w:name w:val="Ogólne"/>
          <w:gallery w:val="placeholder"/>
        </w:category>
        <w:types>
          <w:type w:val="bbPlcHdr"/>
        </w:types>
        <w:behaviors>
          <w:behavior w:val="content"/>
        </w:behaviors>
        <w:guid w:val="{965D72E0-22EF-42FD-ABBB-7682EAD0B0AE}"/>
      </w:docPartPr>
      <w:docPartBody>
        <w:p w:rsidR="00DF5676" w:rsidRDefault="00A255EA" w:rsidP="00A255EA">
          <w:pPr>
            <w:pStyle w:val="30969E3B4FBD4A97844B43AD9233DFDD3"/>
          </w:pPr>
          <w:r w:rsidRPr="00E466F7">
            <w:rPr>
              <w:rStyle w:val="Tekstzastpczy"/>
              <w:rFonts w:ascii="Verdana" w:hAnsi="Verdana"/>
              <w:i/>
              <w:iCs/>
              <w:color w:val="0070C0"/>
              <w:sz w:val="18"/>
              <w:szCs w:val="18"/>
            </w:rPr>
            <w:t>proszę wpisać dane</w:t>
          </w:r>
        </w:p>
      </w:docPartBody>
    </w:docPart>
    <w:docPart>
      <w:docPartPr>
        <w:name w:val="D7C3310F328B46FA9C72F0542527AF7F"/>
        <w:category>
          <w:name w:val="Ogólne"/>
          <w:gallery w:val="placeholder"/>
        </w:category>
        <w:types>
          <w:type w:val="bbPlcHdr"/>
        </w:types>
        <w:behaviors>
          <w:behavior w:val="content"/>
        </w:behaviors>
        <w:guid w:val="{B5359518-539F-4B2E-9647-A78AA83C3107}"/>
      </w:docPartPr>
      <w:docPartBody>
        <w:p w:rsidR="00DF5676" w:rsidRDefault="00A255EA" w:rsidP="00A255EA">
          <w:pPr>
            <w:pStyle w:val="D7C3310F328B46FA9C72F0542527AF7F3"/>
          </w:pPr>
          <w:r w:rsidRPr="00E466F7">
            <w:rPr>
              <w:rStyle w:val="Tekstzastpczy"/>
              <w:rFonts w:ascii="Verdana" w:hAnsi="Verdana"/>
              <w:i/>
              <w:iCs/>
              <w:color w:val="0070C0"/>
              <w:sz w:val="18"/>
              <w:szCs w:val="18"/>
            </w:rPr>
            <w:t>proszę wpisać dane</w:t>
          </w:r>
        </w:p>
      </w:docPartBody>
    </w:docPart>
    <w:docPart>
      <w:docPartPr>
        <w:name w:val="1493D49831DC4FDAAD7665FFEF0CFACC"/>
        <w:category>
          <w:name w:val="Ogólne"/>
          <w:gallery w:val="placeholder"/>
        </w:category>
        <w:types>
          <w:type w:val="bbPlcHdr"/>
        </w:types>
        <w:behaviors>
          <w:behavior w:val="content"/>
        </w:behaviors>
        <w:guid w:val="{7D68D679-3D1E-42F0-9EF1-4A03DC530811}"/>
      </w:docPartPr>
      <w:docPartBody>
        <w:p w:rsidR="00DF5676" w:rsidRDefault="00A255EA" w:rsidP="00A255EA">
          <w:pPr>
            <w:pStyle w:val="1493D49831DC4FDAAD7665FFEF0CFACC3"/>
          </w:pPr>
          <w:r w:rsidRPr="00E466F7">
            <w:rPr>
              <w:rStyle w:val="Tekstzastpczy"/>
              <w:rFonts w:ascii="Verdana" w:hAnsi="Verdana"/>
              <w:i/>
              <w:iCs/>
              <w:color w:val="0070C0"/>
              <w:sz w:val="18"/>
              <w:szCs w:val="18"/>
            </w:rPr>
            <w:t>proszę wpisać dane</w:t>
          </w:r>
        </w:p>
      </w:docPartBody>
    </w:docPart>
    <w:docPart>
      <w:docPartPr>
        <w:name w:val="348869A1A5AB43C9A22A2BB9BD35897E"/>
        <w:category>
          <w:name w:val="Ogólne"/>
          <w:gallery w:val="placeholder"/>
        </w:category>
        <w:types>
          <w:type w:val="bbPlcHdr"/>
        </w:types>
        <w:behaviors>
          <w:behavior w:val="content"/>
        </w:behaviors>
        <w:guid w:val="{E03C8726-6DF2-40C8-921C-393158EB69ED}"/>
      </w:docPartPr>
      <w:docPartBody>
        <w:p w:rsidR="00DF5676" w:rsidRDefault="00A255EA" w:rsidP="00A255EA">
          <w:pPr>
            <w:pStyle w:val="348869A1A5AB43C9A22A2BB9BD35897E3"/>
          </w:pPr>
          <w:r w:rsidRPr="00E466F7">
            <w:rPr>
              <w:rStyle w:val="Tekstzastpczy"/>
              <w:rFonts w:ascii="Verdana" w:hAnsi="Verdana"/>
              <w:i/>
              <w:iCs/>
              <w:color w:val="0070C0"/>
              <w:sz w:val="18"/>
              <w:szCs w:val="18"/>
            </w:rPr>
            <w:t>proszę wpisać dane</w:t>
          </w:r>
        </w:p>
      </w:docPartBody>
    </w:docPart>
    <w:docPart>
      <w:docPartPr>
        <w:name w:val="270B1F24EBC4445CAFE752D34F60E69C"/>
        <w:category>
          <w:name w:val="Ogólne"/>
          <w:gallery w:val="placeholder"/>
        </w:category>
        <w:types>
          <w:type w:val="bbPlcHdr"/>
        </w:types>
        <w:behaviors>
          <w:behavior w:val="content"/>
        </w:behaviors>
        <w:guid w:val="{7EF122DA-506A-483B-96E4-2D0A1E36212E}"/>
      </w:docPartPr>
      <w:docPartBody>
        <w:p w:rsidR="00DF5676" w:rsidRDefault="00A255EA" w:rsidP="00A255EA">
          <w:pPr>
            <w:pStyle w:val="270B1F24EBC4445CAFE752D34F60E69C3"/>
          </w:pPr>
          <w:r w:rsidRPr="00E466F7">
            <w:rPr>
              <w:rStyle w:val="Tekstzastpczy"/>
              <w:rFonts w:ascii="Verdana" w:hAnsi="Verdana"/>
              <w:i/>
              <w:iCs/>
              <w:color w:val="0070C0"/>
              <w:sz w:val="18"/>
              <w:szCs w:val="18"/>
            </w:rPr>
            <w:t>proszę wpisać dane</w:t>
          </w:r>
        </w:p>
      </w:docPartBody>
    </w:docPart>
    <w:docPart>
      <w:docPartPr>
        <w:name w:val="40234084BBC5443991A1E77F20DB672A"/>
        <w:category>
          <w:name w:val="Ogólne"/>
          <w:gallery w:val="placeholder"/>
        </w:category>
        <w:types>
          <w:type w:val="bbPlcHdr"/>
        </w:types>
        <w:behaviors>
          <w:behavior w:val="content"/>
        </w:behaviors>
        <w:guid w:val="{DA1D28EF-4939-4A49-A559-0E4B9C96F559}"/>
      </w:docPartPr>
      <w:docPartBody>
        <w:p w:rsidR="00DF5676" w:rsidRDefault="00A255EA" w:rsidP="00A255EA">
          <w:pPr>
            <w:pStyle w:val="40234084BBC5443991A1E77F20DB672A3"/>
          </w:pPr>
          <w:r w:rsidRPr="00E466F7">
            <w:rPr>
              <w:rStyle w:val="Tekstzastpczy"/>
              <w:rFonts w:ascii="Verdana" w:hAnsi="Verdana"/>
              <w:i/>
              <w:iCs/>
              <w:color w:val="0070C0"/>
              <w:sz w:val="18"/>
              <w:szCs w:val="18"/>
            </w:rPr>
            <w:t>proszę wpisać dane</w:t>
          </w:r>
        </w:p>
      </w:docPartBody>
    </w:docPart>
    <w:docPart>
      <w:docPartPr>
        <w:name w:val="9A030FEB2F7246AF921D13880D593688"/>
        <w:category>
          <w:name w:val="Ogólne"/>
          <w:gallery w:val="placeholder"/>
        </w:category>
        <w:types>
          <w:type w:val="bbPlcHdr"/>
        </w:types>
        <w:behaviors>
          <w:behavior w:val="content"/>
        </w:behaviors>
        <w:guid w:val="{29C7B412-52FF-4D52-B891-1D4FE7ECB738}"/>
      </w:docPartPr>
      <w:docPartBody>
        <w:p w:rsidR="00DF5676" w:rsidRDefault="00A255EA" w:rsidP="00A255EA">
          <w:pPr>
            <w:pStyle w:val="9A030FEB2F7246AF921D13880D5936883"/>
          </w:pPr>
          <w:r w:rsidRPr="00E466F7">
            <w:rPr>
              <w:rStyle w:val="Tekstzastpczy"/>
              <w:rFonts w:ascii="Verdana" w:hAnsi="Verdana"/>
              <w:i/>
              <w:iCs/>
              <w:color w:val="0070C0"/>
              <w:sz w:val="18"/>
              <w:szCs w:val="18"/>
            </w:rPr>
            <w:t>proszę wpisać dane</w:t>
          </w:r>
        </w:p>
      </w:docPartBody>
    </w:docPart>
    <w:docPart>
      <w:docPartPr>
        <w:name w:val="DE73D35DF9C04834B21A9C55AA7BCE34"/>
        <w:category>
          <w:name w:val="Ogólne"/>
          <w:gallery w:val="placeholder"/>
        </w:category>
        <w:types>
          <w:type w:val="bbPlcHdr"/>
        </w:types>
        <w:behaviors>
          <w:behavior w:val="content"/>
        </w:behaviors>
        <w:guid w:val="{48C3C0DA-075D-4ED2-8EFF-EDE0228DBD1E}"/>
      </w:docPartPr>
      <w:docPartBody>
        <w:p w:rsidR="00DF5676" w:rsidRDefault="00A255EA" w:rsidP="00A255EA">
          <w:pPr>
            <w:pStyle w:val="DE73D35DF9C04834B21A9C55AA7BCE343"/>
          </w:pPr>
          <w:r w:rsidRPr="00E466F7">
            <w:rPr>
              <w:rStyle w:val="Tekstzastpczy"/>
              <w:rFonts w:ascii="Verdana" w:hAnsi="Verdana"/>
              <w:i/>
              <w:iCs/>
              <w:color w:val="0070C0"/>
              <w:sz w:val="18"/>
              <w:szCs w:val="18"/>
            </w:rPr>
            <w:t>proszę wpisać dane</w:t>
          </w:r>
        </w:p>
      </w:docPartBody>
    </w:docPart>
    <w:docPart>
      <w:docPartPr>
        <w:name w:val="59EDAE138C094437BE9C77F817F12D61"/>
        <w:category>
          <w:name w:val="Ogólne"/>
          <w:gallery w:val="placeholder"/>
        </w:category>
        <w:types>
          <w:type w:val="bbPlcHdr"/>
        </w:types>
        <w:behaviors>
          <w:behavior w:val="content"/>
        </w:behaviors>
        <w:guid w:val="{9271E4B6-DEF2-4F2A-96BE-29BA07286AB3}"/>
      </w:docPartPr>
      <w:docPartBody>
        <w:p w:rsidR="00DF5676" w:rsidRDefault="00A255EA" w:rsidP="00A255EA">
          <w:pPr>
            <w:pStyle w:val="59EDAE138C094437BE9C77F817F12D613"/>
          </w:pPr>
          <w:r w:rsidRPr="00E466F7">
            <w:rPr>
              <w:rStyle w:val="Tekstzastpczy"/>
              <w:rFonts w:ascii="Verdana" w:hAnsi="Verdana"/>
              <w:i/>
              <w:iCs/>
              <w:color w:val="0070C0"/>
              <w:sz w:val="18"/>
              <w:szCs w:val="18"/>
            </w:rPr>
            <w:t>proszę wpisać dane</w:t>
          </w:r>
        </w:p>
      </w:docPartBody>
    </w:docPart>
    <w:docPart>
      <w:docPartPr>
        <w:name w:val="C4380099900C450297BB673FFECE8D5B"/>
        <w:category>
          <w:name w:val="Ogólne"/>
          <w:gallery w:val="placeholder"/>
        </w:category>
        <w:types>
          <w:type w:val="bbPlcHdr"/>
        </w:types>
        <w:behaviors>
          <w:behavior w:val="content"/>
        </w:behaviors>
        <w:guid w:val="{5BB1C234-FEA7-45C8-831F-C3DCD6A315E7}"/>
      </w:docPartPr>
      <w:docPartBody>
        <w:p w:rsidR="00DF5676" w:rsidRDefault="00A255EA" w:rsidP="00A255EA">
          <w:pPr>
            <w:pStyle w:val="C4380099900C450297BB673FFECE8D5B3"/>
          </w:pPr>
          <w:r w:rsidRPr="00E466F7">
            <w:rPr>
              <w:rStyle w:val="Tekstzastpczy"/>
              <w:rFonts w:ascii="Verdana" w:hAnsi="Verdana"/>
              <w:i/>
              <w:iCs/>
              <w:color w:val="0070C0"/>
              <w:sz w:val="18"/>
              <w:szCs w:val="18"/>
            </w:rPr>
            <w:t>proszę wpisać dane</w:t>
          </w:r>
        </w:p>
      </w:docPartBody>
    </w:docPart>
    <w:docPart>
      <w:docPartPr>
        <w:name w:val="48CC022216D540A3ADC6D2CF0CAE8C57"/>
        <w:category>
          <w:name w:val="Ogólne"/>
          <w:gallery w:val="placeholder"/>
        </w:category>
        <w:types>
          <w:type w:val="bbPlcHdr"/>
        </w:types>
        <w:behaviors>
          <w:behavior w:val="content"/>
        </w:behaviors>
        <w:guid w:val="{E18464B5-CFAB-4264-920B-7B572E211DB5}"/>
      </w:docPartPr>
      <w:docPartBody>
        <w:p w:rsidR="00DF5676" w:rsidRDefault="00A255EA" w:rsidP="00A255EA">
          <w:pPr>
            <w:pStyle w:val="48CC022216D540A3ADC6D2CF0CAE8C573"/>
          </w:pPr>
          <w:r w:rsidRPr="00E466F7">
            <w:rPr>
              <w:rStyle w:val="Tekstzastpczy"/>
              <w:rFonts w:ascii="Verdana" w:hAnsi="Verdana"/>
              <w:i/>
              <w:iCs/>
              <w:color w:val="0070C0"/>
              <w:sz w:val="18"/>
              <w:szCs w:val="18"/>
            </w:rPr>
            <w:t>proszę wpisać dane</w:t>
          </w:r>
        </w:p>
      </w:docPartBody>
    </w:docPart>
    <w:docPart>
      <w:docPartPr>
        <w:name w:val="9A1734DAA56E43ED8B7621B31A96CE2D"/>
        <w:category>
          <w:name w:val="Ogólne"/>
          <w:gallery w:val="placeholder"/>
        </w:category>
        <w:types>
          <w:type w:val="bbPlcHdr"/>
        </w:types>
        <w:behaviors>
          <w:behavior w:val="content"/>
        </w:behaviors>
        <w:guid w:val="{E93D694B-5A52-4554-A720-279AD5012520}"/>
      </w:docPartPr>
      <w:docPartBody>
        <w:p w:rsidR="00DF5676" w:rsidRDefault="00A255EA" w:rsidP="00A255EA">
          <w:pPr>
            <w:pStyle w:val="9A1734DAA56E43ED8B7621B31A96CE2D3"/>
          </w:pPr>
          <w:r w:rsidRPr="00E466F7">
            <w:rPr>
              <w:rStyle w:val="Tekstzastpczy"/>
              <w:rFonts w:ascii="Verdana" w:hAnsi="Verdana"/>
              <w:i/>
              <w:iCs/>
              <w:color w:val="0070C0"/>
              <w:sz w:val="18"/>
              <w:szCs w:val="18"/>
            </w:rPr>
            <w:t>proszę wpisać dane</w:t>
          </w:r>
        </w:p>
      </w:docPartBody>
    </w:docPart>
    <w:docPart>
      <w:docPartPr>
        <w:name w:val="9F42CA3300F048339DCF1EF639A7ABEA"/>
        <w:category>
          <w:name w:val="Ogólne"/>
          <w:gallery w:val="placeholder"/>
        </w:category>
        <w:types>
          <w:type w:val="bbPlcHdr"/>
        </w:types>
        <w:behaviors>
          <w:behavior w:val="content"/>
        </w:behaviors>
        <w:guid w:val="{97D021A1-E982-40E4-8847-1FF1C1FAB230}"/>
      </w:docPartPr>
      <w:docPartBody>
        <w:p w:rsidR="00DF5676" w:rsidRDefault="00A255EA" w:rsidP="00A255EA">
          <w:pPr>
            <w:pStyle w:val="9F42CA3300F048339DCF1EF639A7ABEA3"/>
          </w:pPr>
          <w:r w:rsidRPr="00E466F7">
            <w:rPr>
              <w:rStyle w:val="Tekstzastpczy"/>
              <w:rFonts w:ascii="Verdana" w:hAnsi="Verdana"/>
              <w:i/>
              <w:iCs/>
              <w:color w:val="0070C0"/>
              <w:sz w:val="18"/>
              <w:szCs w:val="18"/>
            </w:rPr>
            <w:t>proszę wpisać dane</w:t>
          </w:r>
        </w:p>
      </w:docPartBody>
    </w:docPart>
    <w:docPart>
      <w:docPartPr>
        <w:name w:val="E770EC5C7C7348C8904CA994D44C0775"/>
        <w:category>
          <w:name w:val="Ogólne"/>
          <w:gallery w:val="placeholder"/>
        </w:category>
        <w:types>
          <w:type w:val="bbPlcHdr"/>
        </w:types>
        <w:behaviors>
          <w:behavior w:val="content"/>
        </w:behaviors>
        <w:guid w:val="{6360EA6B-A2ED-4172-B5BF-343C93E69145}"/>
      </w:docPartPr>
      <w:docPartBody>
        <w:p w:rsidR="00DF5676" w:rsidRDefault="00A255EA" w:rsidP="00A255EA">
          <w:pPr>
            <w:pStyle w:val="E770EC5C7C7348C8904CA994D44C07753"/>
          </w:pPr>
          <w:r w:rsidRPr="00E466F7">
            <w:rPr>
              <w:rStyle w:val="Tekstzastpczy"/>
              <w:rFonts w:ascii="Verdana" w:hAnsi="Verdana"/>
              <w:i/>
              <w:iCs/>
              <w:color w:val="0070C0"/>
              <w:sz w:val="18"/>
              <w:szCs w:val="18"/>
            </w:rPr>
            <w:t>proszę wpisać dane</w:t>
          </w:r>
        </w:p>
      </w:docPartBody>
    </w:docPart>
    <w:docPart>
      <w:docPartPr>
        <w:name w:val="57A0A473E3F040918B3EB6DDE1410E71"/>
        <w:category>
          <w:name w:val="Ogólne"/>
          <w:gallery w:val="placeholder"/>
        </w:category>
        <w:types>
          <w:type w:val="bbPlcHdr"/>
        </w:types>
        <w:behaviors>
          <w:behavior w:val="content"/>
        </w:behaviors>
        <w:guid w:val="{9BAC32C6-5A72-40B3-B1C8-68282E093985}"/>
      </w:docPartPr>
      <w:docPartBody>
        <w:p w:rsidR="00DF5676" w:rsidRDefault="00A255EA" w:rsidP="00A255EA">
          <w:pPr>
            <w:pStyle w:val="57A0A473E3F040918B3EB6DDE1410E713"/>
          </w:pPr>
          <w:r w:rsidRPr="00E466F7">
            <w:rPr>
              <w:rStyle w:val="Tekstzastpczy"/>
              <w:rFonts w:ascii="Verdana" w:hAnsi="Verdana"/>
              <w:i/>
              <w:iCs/>
              <w:color w:val="0070C0"/>
              <w:sz w:val="18"/>
              <w:szCs w:val="18"/>
            </w:rPr>
            <w:t>proszę wpisać dane</w:t>
          </w:r>
        </w:p>
      </w:docPartBody>
    </w:docPart>
    <w:docPart>
      <w:docPartPr>
        <w:name w:val="965BFCD7824E4E759A6F210EF2CCEF57"/>
        <w:category>
          <w:name w:val="Ogólne"/>
          <w:gallery w:val="placeholder"/>
        </w:category>
        <w:types>
          <w:type w:val="bbPlcHdr"/>
        </w:types>
        <w:behaviors>
          <w:behavior w:val="content"/>
        </w:behaviors>
        <w:guid w:val="{8D628695-DC33-480D-9281-81028DCE25AA}"/>
      </w:docPartPr>
      <w:docPartBody>
        <w:p w:rsidR="00DF5676" w:rsidRDefault="00A255EA" w:rsidP="00A255EA">
          <w:pPr>
            <w:pStyle w:val="965BFCD7824E4E759A6F210EF2CCEF573"/>
          </w:pPr>
          <w:r w:rsidRPr="00E466F7">
            <w:rPr>
              <w:rStyle w:val="Tekstzastpczy"/>
              <w:rFonts w:ascii="Verdana" w:hAnsi="Verdana"/>
              <w:i/>
              <w:iCs/>
              <w:color w:val="0070C0"/>
              <w:sz w:val="18"/>
              <w:szCs w:val="18"/>
            </w:rPr>
            <w:t>proszę wpisać dane</w:t>
          </w:r>
        </w:p>
      </w:docPartBody>
    </w:docPart>
    <w:docPart>
      <w:docPartPr>
        <w:name w:val="68EEE3138ACB4881842F805D69382111"/>
        <w:category>
          <w:name w:val="Ogólne"/>
          <w:gallery w:val="placeholder"/>
        </w:category>
        <w:types>
          <w:type w:val="bbPlcHdr"/>
        </w:types>
        <w:behaviors>
          <w:behavior w:val="content"/>
        </w:behaviors>
        <w:guid w:val="{C4B7A7FA-F1A6-4748-8FBF-FE24672408FE}"/>
      </w:docPartPr>
      <w:docPartBody>
        <w:p w:rsidR="00DF5676" w:rsidRDefault="00A255EA" w:rsidP="00A255EA">
          <w:pPr>
            <w:pStyle w:val="68EEE3138ACB4881842F805D693821113"/>
          </w:pPr>
          <w:r w:rsidRPr="00E466F7">
            <w:rPr>
              <w:rStyle w:val="Tekstzastpczy"/>
              <w:rFonts w:ascii="Verdana" w:hAnsi="Verdana"/>
              <w:i/>
              <w:iCs/>
              <w:color w:val="0070C0"/>
              <w:sz w:val="18"/>
              <w:szCs w:val="18"/>
            </w:rPr>
            <w:t>proszę wpisać dane</w:t>
          </w:r>
        </w:p>
      </w:docPartBody>
    </w:docPart>
    <w:docPart>
      <w:docPartPr>
        <w:name w:val="3532B4C686EF44EC8E2C780C5697674D"/>
        <w:category>
          <w:name w:val="Ogólne"/>
          <w:gallery w:val="placeholder"/>
        </w:category>
        <w:types>
          <w:type w:val="bbPlcHdr"/>
        </w:types>
        <w:behaviors>
          <w:behavior w:val="content"/>
        </w:behaviors>
        <w:guid w:val="{AA810E68-EE46-43FF-82CC-11EA1E75F94C}"/>
      </w:docPartPr>
      <w:docPartBody>
        <w:p w:rsidR="00DF5676" w:rsidRDefault="00A255EA" w:rsidP="00A255EA">
          <w:pPr>
            <w:pStyle w:val="3532B4C686EF44EC8E2C780C5697674D3"/>
          </w:pPr>
          <w:r w:rsidRPr="00E466F7">
            <w:rPr>
              <w:rStyle w:val="Tekstzastpczy"/>
              <w:rFonts w:ascii="Verdana" w:hAnsi="Verdana"/>
              <w:i/>
              <w:iCs/>
              <w:color w:val="0070C0"/>
              <w:sz w:val="18"/>
              <w:szCs w:val="18"/>
            </w:rPr>
            <w:t>proszę wpisać dane</w:t>
          </w:r>
        </w:p>
      </w:docPartBody>
    </w:docPart>
    <w:docPart>
      <w:docPartPr>
        <w:name w:val="80B7FD7920314C1883BE7BEC6B8758B0"/>
        <w:category>
          <w:name w:val="Ogólne"/>
          <w:gallery w:val="placeholder"/>
        </w:category>
        <w:types>
          <w:type w:val="bbPlcHdr"/>
        </w:types>
        <w:behaviors>
          <w:behavior w:val="content"/>
        </w:behaviors>
        <w:guid w:val="{704C7DB4-EC8C-4296-8EEE-8DD5B1BC80F0}"/>
      </w:docPartPr>
      <w:docPartBody>
        <w:p w:rsidR="00DF5676" w:rsidRDefault="00A255EA" w:rsidP="00A255EA">
          <w:pPr>
            <w:pStyle w:val="80B7FD7920314C1883BE7BEC6B8758B03"/>
          </w:pPr>
          <w:r w:rsidRPr="00E466F7">
            <w:rPr>
              <w:rStyle w:val="Tekstzastpczy"/>
              <w:rFonts w:ascii="Verdana" w:hAnsi="Verdana"/>
              <w:i/>
              <w:iCs/>
              <w:color w:val="0070C0"/>
              <w:sz w:val="18"/>
              <w:szCs w:val="18"/>
            </w:rPr>
            <w:t>proszę wpisać dane</w:t>
          </w:r>
        </w:p>
      </w:docPartBody>
    </w:docPart>
    <w:docPart>
      <w:docPartPr>
        <w:name w:val="68DE9D2032764B8FB48C78BF7D606BB8"/>
        <w:category>
          <w:name w:val="Ogólne"/>
          <w:gallery w:val="placeholder"/>
        </w:category>
        <w:types>
          <w:type w:val="bbPlcHdr"/>
        </w:types>
        <w:behaviors>
          <w:behavior w:val="content"/>
        </w:behaviors>
        <w:guid w:val="{D75689A4-5F0A-4C45-B39D-7BB936112AE7}"/>
      </w:docPartPr>
      <w:docPartBody>
        <w:p w:rsidR="00DF5676" w:rsidRDefault="00A255EA" w:rsidP="00A255EA">
          <w:pPr>
            <w:pStyle w:val="68DE9D2032764B8FB48C78BF7D606BB83"/>
          </w:pPr>
          <w:r w:rsidRPr="00E466F7">
            <w:rPr>
              <w:rStyle w:val="Tekstzastpczy"/>
              <w:rFonts w:ascii="Verdana" w:hAnsi="Verdana"/>
              <w:i/>
              <w:iCs/>
              <w:color w:val="0070C0"/>
              <w:sz w:val="18"/>
              <w:szCs w:val="18"/>
            </w:rPr>
            <w:t>proszę wpisać dane</w:t>
          </w:r>
        </w:p>
      </w:docPartBody>
    </w:docPart>
    <w:docPart>
      <w:docPartPr>
        <w:name w:val="480FE3E3A1C945099D92AB3645CCDA98"/>
        <w:category>
          <w:name w:val="Ogólne"/>
          <w:gallery w:val="placeholder"/>
        </w:category>
        <w:types>
          <w:type w:val="bbPlcHdr"/>
        </w:types>
        <w:behaviors>
          <w:behavior w:val="content"/>
        </w:behaviors>
        <w:guid w:val="{3EFF7C97-B4F1-4FE1-A5E8-3A7B18794233}"/>
      </w:docPartPr>
      <w:docPartBody>
        <w:p w:rsidR="00DF5676" w:rsidRDefault="00A255EA" w:rsidP="00A255EA">
          <w:pPr>
            <w:pStyle w:val="480FE3E3A1C945099D92AB3645CCDA983"/>
          </w:pPr>
          <w:r w:rsidRPr="00E466F7">
            <w:rPr>
              <w:rStyle w:val="Tekstzastpczy"/>
              <w:rFonts w:ascii="Verdana" w:hAnsi="Verdana"/>
              <w:i/>
              <w:iCs/>
              <w:color w:val="0070C0"/>
              <w:sz w:val="18"/>
              <w:szCs w:val="18"/>
            </w:rPr>
            <w:t>proszę wpisać dane</w:t>
          </w:r>
        </w:p>
      </w:docPartBody>
    </w:docPart>
    <w:docPart>
      <w:docPartPr>
        <w:name w:val="80D0ED08580B41EDB8ED6BAF8D39FF51"/>
        <w:category>
          <w:name w:val="Ogólne"/>
          <w:gallery w:val="placeholder"/>
        </w:category>
        <w:types>
          <w:type w:val="bbPlcHdr"/>
        </w:types>
        <w:behaviors>
          <w:behavior w:val="content"/>
        </w:behaviors>
        <w:guid w:val="{9B9C8915-DF34-4627-ADE5-30A49B452C18}"/>
      </w:docPartPr>
      <w:docPartBody>
        <w:p w:rsidR="00DF5676" w:rsidRDefault="00A255EA" w:rsidP="00A255EA">
          <w:pPr>
            <w:pStyle w:val="80D0ED08580B41EDB8ED6BAF8D39FF513"/>
          </w:pPr>
          <w:r w:rsidRPr="00E466F7">
            <w:rPr>
              <w:rStyle w:val="Tekstzastpczy"/>
              <w:rFonts w:ascii="Verdana" w:hAnsi="Verdana"/>
              <w:i/>
              <w:iCs/>
              <w:color w:val="0070C0"/>
              <w:sz w:val="18"/>
              <w:szCs w:val="18"/>
            </w:rPr>
            <w:t>proszę wpisać dane</w:t>
          </w:r>
        </w:p>
      </w:docPartBody>
    </w:docPart>
    <w:docPart>
      <w:docPartPr>
        <w:name w:val="E38906E369A0495DB6B271D7D7A391BC"/>
        <w:category>
          <w:name w:val="Ogólne"/>
          <w:gallery w:val="placeholder"/>
        </w:category>
        <w:types>
          <w:type w:val="bbPlcHdr"/>
        </w:types>
        <w:behaviors>
          <w:behavior w:val="content"/>
        </w:behaviors>
        <w:guid w:val="{56FB3219-B171-497A-9BE7-74D6598ED8CD}"/>
      </w:docPartPr>
      <w:docPartBody>
        <w:p w:rsidR="00DF5676" w:rsidRDefault="00A255EA" w:rsidP="00A255EA">
          <w:pPr>
            <w:pStyle w:val="E38906E369A0495DB6B271D7D7A391BC3"/>
          </w:pPr>
          <w:r w:rsidRPr="00E466F7">
            <w:rPr>
              <w:rStyle w:val="Tekstzastpczy"/>
              <w:rFonts w:ascii="Verdana" w:hAnsi="Verdana"/>
              <w:i/>
              <w:iCs/>
              <w:color w:val="0070C0"/>
              <w:sz w:val="18"/>
              <w:szCs w:val="18"/>
            </w:rPr>
            <w:t>proszę wpisać dane</w:t>
          </w:r>
        </w:p>
      </w:docPartBody>
    </w:docPart>
    <w:docPart>
      <w:docPartPr>
        <w:name w:val="FE30360E55324F4CBEA7052222A19DA8"/>
        <w:category>
          <w:name w:val="Ogólne"/>
          <w:gallery w:val="placeholder"/>
        </w:category>
        <w:types>
          <w:type w:val="bbPlcHdr"/>
        </w:types>
        <w:behaviors>
          <w:behavior w:val="content"/>
        </w:behaviors>
        <w:guid w:val="{B787362F-3F92-4C07-9536-3119CD3D0D1C}"/>
      </w:docPartPr>
      <w:docPartBody>
        <w:p w:rsidR="00DF5676" w:rsidRDefault="00A255EA" w:rsidP="00A255EA">
          <w:pPr>
            <w:pStyle w:val="FE30360E55324F4CBEA7052222A19DA83"/>
          </w:pPr>
          <w:r w:rsidRPr="00E466F7">
            <w:rPr>
              <w:rStyle w:val="Tekstzastpczy"/>
              <w:rFonts w:ascii="Verdana" w:hAnsi="Verdana"/>
              <w:i/>
              <w:iCs/>
              <w:color w:val="0070C0"/>
              <w:sz w:val="18"/>
              <w:szCs w:val="18"/>
            </w:rPr>
            <w:t>proszę wpisać dane</w:t>
          </w:r>
        </w:p>
      </w:docPartBody>
    </w:docPart>
    <w:docPart>
      <w:docPartPr>
        <w:name w:val="192685899F27458AA2790C15567AB2D8"/>
        <w:category>
          <w:name w:val="Ogólne"/>
          <w:gallery w:val="placeholder"/>
        </w:category>
        <w:types>
          <w:type w:val="bbPlcHdr"/>
        </w:types>
        <w:behaviors>
          <w:behavior w:val="content"/>
        </w:behaviors>
        <w:guid w:val="{50ECB14B-2CE1-462F-A288-2A59328C111A}"/>
      </w:docPartPr>
      <w:docPartBody>
        <w:p w:rsidR="00DF5676" w:rsidRDefault="00A255EA" w:rsidP="00A255EA">
          <w:pPr>
            <w:pStyle w:val="192685899F27458AA2790C15567AB2D83"/>
          </w:pPr>
          <w:r w:rsidRPr="00E466F7">
            <w:rPr>
              <w:rStyle w:val="Tekstzastpczy"/>
              <w:rFonts w:ascii="Verdana" w:hAnsi="Verdana"/>
              <w:i/>
              <w:iCs/>
              <w:color w:val="0070C0"/>
              <w:sz w:val="18"/>
              <w:szCs w:val="18"/>
            </w:rPr>
            <w:t>proszę wpisać dane</w:t>
          </w:r>
        </w:p>
      </w:docPartBody>
    </w:docPart>
    <w:docPart>
      <w:docPartPr>
        <w:name w:val="6A838DBC154F4A29A8151243E2CC4B85"/>
        <w:category>
          <w:name w:val="Ogólne"/>
          <w:gallery w:val="placeholder"/>
        </w:category>
        <w:types>
          <w:type w:val="bbPlcHdr"/>
        </w:types>
        <w:behaviors>
          <w:behavior w:val="content"/>
        </w:behaviors>
        <w:guid w:val="{4A93FA21-31B7-4558-A7D3-FF804470677F}"/>
      </w:docPartPr>
      <w:docPartBody>
        <w:p w:rsidR="00DF5676" w:rsidRDefault="00A255EA" w:rsidP="00A255EA">
          <w:pPr>
            <w:pStyle w:val="6A838DBC154F4A29A8151243E2CC4B853"/>
          </w:pPr>
          <w:r w:rsidRPr="00085024">
            <w:rPr>
              <w:rStyle w:val="Tekstzastpczy"/>
              <w:rFonts w:ascii="Verdana" w:hAnsi="Verdana"/>
              <w:i/>
              <w:iCs/>
              <w:color w:val="0070C0"/>
              <w:sz w:val="18"/>
              <w:szCs w:val="18"/>
            </w:rPr>
            <w:t>imię i nazwisko/firma wspólnika</w:t>
          </w:r>
        </w:p>
      </w:docPartBody>
    </w:docPart>
    <w:docPart>
      <w:docPartPr>
        <w:name w:val="DCD4C2C8A39D434CAEB0125D63025830"/>
        <w:category>
          <w:name w:val="Ogólne"/>
          <w:gallery w:val="placeholder"/>
        </w:category>
        <w:types>
          <w:type w:val="bbPlcHdr"/>
        </w:types>
        <w:behaviors>
          <w:behavior w:val="content"/>
        </w:behaviors>
        <w:guid w:val="{61AE310C-DADF-4D08-9464-ECFF02E18407}"/>
      </w:docPartPr>
      <w:docPartBody>
        <w:p w:rsidR="00DF5676" w:rsidRDefault="00A255EA" w:rsidP="00A255EA">
          <w:pPr>
            <w:pStyle w:val="DCD4C2C8A39D434CAEB0125D630258302"/>
          </w:pPr>
          <w:r w:rsidRPr="00085024">
            <w:rPr>
              <w:rStyle w:val="Tekstzastpczy"/>
              <w:rFonts w:ascii="Verdana" w:hAnsi="Verdana"/>
              <w:i/>
              <w:iCs/>
              <w:color w:val="0070C0"/>
              <w:sz w:val="18"/>
              <w:szCs w:val="18"/>
            </w:rPr>
            <w:t>imię i nazwisko/firma wspólnika</w:t>
          </w:r>
        </w:p>
      </w:docPartBody>
    </w:docPart>
    <w:docPart>
      <w:docPartPr>
        <w:name w:val="0A98A32F68F94B3BA9006611C228E49C"/>
        <w:category>
          <w:name w:val="Ogólne"/>
          <w:gallery w:val="placeholder"/>
        </w:category>
        <w:types>
          <w:type w:val="bbPlcHdr"/>
        </w:types>
        <w:behaviors>
          <w:behavior w:val="content"/>
        </w:behaviors>
        <w:guid w:val="{542CF58F-52A9-441A-8F0F-B9D477AC8C02}"/>
      </w:docPartPr>
      <w:docPartBody>
        <w:p w:rsidR="00DF5676" w:rsidRDefault="00A255EA" w:rsidP="00A255EA">
          <w:pPr>
            <w:pStyle w:val="0A98A32F68F94B3BA9006611C228E49C2"/>
          </w:pPr>
          <w:r w:rsidRPr="00E466F7">
            <w:rPr>
              <w:rStyle w:val="Tekstzastpczy"/>
              <w:rFonts w:ascii="Verdana" w:hAnsi="Verdana"/>
              <w:i/>
              <w:iCs/>
              <w:color w:val="0070C0"/>
              <w:sz w:val="18"/>
              <w:szCs w:val="18"/>
            </w:rPr>
            <w:t>proszę wpisać</w:t>
          </w:r>
          <w:r>
            <w:rPr>
              <w:rStyle w:val="Tekstzastpczy"/>
              <w:rFonts w:ascii="Verdana" w:hAnsi="Verdana"/>
              <w:i/>
              <w:iCs/>
              <w:color w:val="0070C0"/>
              <w:sz w:val="18"/>
              <w:szCs w:val="18"/>
            </w:rPr>
            <w:t xml:space="preserve"> </w:t>
          </w:r>
          <w:r w:rsidRPr="00085024">
            <w:rPr>
              <w:rStyle w:val="Tekstzastpczy"/>
              <w:rFonts w:ascii="Verdana" w:hAnsi="Verdana"/>
              <w:i/>
              <w:iCs/>
              <w:color w:val="0070C0"/>
              <w:sz w:val="18"/>
              <w:szCs w:val="18"/>
            </w:rPr>
            <w:t>dane członka grupy, jego imię i nazwisko lub nazwę/firmę</w:t>
          </w:r>
        </w:p>
      </w:docPartBody>
    </w:docPart>
    <w:docPart>
      <w:docPartPr>
        <w:name w:val="E28D7F48486A4F65B08B660303819482"/>
        <w:category>
          <w:name w:val="Ogólne"/>
          <w:gallery w:val="placeholder"/>
        </w:category>
        <w:types>
          <w:type w:val="bbPlcHdr"/>
        </w:types>
        <w:behaviors>
          <w:behavior w:val="content"/>
        </w:behaviors>
        <w:guid w:val="{A5148FBC-DAD3-4B21-8796-A9BEDE05682D}"/>
      </w:docPartPr>
      <w:docPartBody>
        <w:p w:rsidR="00DF5676" w:rsidRDefault="00A255EA" w:rsidP="00A255EA">
          <w:pPr>
            <w:pStyle w:val="E28D7F48486A4F65B08B6603038194821"/>
          </w:pPr>
          <w:r w:rsidRPr="00E466F7">
            <w:rPr>
              <w:rStyle w:val="Tekstzastpczy"/>
              <w:rFonts w:ascii="Verdana" w:hAnsi="Verdana"/>
              <w:i/>
              <w:iCs/>
              <w:color w:val="0070C0"/>
              <w:sz w:val="18"/>
              <w:szCs w:val="18"/>
            </w:rPr>
            <w:t>proszę wpisać</w:t>
          </w:r>
          <w:r>
            <w:rPr>
              <w:rStyle w:val="Tekstzastpczy"/>
              <w:rFonts w:ascii="Verdana" w:hAnsi="Verdana"/>
              <w:i/>
              <w:iCs/>
              <w:color w:val="0070C0"/>
              <w:sz w:val="18"/>
              <w:szCs w:val="18"/>
            </w:rPr>
            <w:t xml:space="preserve"> </w:t>
          </w:r>
          <w:r w:rsidRPr="00085024">
            <w:rPr>
              <w:rStyle w:val="Tekstzastpczy"/>
              <w:rFonts w:ascii="Verdana" w:hAnsi="Verdana"/>
              <w:i/>
              <w:iCs/>
              <w:color w:val="0070C0"/>
              <w:sz w:val="18"/>
              <w:szCs w:val="18"/>
            </w:rPr>
            <w:t>dane członka grupy, jego imię i nazwisko lub nazwę/firmę</w:t>
          </w:r>
        </w:p>
      </w:docPartBody>
    </w:docPart>
    <w:docPart>
      <w:docPartPr>
        <w:name w:val="A99BCF68530B4CBEB12B643950429AC1"/>
        <w:category>
          <w:name w:val="Ogólne"/>
          <w:gallery w:val="placeholder"/>
        </w:category>
        <w:types>
          <w:type w:val="bbPlcHdr"/>
        </w:types>
        <w:behaviors>
          <w:behavior w:val="content"/>
        </w:behaviors>
        <w:guid w:val="{0D087462-D314-4A76-AB96-F4DE201E72D0}"/>
      </w:docPartPr>
      <w:docPartBody>
        <w:p w:rsidR="00DF5676" w:rsidRDefault="00A255EA" w:rsidP="00A255EA">
          <w:pPr>
            <w:pStyle w:val="A99BCF68530B4CBEB12B643950429AC11"/>
          </w:pPr>
          <w:r w:rsidRPr="00E466F7">
            <w:rPr>
              <w:rStyle w:val="Tekstzastpczy"/>
              <w:rFonts w:ascii="Verdana" w:hAnsi="Verdana"/>
              <w:i/>
              <w:iCs/>
              <w:color w:val="0070C0"/>
              <w:sz w:val="18"/>
              <w:szCs w:val="18"/>
            </w:rPr>
            <w:t xml:space="preserve">proszę </w:t>
          </w:r>
          <w:r w:rsidRPr="00FA4931">
            <w:rPr>
              <w:rStyle w:val="Tekstzastpczy"/>
              <w:rFonts w:ascii="Verdana" w:hAnsi="Verdana"/>
              <w:i/>
              <w:iCs/>
              <w:color w:val="0070C0"/>
              <w:sz w:val="18"/>
              <w:szCs w:val="18"/>
            </w:rPr>
            <w:t>podać nazwę rynku/platformy</w:t>
          </w:r>
        </w:p>
      </w:docPartBody>
    </w:docPart>
    <w:docPart>
      <w:docPartPr>
        <w:name w:val="F3D85A78FE4A4F64A9313274492281F4"/>
        <w:category>
          <w:name w:val="Ogólne"/>
          <w:gallery w:val="placeholder"/>
        </w:category>
        <w:types>
          <w:type w:val="bbPlcHdr"/>
        </w:types>
        <w:behaviors>
          <w:behavior w:val="content"/>
        </w:behaviors>
        <w:guid w:val="{155F0DDD-FF3D-4186-8F60-9DD515E0FC1C}"/>
      </w:docPartPr>
      <w:docPartBody>
        <w:p w:rsidR="00DF5676" w:rsidRDefault="00A255EA" w:rsidP="00A255EA">
          <w:pPr>
            <w:pStyle w:val="F3D85A78FE4A4F64A9313274492281F4"/>
          </w:pPr>
          <w:r w:rsidRPr="00E466F7">
            <w:rPr>
              <w:rStyle w:val="Tekstzastpczy"/>
              <w:rFonts w:ascii="Verdana" w:hAnsi="Verdana"/>
              <w:i/>
              <w:iCs/>
              <w:color w:val="0070C0"/>
              <w:sz w:val="18"/>
              <w:szCs w:val="18"/>
            </w:rPr>
            <w:t xml:space="preserve">proszę </w:t>
          </w:r>
          <w:r w:rsidRPr="00FA4931">
            <w:rPr>
              <w:rStyle w:val="Tekstzastpczy"/>
              <w:rFonts w:ascii="Verdana" w:hAnsi="Verdana"/>
              <w:i/>
              <w:iCs/>
              <w:color w:val="0070C0"/>
              <w:sz w:val="18"/>
              <w:szCs w:val="18"/>
            </w:rPr>
            <w:t>podać nazwę rynku/platformy</w:t>
          </w:r>
        </w:p>
      </w:docPartBody>
    </w:docPart>
    <w:docPart>
      <w:docPartPr>
        <w:name w:val="A2E5FA4D7BAE4396B27544B7FA1E2ED1"/>
        <w:category>
          <w:name w:val="Ogólne"/>
          <w:gallery w:val="placeholder"/>
        </w:category>
        <w:types>
          <w:type w:val="bbPlcHdr"/>
        </w:types>
        <w:behaviors>
          <w:behavior w:val="content"/>
        </w:behaviors>
        <w:guid w:val="{CAD11315-A7D0-40F1-8706-A495C3E41063}"/>
      </w:docPartPr>
      <w:docPartBody>
        <w:p w:rsidR="00DF5676" w:rsidRDefault="00A255EA" w:rsidP="00A255EA">
          <w:pPr>
            <w:pStyle w:val="A2E5FA4D7BAE4396B27544B7FA1E2ED1"/>
          </w:pPr>
          <w:r w:rsidRPr="00E466F7">
            <w:rPr>
              <w:rStyle w:val="Tekstzastpczy"/>
              <w:rFonts w:ascii="Verdana" w:hAnsi="Verdana"/>
              <w:i/>
              <w:iCs/>
              <w:color w:val="0070C0"/>
              <w:sz w:val="18"/>
              <w:szCs w:val="18"/>
            </w:rPr>
            <w:t xml:space="preserve">proszę </w:t>
          </w:r>
          <w:r w:rsidRPr="00FA4931">
            <w:rPr>
              <w:rStyle w:val="Tekstzastpczy"/>
              <w:rFonts w:ascii="Verdana" w:hAnsi="Verdana"/>
              <w:i/>
              <w:iCs/>
              <w:color w:val="0070C0"/>
              <w:sz w:val="18"/>
              <w:szCs w:val="18"/>
            </w:rPr>
            <w:t>podać nazwę rynku/platformy</w:t>
          </w:r>
        </w:p>
      </w:docPartBody>
    </w:docPart>
    <w:docPart>
      <w:docPartPr>
        <w:name w:val="E9A99B134829462DB4620C0E363C7E2C"/>
        <w:category>
          <w:name w:val="Ogólne"/>
          <w:gallery w:val="placeholder"/>
        </w:category>
        <w:types>
          <w:type w:val="bbPlcHdr"/>
        </w:types>
        <w:behaviors>
          <w:behavior w:val="content"/>
        </w:behaviors>
        <w:guid w:val="{DC898110-8E7B-48FA-A662-5BD64410088C}"/>
      </w:docPartPr>
      <w:docPartBody>
        <w:p w:rsidR="00DF5676" w:rsidRDefault="00A255EA" w:rsidP="00A255EA">
          <w:pPr>
            <w:pStyle w:val="E9A99B134829462DB4620C0E363C7E2C"/>
          </w:pPr>
          <w:r w:rsidRPr="00E466F7">
            <w:rPr>
              <w:rStyle w:val="Tekstzastpczy"/>
              <w:rFonts w:ascii="Verdana" w:hAnsi="Verdana"/>
              <w:i/>
              <w:iCs/>
              <w:color w:val="0070C0"/>
              <w:sz w:val="18"/>
              <w:szCs w:val="18"/>
            </w:rPr>
            <w:t xml:space="preserve">proszę </w:t>
          </w:r>
          <w:r w:rsidRPr="00FA4931">
            <w:rPr>
              <w:rStyle w:val="Tekstzastpczy"/>
              <w:rFonts w:ascii="Verdana" w:hAnsi="Verdana"/>
              <w:i/>
              <w:iCs/>
              <w:color w:val="0070C0"/>
              <w:sz w:val="18"/>
              <w:szCs w:val="18"/>
            </w:rPr>
            <w:t>podać nazwę rynku/platformy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entury">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B5"/>
    <w:rsid w:val="00A255EA"/>
    <w:rsid w:val="00DF5676"/>
    <w:rsid w:val="00F606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255EA"/>
    <w:rPr>
      <w:color w:val="808080"/>
    </w:rPr>
  </w:style>
  <w:style w:type="paragraph" w:customStyle="1" w:styleId="7BDD109D98964D70865735182E552B184">
    <w:name w:val="7BDD109D98964D70865735182E552B184"/>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DB509F256D2E42DC864B82D0374CF1EC4">
    <w:name w:val="DB509F256D2E42DC864B82D0374CF1EC4"/>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51C680EF03A7458D970C5EC3BE6E22F24">
    <w:name w:val="51C680EF03A7458D970C5EC3BE6E22F24"/>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B60F0DE31DE4DC7B6F164654E7C6E644">
    <w:name w:val="6B60F0DE31DE4DC7B6F164654E7C6E644"/>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789EEB08323F4C2EA9BF91C8C74748CA4">
    <w:name w:val="789EEB08323F4C2EA9BF91C8C74748CA4"/>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4E821D6544CD4483A0119813411AC2E74">
    <w:name w:val="4E821D6544CD4483A0119813411AC2E74"/>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02B302C501DB4DBC9916C0778361A69F4">
    <w:name w:val="02B302C501DB4DBC9916C0778361A69F4"/>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34DC8583F3F4B89A8BDC67A4065277B4">
    <w:name w:val="634DC8583F3F4B89A8BDC67A4065277B4"/>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703F604488704CF0B05B07ABE0C52EAC4">
    <w:name w:val="703F604488704CF0B05B07ABE0C52EAC4"/>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02969D18BD154CB8972FF75037DB20694">
    <w:name w:val="02969D18BD154CB8972FF75037DB20694"/>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43E9A570B9314E0D9092D01B44D09B474">
    <w:name w:val="43E9A570B9314E0D9092D01B44D09B474"/>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842599E469C243459AF78D875C35CA104">
    <w:name w:val="842599E469C243459AF78D875C35CA104"/>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CB41B4470E9F4BB8BAFCFEA6A232DB424">
    <w:name w:val="CB41B4470E9F4BB8BAFCFEA6A232DB424"/>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5425F0A162BC46E3A639638E5378362D4">
    <w:name w:val="5425F0A162BC46E3A639638E5378362D4"/>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BC36EDC8D30247C383EA144D8F7BB5913">
    <w:name w:val="BC36EDC8D30247C383EA144D8F7BB591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D4C18CA3734F4C36A42EAC2D58D6797F3">
    <w:name w:val="D4C18CA3734F4C36A42EAC2D58D6797F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19D7E944C4B84BE687A86746DC0892BF3">
    <w:name w:val="19D7E944C4B84BE687A86746DC0892BF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7008385CC494DD793EADB1C54B8A2353">
    <w:name w:val="67008385CC494DD793EADB1C54B8A235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818D84DA82D4B838815BD646B2DF9063">
    <w:name w:val="6818D84DA82D4B838815BD646B2DF906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7821DEDEBF545DF858F02D9739A04BE3">
    <w:name w:val="67821DEDEBF545DF858F02D9739A04BE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1067897B630B4D5599057F04B3979BFC4">
    <w:name w:val="1067897B630B4D5599057F04B3979BFC4"/>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1FCB025361D44430AF7C7E7E3702539D3">
    <w:name w:val="1FCB025361D44430AF7C7E7E3702539D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B2C045168D2B445CBC7815D5AE44516B3">
    <w:name w:val="B2C045168D2B445CBC7815D5AE44516B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7E0B8A97F0D1473B8CFAACC1975E5C8E3">
    <w:name w:val="7E0B8A97F0D1473B8CFAACC1975E5C8E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C9E3417194B1444B91603D4A4C94E9033">
    <w:name w:val="C9E3417194B1444B91603D4A4C94E903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80354E33113C476FB93F129C7530E81C3">
    <w:name w:val="80354E33113C476FB93F129C7530E81C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5F6B221ABBDE46CA857A05B0DF6EDE903">
    <w:name w:val="5F6B221ABBDE46CA857A05B0DF6EDE90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7C88BC845F844A50B7B68FB5EAB4F7BC3">
    <w:name w:val="7C88BC845F844A50B7B68FB5EAB4F7BC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549C1DEB977E47B4B003B09A1527DAF13">
    <w:name w:val="549C1DEB977E47B4B003B09A1527DAF1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CA2DC5CE470E4E94AAFA8AB5EF4CA9DC3">
    <w:name w:val="CA2DC5CE470E4E94AAFA8AB5EF4CA9DC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D465FDC0D05443B88C12F08F2D3BAC7A3">
    <w:name w:val="D465FDC0D05443B88C12F08F2D3BAC7A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B61849CF5DD84CF3899FFB96B82ABC1A3">
    <w:name w:val="B61849CF5DD84CF3899FFB96B82ABC1A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526831C53BAD44BC99BD26B1EA74A1F33">
    <w:name w:val="526831C53BAD44BC99BD26B1EA74A1F3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8C6672F77E0416FBD665BE2F3D4C5CB3">
    <w:name w:val="68C6672F77E0416FBD665BE2F3D4C5CB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C79020C708204AD0A86690E1AF0F95563">
    <w:name w:val="C79020C708204AD0A86690E1AF0F9556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BDA703B1E1B241509752C0D93089D1113">
    <w:name w:val="BDA703B1E1B241509752C0D93089D111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0496F1C1DEF410E831062FB649FB8003">
    <w:name w:val="60496F1C1DEF410E831062FB649FB800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4605EE3BEC7E4B7690637E9F27166C853">
    <w:name w:val="4605EE3BEC7E4B7690637E9F27166C85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81CB17B895C4196BA4D79A9CFF8C9BE3">
    <w:name w:val="681CB17B895C4196BA4D79A9CFF8C9BE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FC050BA718994FA199FD84A38D94D9423">
    <w:name w:val="FC050BA718994FA199FD84A38D94D942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BB6B7C7BDBC249878E5AB87B7B1D41233">
    <w:name w:val="BB6B7C7BDBC249878E5AB87B7B1D4123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EE9517C839E476F9F1F638349F846B23">
    <w:name w:val="6EE9517C839E476F9F1F638349F846B2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8703E6DB73B0406CA16F3F91B80EA87A3">
    <w:name w:val="8703E6DB73B0406CA16F3F91B80EA87A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B938576E8926441E8F2BE9862D5927313">
    <w:name w:val="B938576E8926441E8F2BE9862D592731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286E47967B0F424EBBDE3687D8D523833">
    <w:name w:val="286E47967B0F424EBBDE3687D8D52383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DB4BEBD4E7CD429DB89A071A728810903">
    <w:name w:val="DB4BEBD4E7CD429DB89A071A72881090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8AD1CD9CFD514FBAA3F9CD273C2ADB263">
    <w:name w:val="8AD1CD9CFD514FBAA3F9CD273C2ADB26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B62AF976D00F4FD0A37A8026E0150F043">
    <w:name w:val="B62AF976D00F4FD0A37A8026E0150F04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39DA09C22A8E49AD9BEBB25E129FB35F3">
    <w:name w:val="39DA09C22A8E49AD9BEBB25E129FB35F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2D6655E4CE014EBE9269EBB28D815B1D3">
    <w:name w:val="2D6655E4CE014EBE9269EBB28D815B1D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335E36298CD94B24A0393747BA24D06A5">
    <w:name w:val="335E36298CD94B24A0393747BA24D06A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7E14F5ED88D644C8BD806364211B30335">
    <w:name w:val="7E14F5ED88D644C8BD806364211B3033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505E29FB97D44236AA31DA0DAFED05735">
    <w:name w:val="505E29FB97D44236AA31DA0DAFED0573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CE30EE257F93457B83D47FC96E1F5AC55">
    <w:name w:val="CE30EE257F93457B83D47FC96E1F5AC5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D8DDD4B908F347FABC20AF4BF842DA9F3">
    <w:name w:val="D8DDD4B908F347FABC20AF4BF842DA9F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E7ED3834ABA94A47AA37B8F2F8BDA45F3">
    <w:name w:val="E7ED3834ABA94A47AA37B8F2F8BDA45F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4F2CCE62CA9E487188E3A6F1335BC7A23">
    <w:name w:val="4F2CCE62CA9E487188E3A6F1335BC7A2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4228F69AE4154F8EBCF7FFD435C5DF833">
    <w:name w:val="4228F69AE4154F8EBCF7FFD435C5DF83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9D25EC7E5E46429D9E5EBE0214025AD73">
    <w:name w:val="9D25EC7E5E46429D9E5EBE0214025AD7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0CC7DFF4B07455B998116F6F11529AA3">
    <w:name w:val="60CC7DFF4B07455B998116F6F11529AA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A76F0C3CE85413D91CC428C5C6119C33">
    <w:name w:val="6A76F0C3CE85413D91CC428C5C6119C3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A379A18B2CCC4785B5B620352B1B53323">
    <w:name w:val="A379A18B2CCC4785B5B620352B1B5332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4568EB4DED674AF08B8A549C7769A2393">
    <w:name w:val="4568EB4DED674AF08B8A549C7769A239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C5CB9077FB26459AA491F839B44CE3D23">
    <w:name w:val="C5CB9077FB26459AA491F839B44CE3D2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155C50184C364A12BB857BF7E504F54D3">
    <w:name w:val="155C50184C364A12BB857BF7E504F54D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A0AFA8854C7E4240A3F90477E1A672D53">
    <w:name w:val="A0AFA8854C7E4240A3F90477E1A672D5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B0ACAD5395C7426D8B6E744C4ABBF88A3">
    <w:name w:val="B0ACAD5395C7426D8B6E744C4ABBF88A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B50A3F5E4C1D4D7384A277EC4126B9E93">
    <w:name w:val="B50A3F5E4C1D4D7384A277EC4126B9E9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EC28C246EC5C49FCBDF61E335AF3B8253">
    <w:name w:val="EC28C246EC5C49FCBDF61E335AF3B825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BFA97B47726F4F3280D4B71578FEAE4D3">
    <w:name w:val="BFA97B47726F4F3280D4B71578FEAE4D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702484C72E6644C394BDAF340B36B0173">
    <w:name w:val="702484C72E6644C394BDAF340B36B017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94AE7350FE76476BB0A010208A48F2983">
    <w:name w:val="94AE7350FE76476BB0A010208A48F298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7762CA37C7F04542BD83D284003FE1463">
    <w:name w:val="7762CA37C7F04542BD83D284003FE146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05AE1B40CD39440D8CAB89CF4E494C513">
    <w:name w:val="05AE1B40CD39440D8CAB89CF4E494C51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1DE6F260ECB543E98D8C66E6F63E30AF3">
    <w:name w:val="1DE6F260ECB543E98D8C66E6F63E30AF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E59880B7222C411E8E370FFA689709FD3">
    <w:name w:val="E59880B7222C411E8E370FFA689709FD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9F57F77E2744F24A34F459338D705373">
    <w:name w:val="69F57F77E2744F24A34F459338D70537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A1E4676EA33D467AAC2BE894343A36E93">
    <w:name w:val="A1E4676EA33D467AAC2BE894343A36E9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0DE2BD3D20F74EC297E1E7834CD164D63">
    <w:name w:val="0DE2BD3D20F74EC297E1E7834CD164D6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E0B8AFB6A12545EDB9E356151F7CD81A3">
    <w:name w:val="E0B8AFB6A12545EDB9E356151F7CD81A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A7BA28C224F44E76B681CBEE43583C463">
    <w:name w:val="A7BA28C224F44E76B681CBEE43583C46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9EC8C2667513495CBE237FC50067A7535">
    <w:name w:val="9EC8C2667513495CBE237FC50067A753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792DCF3F9A5A4FDCB08B3F72868C2C195">
    <w:name w:val="792DCF3F9A5A4FDCB08B3F72868C2C19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3DC382BCED2045E49C97541CCC67178B5">
    <w:name w:val="3DC382BCED2045E49C97541CCC67178B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2BB398E08AA2460F916DBB9C3A4C2AB55">
    <w:name w:val="2BB398E08AA2460F916DBB9C3A4C2AB5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F7FDA6D61E0C4EF1B3F2F352E8C834F75">
    <w:name w:val="F7FDA6D61E0C4EF1B3F2F352E8C834F7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16470BED24DA451BAB5C40C568242C525">
    <w:name w:val="16470BED24DA451BAB5C40C568242C52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C4C40D6E589748AC855FF304019B84DA5">
    <w:name w:val="C4C40D6E589748AC855FF304019B84DA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E112062172834D45868C66E58BD532945">
    <w:name w:val="E112062172834D45868C66E58BD53294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F16A86D601F74D59AC9DB79F8E98AF725">
    <w:name w:val="F16A86D601F74D59AC9DB79F8E98AF72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45E6A38C36264966A626CA44E70B19325">
    <w:name w:val="45E6A38C36264966A626CA44E70B1932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9E8018A9178B42B19FF09532A133A8A45">
    <w:name w:val="9E8018A9178B42B19FF09532A133A8A4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FF04AD8CF7704B94A1996A4BD54D18405">
    <w:name w:val="FF04AD8CF7704B94A1996A4BD54D1840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DF9C893A13864233A583D6C1233085235">
    <w:name w:val="DF9C893A13864233A583D6C123308523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D68266422DBF4EE3B715F5EE956A1C845">
    <w:name w:val="D68266422DBF4EE3B715F5EE956A1C84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4C5147FFC4AC48E3B8A3722583C70CB45">
    <w:name w:val="4C5147FFC4AC48E3B8A3722583C70CB4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B15A6FF1E7FC4517884E530BA5CAF0D35">
    <w:name w:val="B15A6FF1E7FC4517884E530BA5CAF0D3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B38ED455397D442086B8E365485482CE5">
    <w:name w:val="B38ED455397D442086B8E365485482CE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AEF2EDEC2F4481183104DE55BB2FD0B5">
    <w:name w:val="6AEF2EDEC2F4481183104DE55BB2FD0B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D2124B8A88EA4F8081CCE678F7BAD5A85">
    <w:name w:val="D2124B8A88EA4F8081CCE678F7BAD5A8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770A5D7F78544C699DDFFADF6632805B5">
    <w:name w:val="770A5D7F78544C699DDFFADF6632805B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5F95FBDA340745A29D678DC3FFC1F1063">
    <w:name w:val="5F95FBDA340745A29D678DC3FFC1F106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34F99921A7CF47AFA879B70898C627B33">
    <w:name w:val="34F99921A7CF47AFA879B70898C627B3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88CA04B26171472E8780A1D0FCC5D5773">
    <w:name w:val="88CA04B26171472E8780A1D0FCC5D577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04DB75B426C64C059E9EAB0BCF90A4563">
    <w:name w:val="04DB75B426C64C059E9EAB0BCF90A456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56A449E05FB346A598D36578C8974E683">
    <w:name w:val="56A449E05FB346A598D36578C8974E68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B4CF0B3E9C3A4BB096736F377C6B498F3">
    <w:name w:val="B4CF0B3E9C3A4BB096736F377C6B498F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D382D76723CE434FAC7A2F5241D841943">
    <w:name w:val="D382D76723CE434FAC7A2F5241D84194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1850726189954313AF8201FCB1E309E03">
    <w:name w:val="1850726189954313AF8201FCB1E309E0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0B8ADC20C17C4E219566DF38D8AF348A3">
    <w:name w:val="0B8ADC20C17C4E219566DF38D8AF348A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8A63E6B47D244B27843723D4AB09EA513">
    <w:name w:val="8A63E6B47D244B27843723D4AB09EA51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5D37DA45723B407286B5B935345080BC3">
    <w:name w:val="5D37DA45723B407286B5B935345080BC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E8B9FAC7A7F844439B462BBFAEF3F5FB3">
    <w:name w:val="E8B9FAC7A7F844439B462BBFAEF3F5FB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ED7602FCF6AF4D6480B52F325F655BAA3">
    <w:name w:val="ED7602FCF6AF4D6480B52F325F655BAA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D8ABCD3FB20141ACAFF98825DC5B8E103">
    <w:name w:val="D8ABCD3FB20141ACAFF98825DC5B8E10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AAEF593EEB6849C999F7DE19408907CE3">
    <w:name w:val="AAEF593EEB6849C999F7DE19408907CE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1305B7F238DF44E7BBCD5B7EBFCA83E63">
    <w:name w:val="1305B7F238DF44E7BBCD5B7EBFCA83E6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8B62D418B1E64D1AADDE1B2BB43FE8953">
    <w:name w:val="8B62D418B1E64D1AADDE1B2BB43FE895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DFE0C70A63E84B2CBEA2A1FB6B52265D3">
    <w:name w:val="DFE0C70A63E84B2CBEA2A1FB6B52265D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5F33EE03404246139F10ADCC917796D53">
    <w:name w:val="5F33EE03404246139F10ADCC917796D5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CF1C6BAF14DD451D99F37411AA7A43073">
    <w:name w:val="CF1C6BAF14DD451D99F37411AA7A4307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7206A6C137C4425DAF89BFF59061195F3">
    <w:name w:val="7206A6C137C4425DAF89BFF59061195F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151E11396AD42448B8FB4A1C999B0253">
    <w:name w:val="6151E11396AD42448B8FB4A1C999B025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8CC9B037E5A349C6802B4A26C12321193">
    <w:name w:val="8CC9B037E5A349C6802B4A26C1232119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05CAA25EE4EB4D26A9258497B68AABFB3">
    <w:name w:val="05CAA25EE4EB4D26A9258497B68AABFB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A838DBC154F4A29A8151243E2CC4B853">
    <w:name w:val="6A838DBC154F4A29A8151243E2CC4B85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B6D6592CBD1F4800B5F3DEB5F5B7A9B43">
    <w:name w:val="B6D6592CBD1F4800B5F3DEB5F5B7A9B4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49FFD30BB4DD490494BC65B8453024E33">
    <w:name w:val="49FFD30BB4DD490494BC65B8453024E3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CF47F11286BB474082B5CF95EA387D933">
    <w:name w:val="CF47F11286BB474082B5CF95EA387D93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5E384818D2E7410895D3A304413DAC233">
    <w:name w:val="5E384818D2E7410895D3A304413DAC23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4CB01E38908A4C32B4C236AC8CB349F13">
    <w:name w:val="4CB01E38908A4C32B4C236AC8CB349F1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EF685A8950AF4F978F01323E438A77D53">
    <w:name w:val="EF685A8950AF4F978F01323E438A77D5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A92470F4ADF449A9B87D9990DCBBD6E63">
    <w:name w:val="A92470F4ADF449A9B87D9990DCBBD6E6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4B7A43008664ACEB3E0F4B8AD17112D3">
    <w:name w:val="64B7A43008664ACEB3E0F4B8AD17112D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80F16A8234A64270960C82F172214A313">
    <w:name w:val="80F16A8234A64270960C82F172214A31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DCD4C2C8A39D434CAEB0125D630258302">
    <w:name w:val="DCD4C2C8A39D434CAEB0125D630258302"/>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8E53ED8A7D964AD8BF34B65C225F618D3">
    <w:name w:val="8E53ED8A7D964AD8BF34B65C225F618D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83AACE52BBC440ABBB6C1FAAB699E09F3">
    <w:name w:val="83AACE52BBC440ABBB6C1FAAB699E09F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E007194482494E118F64E4AC03FC728D3">
    <w:name w:val="E007194482494E118F64E4AC03FC728D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3E565F5043D042028A56BAFF9B0F04AE3">
    <w:name w:val="3E565F5043D042028A56BAFF9B0F04AE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906C752876C349239DC5BBB7271589963">
    <w:name w:val="906C752876C349239DC5BBB727158996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0D32D311D534D5E9B0A92E041F587333">
    <w:name w:val="60D32D311D534D5E9B0A92E041F58733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4DB05214A0414943ACDFE674235A62DB3">
    <w:name w:val="4DB05214A0414943ACDFE674235A62DB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A5E566F6FDA2426490FEE26092D7FA173">
    <w:name w:val="A5E566F6FDA2426490FEE26092D7FA17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E5463110FEE34E5CA493591D93568A463">
    <w:name w:val="E5463110FEE34E5CA493591D93568A46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0A98A32F68F94B3BA9006611C228E49C2">
    <w:name w:val="0A98A32F68F94B3BA9006611C228E49C2"/>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745596057A81452283642B730EB346223">
    <w:name w:val="745596057A81452283642B730EB34622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D7C3310F328B46FA9C72F0542527AF7F3">
    <w:name w:val="D7C3310F328B46FA9C72F0542527AF7F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270B1F24EBC4445CAFE752D34F60E69C3">
    <w:name w:val="270B1F24EBC4445CAFE752D34F60E69C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D4819451E9F042F29A52D49B893F67593">
    <w:name w:val="D4819451E9F042F29A52D49B893F6759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1493D49831DC4FDAAD7665FFEF0CFACC3">
    <w:name w:val="1493D49831DC4FDAAD7665FFEF0CFACC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40234084BBC5443991A1E77F20DB672A3">
    <w:name w:val="40234084BBC5443991A1E77F20DB672A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30969E3B4FBD4A97844B43AD9233DFDD3">
    <w:name w:val="30969E3B4FBD4A97844B43AD9233DFDD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348869A1A5AB43C9A22A2BB9BD35897E3">
    <w:name w:val="348869A1A5AB43C9A22A2BB9BD35897E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9A030FEB2F7246AF921D13880D5936883">
    <w:name w:val="9A030FEB2F7246AF921D13880D593688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E28D7F48486A4F65B08B6603038194821">
    <w:name w:val="E28D7F48486A4F65B08B6603038194821"/>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DE73D35DF9C04834B21A9C55AA7BCE343">
    <w:name w:val="DE73D35DF9C04834B21A9C55AA7BCE34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48CC022216D540A3ADC6D2CF0CAE8C573">
    <w:name w:val="48CC022216D540A3ADC6D2CF0CAE8C57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E770EC5C7C7348C8904CA994D44C07753">
    <w:name w:val="E770EC5C7C7348C8904CA994D44C0775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59EDAE138C094437BE9C77F817F12D613">
    <w:name w:val="59EDAE138C094437BE9C77F817F12D61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9A1734DAA56E43ED8B7621B31A96CE2D3">
    <w:name w:val="9A1734DAA56E43ED8B7621B31A96CE2D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57A0A473E3F040918B3EB6DDE1410E713">
    <w:name w:val="57A0A473E3F040918B3EB6DDE1410E71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C4380099900C450297BB673FFECE8D5B3">
    <w:name w:val="C4380099900C450297BB673FFECE8D5B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9F42CA3300F048339DCF1EF639A7ABEA3">
    <w:name w:val="9F42CA3300F048339DCF1EF639A7ABEA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965BFCD7824E4E759A6F210EF2CCEF573">
    <w:name w:val="965BFCD7824E4E759A6F210EF2CCEF57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8EEE3138ACB4881842F805D693821113">
    <w:name w:val="68EEE3138ACB4881842F805D69382111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68DE9D2032764B8FB48C78BF7D606BB83">
    <w:name w:val="68DE9D2032764B8FB48C78BF7D606BB8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E38906E369A0495DB6B271D7D7A391BC3">
    <w:name w:val="E38906E369A0495DB6B271D7D7A391BC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3532B4C686EF44EC8E2C780C5697674D3">
    <w:name w:val="3532B4C686EF44EC8E2C780C5697674D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480FE3E3A1C945099D92AB3645CCDA983">
    <w:name w:val="480FE3E3A1C945099D92AB3645CCDA98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FE30360E55324F4CBEA7052222A19DA83">
    <w:name w:val="FE30360E55324F4CBEA7052222A19DA8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80B7FD7920314C1883BE7BEC6B8758B03">
    <w:name w:val="80B7FD7920314C1883BE7BEC6B8758B0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80D0ED08580B41EDB8ED6BAF8D39FF513">
    <w:name w:val="80D0ED08580B41EDB8ED6BAF8D39FF51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192685899F27458AA2790C15567AB2D83">
    <w:name w:val="192685899F27458AA2790C15567AB2D83"/>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D58C78052FF64878918B09029353ADFC5">
    <w:name w:val="D58C78052FF64878918B09029353ADFC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9E1166D0EAE442C7A42101A7D703B2CF5">
    <w:name w:val="9E1166D0EAE442C7A42101A7D703B2CF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16FF8E30225D4D41A8C174B2AB59EF765">
    <w:name w:val="16FF8E30225D4D41A8C174B2AB59EF76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4DA37DD426DE4EEBB63FA7DBB3E798B55">
    <w:name w:val="4DA37DD426DE4EEBB63FA7DBB3E798B5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A99BCF68530B4CBEB12B643950429AC11">
    <w:name w:val="A99BCF68530B4CBEB12B643950429AC11"/>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4EC3293636DB46F2A118FF8A892D01C35">
    <w:name w:val="4EC3293636DB46F2A118FF8A892D01C3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867B116843564184BB8CCFEACF13A2D55">
    <w:name w:val="867B116843564184BB8CCFEACF13A2D5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9E444AA0707D499690253E6DBC33B6845">
    <w:name w:val="9E444AA0707D499690253E6DBC33B684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AF0BFC25EC0644CCB3BA54BEE04E08BB5">
    <w:name w:val="AF0BFC25EC0644CCB3BA54BEE04E08BB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B2A93D79C8194A2BAA18CF888A32CBC95">
    <w:name w:val="B2A93D79C8194A2BAA18CF888A32CBC95"/>
    <w:rsid w:val="00A255EA"/>
    <w:pPr>
      <w:suppressAutoHyphens/>
      <w:spacing w:after="0" w:line="240" w:lineRule="auto"/>
    </w:pPr>
    <w:rPr>
      <w:rFonts w:ascii="Times New Roman" w:eastAsia="Times New Roman" w:hAnsi="Times New Roman" w:cs="Times New Roman"/>
      <w:sz w:val="24"/>
      <w:szCs w:val="24"/>
      <w:lang w:eastAsia="ar-SA"/>
    </w:rPr>
  </w:style>
  <w:style w:type="paragraph" w:customStyle="1" w:styleId="F3D85A78FE4A4F64A9313274492281F4">
    <w:name w:val="F3D85A78FE4A4F64A9313274492281F4"/>
    <w:rsid w:val="00A255EA"/>
  </w:style>
  <w:style w:type="paragraph" w:customStyle="1" w:styleId="A2E5FA4D7BAE4396B27544B7FA1E2ED1">
    <w:name w:val="A2E5FA4D7BAE4396B27544B7FA1E2ED1"/>
    <w:rsid w:val="00A255EA"/>
  </w:style>
  <w:style w:type="paragraph" w:customStyle="1" w:styleId="E9A99B134829462DB4620C0E363C7E2C">
    <w:name w:val="E9A99B134829462DB4620C0E363C7E2C"/>
    <w:rsid w:val="00A25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F5A5D-A861-4692-B5E7-E37C3059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20</Pages>
  <Words>6390</Words>
  <Characters>38344</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Procedura dopuszczenia do działania na Towarowej Giełdzie Energ</vt:lpstr>
    </vt:vector>
  </TitlesOfParts>
  <Company>TGE S.A.</Company>
  <LinksUpToDate>false</LinksUpToDate>
  <CharactersWithSpaces>44645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dopuszczenia do działania na Towarowej Giełdzie Energ</dc:title>
  <dc:subject/>
  <dc:creator>Marek Kuteń</dc:creator>
  <cp:keywords/>
  <cp:lastModifiedBy>Kulawiak Monika</cp:lastModifiedBy>
  <cp:revision>18</cp:revision>
  <cp:lastPrinted>2019-12-23T11:03:00Z</cp:lastPrinted>
  <dcterms:created xsi:type="dcterms:W3CDTF">2023-05-18T07:09:00Z</dcterms:created>
  <dcterms:modified xsi:type="dcterms:W3CDTF">2023-08-01T10:52:00Z</dcterms:modified>
</cp:coreProperties>
</file>